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503" w:rsidRPr="00D21503" w:rsidRDefault="00D21503" w:rsidP="00D21503">
      <w:pPr>
        <w:pStyle w:val="a5"/>
        <w:jc w:val="center"/>
        <w:rPr>
          <w:b/>
        </w:rPr>
      </w:pPr>
      <w:r w:rsidRPr="00D21503">
        <w:rPr>
          <w:b/>
        </w:rPr>
        <w:t>СОВЕТ    МУНИЦИПАЛЬНОГО    ОБРАЗОВАНИЯ</w:t>
      </w:r>
    </w:p>
    <w:p w:rsidR="00D21503" w:rsidRPr="00D21503" w:rsidRDefault="00D21503" w:rsidP="00D21503">
      <w:pPr>
        <w:pStyle w:val="a5"/>
        <w:jc w:val="center"/>
        <w:rPr>
          <w:b/>
        </w:rPr>
      </w:pPr>
      <w:r w:rsidRPr="00D21503">
        <w:rPr>
          <w:b/>
        </w:rPr>
        <w:t>ЛАБИНСКИЙ  МУНИЦИПАЛЬНЫЙ РАЙОН КРАСНОДАРСКОГО КРАЯ</w:t>
      </w:r>
    </w:p>
    <w:p w:rsidR="00D21503" w:rsidRPr="00D21503" w:rsidRDefault="00D21503" w:rsidP="00D21503">
      <w:pPr>
        <w:pStyle w:val="a5"/>
        <w:jc w:val="center"/>
        <w:rPr>
          <w:b/>
        </w:rPr>
      </w:pPr>
    </w:p>
    <w:p w:rsidR="00D21503" w:rsidRPr="00D21503" w:rsidRDefault="00D21503" w:rsidP="00D21503">
      <w:pPr>
        <w:pStyle w:val="1"/>
        <w:rPr>
          <w:rFonts w:ascii="Times New Roman" w:hAnsi="Times New Roman"/>
          <w:i w:val="0"/>
          <w:szCs w:val="28"/>
        </w:rPr>
      </w:pPr>
      <w:r w:rsidRPr="00D21503">
        <w:rPr>
          <w:rFonts w:ascii="Times New Roman" w:hAnsi="Times New Roman"/>
          <w:i w:val="0"/>
          <w:szCs w:val="28"/>
        </w:rPr>
        <w:t>РЕШЕНИЕ</w:t>
      </w:r>
    </w:p>
    <w:p w:rsidR="00D21503" w:rsidRDefault="00D21503" w:rsidP="00D21503">
      <w:pPr>
        <w:pStyle w:val="a5"/>
        <w:rPr>
          <w:b/>
        </w:rPr>
      </w:pPr>
    </w:p>
    <w:p w:rsidR="00D21503" w:rsidRDefault="00D21503" w:rsidP="00D21503">
      <w:r>
        <w:rPr>
          <w:sz w:val="20"/>
        </w:rPr>
        <w:t xml:space="preserve">         </w:t>
      </w:r>
      <w:r>
        <w:t>от 27 мая 2026 года</w:t>
      </w:r>
      <w:r>
        <w:tab/>
      </w:r>
      <w:r>
        <w:tab/>
      </w:r>
      <w:r>
        <w:tab/>
        <w:t xml:space="preserve">                                                                   №  97/12</w:t>
      </w:r>
    </w:p>
    <w:p w:rsidR="00D21503" w:rsidRDefault="00D21503" w:rsidP="00D21503">
      <w:pPr>
        <w:jc w:val="center"/>
      </w:pPr>
      <w:r>
        <w:t>г. Лабинск</w:t>
      </w:r>
    </w:p>
    <w:p w:rsidR="00D21503" w:rsidRDefault="00D21503" w:rsidP="00D21503">
      <w:pPr>
        <w:jc w:val="center"/>
      </w:pPr>
    </w:p>
    <w:p w:rsidR="00D21503" w:rsidRDefault="00D21503" w:rsidP="00D21503">
      <w:pPr>
        <w:jc w:val="center"/>
      </w:pPr>
    </w:p>
    <w:p w:rsidR="00D21503" w:rsidRDefault="00D21503" w:rsidP="00D21503">
      <w:pPr>
        <w:pStyle w:val="afc"/>
        <w:jc w:val="center"/>
        <w:rPr>
          <w:rFonts w:ascii="Times New Roman" w:hAnsi="Times New Roman"/>
          <w:b/>
          <w:sz w:val="28"/>
          <w:szCs w:val="28"/>
        </w:rPr>
      </w:pPr>
      <w:r>
        <w:rPr>
          <w:rFonts w:ascii="Times New Roman" w:hAnsi="Times New Roman"/>
          <w:b/>
          <w:sz w:val="28"/>
          <w:szCs w:val="28"/>
        </w:rPr>
        <w:t xml:space="preserve">О принятии Устава муниципального образования Лабинский </w:t>
      </w:r>
    </w:p>
    <w:p w:rsidR="00D21503" w:rsidRDefault="00D21503" w:rsidP="00D21503">
      <w:pPr>
        <w:pStyle w:val="afc"/>
        <w:jc w:val="center"/>
        <w:rPr>
          <w:rFonts w:ascii="Times New Roman" w:hAnsi="Times New Roman"/>
          <w:b/>
          <w:sz w:val="28"/>
          <w:szCs w:val="28"/>
        </w:rPr>
      </w:pPr>
      <w:r>
        <w:rPr>
          <w:rFonts w:ascii="Times New Roman" w:hAnsi="Times New Roman"/>
          <w:b/>
          <w:sz w:val="28"/>
          <w:szCs w:val="28"/>
        </w:rPr>
        <w:t>муниципальный район Краснодарского края</w:t>
      </w:r>
    </w:p>
    <w:p w:rsidR="00D21503" w:rsidRDefault="00D21503" w:rsidP="00D21503">
      <w:pPr>
        <w:pStyle w:val="afc"/>
        <w:jc w:val="center"/>
        <w:rPr>
          <w:rFonts w:ascii="Times New Roman" w:hAnsi="Times New Roman"/>
          <w:sz w:val="28"/>
          <w:szCs w:val="28"/>
        </w:rPr>
      </w:pPr>
    </w:p>
    <w:p w:rsidR="00D21503" w:rsidRDefault="00D21503" w:rsidP="00D21503">
      <w:pPr>
        <w:pStyle w:val="afc"/>
        <w:jc w:val="center"/>
        <w:rPr>
          <w:rFonts w:ascii="Times New Roman" w:hAnsi="Times New Roman"/>
          <w:sz w:val="28"/>
          <w:szCs w:val="28"/>
        </w:rPr>
      </w:pPr>
    </w:p>
    <w:p w:rsidR="00D21503" w:rsidRPr="009472AB" w:rsidRDefault="00D21503" w:rsidP="00D21503">
      <w:pPr>
        <w:pStyle w:val="afe"/>
        <w:spacing w:before="0" w:beforeAutospacing="0" w:after="0" w:afterAutospacing="0" w:line="288" w:lineRule="atLeast"/>
        <w:ind w:firstLine="709"/>
        <w:jc w:val="both"/>
        <w:rPr>
          <w:sz w:val="28"/>
          <w:szCs w:val="28"/>
        </w:rPr>
      </w:pPr>
      <w:r w:rsidRPr="009472AB">
        <w:rPr>
          <w:sz w:val="28"/>
          <w:szCs w:val="28"/>
        </w:rPr>
        <w:t xml:space="preserve">В соответствии с пунктом 1 части 1 статьи 16, частью 5 статьи 56 </w:t>
      </w:r>
      <w:r>
        <w:rPr>
          <w:sz w:val="28"/>
          <w:szCs w:val="28"/>
        </w:rPr>
        <w:t xml:space="preserve">               </w:t>
      </w:r>
      <w:r w:rsidRPr="009472AB">
        <w:rPr>
          <w:sz w:val="28"/>
          <w:szCs w:val="28"/>
        </w:rPr>
        <w:t>Фед</w:t>
      </w:r>
      <w:r w:rsidRPr="009472AB">
        <w:rPr>
          <w:sz w:val="28"/>
          <w:szCs w:val="28"/>
        </w:rPr>
        <w:t>е</w:t>
      </w:r>
      <w:r w:rsidRPr="009472AB">
        <w:rPr>
          <w:sz w:val="28"/>
          <w:szCs w:val="28"/>
        </w:rPr>
        <w:t>рального закона от 20 марта 2025 г</w:t>
      </w:r>
      <w:r>
        <w:rPr>
          <w:sz w:val="28"/>
          <w:szCs w:val="28"/>
        </w:rPr>
        <w:t>ода № 33-ФЗ «</w:t>
      </w:r>
      <w:r w:rsidRPr="009472AB">
        <w:rPr>
          <w:sz w:val="28"/>
          <w:szCs w:val="28"/>
        </w:rPr>
        <w:t xml:space="preserve">Об общих принципах </w:t>
      </w:r>
      <w:r>
        <w:rPr>
          <w:sz w:val="28"/>
          <w:szCs w:val="28"/>
        </w:rPr>
        <w:t xml:space="preserve">      </w:t>
      </w:r>
      <w:r w:rsidRPr="009472AB">
        <w:rPr>
          <w:sz w:val="28"/>
          <w:szCs w:val="28"/>
        </w:rPr>
        <w:t>организации местного самоуправления в единой системе публичной власти</w:t>
      </w:r>
      <w:r>
        <w:rPr>
          <w:sz w:val="28"/>
          <w:szCs w:val="28"/>
        </w:rPr>
        <w:t>»</w:t>
      </w:r>
      <w:r w:rsidRPr="009472AB">
        <w:rPr>
          <w:sz w:val="28"/>
          <w:szCs w:val="28"/>
        </w:rPr>
        <w:t xml:space="preserve">, Совет </w:t>
      </w:r>
      <w:r>
        <w:rPr>
          <w:sz w:val="28"/>
          <w:szCs w:val="28"/>
        </w:rPr>
        <w:t xml:space="preserve">муниципального образования Лабинский муниципальный район                       Краснодарского края </w:t>
      </w:r>
      <w:r w:rsidRPr="009472AB">
        <w:rPr>
          <w:sz w:val="28"/>
          <w:szCs w:val="28"/>
        </w:rPr>
        <w:t>РЕШИЛ:</w:t>
      </w:r>
    </w:p>
    <w:p w:rsidR="00D21503" w:rsidRPr="009472AB" w:rsidRDefault="00D21503" w:rsidP="00D21503">
      <w:pPr>
        <w:pStyle w:val="afc"/>
        <w:ind w:firstLine="709"/>
        <w:jc w:val="both"/>
        <w:rPr>
          <w:rFonts w:ascii="Times New Roman" w:hAnsi="Times New Roman"/>
          <w:sz w:val="28"/>
          <w:szCs w:val="28"/>
        </w:rPr>
      </w:pPr>
      <w:r w:rsidRPr="009472AB">
        <w:rPr>
          <w:rFonts w:ascii="Times New Roman" w:hAnsi="Times New Roman"/>
          <w:sz w:val="28"/>
          <w:szCs w:val="28"/>
        </w:rPr>
        <w:t>1. Принять Устав</w:t>
      </w:r>
      <w:r>
        <w:rPr>
          <w:rFonts w:ascii="Times New Roman" w:hAnsi="Times New Roman"/>
          <w:sz w:val="28"/>
          <w:szCs w:val="28"/>
        </w:rPr>
        <w:t xml:space="preserve"> муниципального образования Лабинский                     муниципальный район Краснодарского края</w:t>
      </w:r>
      <w:r w:rsidRPr="009472AB">
        <w:rPr>
          <w:rFonts w:ascii="Times New Roman" w:hAnsi="Times New Roman"/>
          <w:sz w:val="28"/>
          <w:szCs w:val="28"/>
        </w:rPr>
        <w:t xml:space="preserve"> (прилаг</w:t>
      </w:r>
      <w:r w:rsidRPr="009472AB">
        <w:rPr>
          <w:rFonts w:ascii="Times New Roman" w:hAnsi="Times New Roman"/>
          <w:sz w:val="28"/>
          <w:szCs w:val="28"/>
        </w:rPr>
        <w:t>а</w:t>
      </w:r>
      <w:r w:rsidRPr="009472AB">
        <w:rPr>
          <w:rFonts w:ascii="Times New Roman" w:hAnsi="Times New Roman"/>
          <w:sz w:val="28"/>
          <w:szCs w:val="28"/>
        </w:rPr>
        <w:t xml:space="preserve">ется). </w:t>
      </w:r>
    </w:p>
    <w:p w:rsidR="00D21503" w:rsidRDefault="00D21503" w:rsidP="00D21503">
      <w:pPr>
        <w:pStyle w:val="afc"/>
        <w:ind w:firstLine="709"/>
        <w:jc w:val="both"/>
        <w:rPr>
          <w:rFonts w:ascii="Times New Roman" w:hAnsi="Times New Roman"/>
          <w:sz w:val="28"/>
          <w:szCs w:val="28"/>
        </w:rPr>
      </w:pPr>
      <w:r w:rsidRPr="009472AB">
        <w:rPr>
          <w:rFonts w:ascii="Times New Roman" w:hAnsi="Times New Roman"/>
          <w:sz w:val="28"/>
          <w:szCs w:val="28"/>
        </w:rPr>
        <w:t xml:space="preserve">2. Со дня вступления в силу Устава </w:t>
      </w:r>
      <w:r>
        <w:rPr>
          <w:rFonts w:ascii="Times New Roman" w:hAnsi="Times New Roman"/>
          <w:sz w:val="28"/>
          <w:szCs w:val="28"/>
        </w:rPr>
        <w:t>муниципального образования             Лабинский муниципальный район Краснодарского края</w:t>
      </w:r>
      <w:r w:rsidRPr="009472AB">
        <w:rPr>
          <w:rFonts w:ascii="Times New Roman" w:hAnsi="Times New Roman"/>
          <w:sz w:val="28"/>
          <w:szCs w:val="28"/>
        </w:rPr>
        <w:t>, принятого настоящим решением, признать утратившим</w:t>
      </w:r>
      <w:r>
        <w:rPr>
          <w:rFonts w:ascii="Times New Roman" w:hAnsi="Times New Roman"/>
          <w:sz w:val="28"/>
          <w:szCs w:val="28"/>
        </w:rPr>
        <w:t>и</w:t>
      </w:r>
      <w:r w:rsidRPr="009472AB">
        <w:rPr>
          <w:rFonts w:ascii="Times New Roman" w:hAnsi="Times New Roman"/>
          <w:sz w:val="28"/>
          <w:szCs w:val="28"/>
        </w:rPr>
        <w:t xml:space="preserve"> силу решения Совета </w:t>
      </w:r>
      <w:r>
        <w:rPr>
          <w:rFonts w:ascii="Times New Roman" w:hAnsi="Times New Roman"/>
          <w:sz w:val="28"/>
          <w:szCs w:val="28"/>
        </w:rPr>
        <w:t>муниципального                образования Лабинский район:</w:t>
      </w:r>
    </w:p>
    <w:p w:rsidR="00D21503" w:rsidRDefault="00D21503" w:rsidP="00D21503">
      <w:pPr>
        <w:pStyle w:val="afc"/>
        <w:ind w:firstLine="709"/>
        <w:jc w:val="both"/>
        <w:rPr>
          <w:rFonts w:ascii="Times New Roman" w:hAnsi="Times New Roman"/>
          <w:sz w:val="28"/>
        </w:rPr>
      </w:pPr>
      <w:r w:rsidRPr="006F7168">
        <w:rPr>
          <w:rFonts w:ascii="Times New Roman" w:hAnsi="Times New Roman"/>
          <w:sz w:val="28"/>
        </w:rPr>
        <w:t xml:space="preserve">от </w:t>
      </w:r>
      <w:r>
        <w:rPr>
          <w:rFonts w:ascii="Times New Roman" w:hAnsi="Times New Roman"/>
          <w:sz w:val="28"/>
        </w:rPr>
        <w:t xml:space="preserve">28 сентября 2017 года </w:t>
      </w:r>
      <w:r w:rsidRPr="006F7168">
        <w:rPr>
          <w:rFonts w:ascii="Times New Roman" w:hAnsi="Times New Roman"/>
          <w:sz w:val="28"/>
        </w:rPr>
        <w:t xml:space="preserve">№ </w:t>
      </w:r>
      <w:r>
        <w:rPr>
          <w:rFonts w:ascii="Times New Roman" w:hAnsi="Times New Roman"/>
          <w:sz w:val="28"/>
        </w:rPr>
        <w:t>195/30 «О принятии Устава муниципального образования Лабинский район»;</w:t>
      </w:r>
    </w:p>
    <w:p w:rsidR="00D21503" w:rsidRDefault="00D21503" w:rsidP="00D21503">
      <w:pPr>
        <w:pStyle w:val="afc"/>
        <w:ind w:firstLine="709"/>
        <w:jc w:val="both"/>
        <w:rPr>
          <w:rFonts w:ascii="Times New Roman" w:hAnsi="Times New Roman"/>
          <w:sz w:val="28"/>
        </w:rPr>
      </w:pPr>
      <w:r>
        <w:rPr>
          <w:rFonts w:ascii="Times New Roman" w:hAnsi="Times New Roman"/>
          <w:sz w:val="28"/>
        </w:rPr>
        <w:t>от 24 мая 2018 года № 269/42 «О внесении изменений и дополнений в Устав муниципального образования Лабинский район»;</w:t>
      </w:r>
    </w:p>
    <w:p w:rsidR="00D21503" w:rsidRDefault="00D21503" w:rsidP="00D21503">
      <w:pPr>
        <w:pStyle w:val="afc"/>
        <w:ind w:firstLine="709"/>
        <w:jc w:val="both"/>
        <w:rPr>
          <w:rFonts w:ascii="Times New Roman" w:hAnsi="Times New Roman"/>
          <w:sz w:val="28"/>
        </w:rPr>
      </w:pPr>
      <w:r>
        <w:rPr>
          <w:rFonts w:ascii="Times New Roman" w:hAnsi="Times New Roman"/>
          <w:sz w:val="28"/>
        </w:rPr>
        <w:t>от 29 мая 2019 года № 385/60 «О внесении изменений в Устав муниципального образования Лабинский район»;</w:t>
      </w:r>
    </w:p>
    <w:p w:rsidR="00D21503" w:rsidRDefault="00D21503" w:rsidP="00D21503">
      <w:pPr>
        <w:pStyle w:val="afc"/>
        <w:ind w:firstLine="709"/>
        <w:jc w:val="both"/>
        <w:rPr>
          <w:rFonts w:ascii="Times New Roman" w:hAnsi="Times New Roman"/>
          <w:sz w:val="28"/>
        </w:rPr>
      </w:pPr>
      <w:r>
        <w:rPr>
          <w:rFonts w:ascii="Times New Roman" w:hAnsi="Times New Roman"/>
          <w:sz w:val="28"/>
        </w:rPr>
        <w:t xml:space="preserve">от 18 марта 2020 года № 470/73 «О внесении изменений и дополнений в Устав муниципального образования Лабинский район»; </w:t>
      </w:r>
    </w:p>
    <w:p w:rsidR="00D21503" w:rsidRDefault="00D21503" w:rsidP="00D21503">
      <w:pPr>
        <w:pStyle w:val="afc"/>
        <w:ind w:firstLine="709"/>
        <w:jc w:val="both"/>
        <w:rPr>
          <w:rFonts w:ascii="Times New Roman" w:hAnsi="Times New Roman"/>
          <w:sz w:val="28"/>
        </w:rPr>
      </w:pPr>
      <w:r>
        <w:rPr>
          <w:rFonts w:ascii="Times New Roman" w:hAnsi="Times New Roman"/>
          <w:sz w:val="28"/>
        </w:rPr>
        <w:t>от 27 мая 2020 года № 485/77«О внесении изменений в Устав муниципального образования Лабинский район»;</w:t>
      </w:r>
    </w:p>
    <w:p w:rsidR="00D21503" w:rsidRDefault="00D21503" w:rsidP="00D21503">
      <w:pPr>
        <w:pStyle w:val="afc"/>
        <w:ind w:firstLine="709"/>
        <w:jc w:val="both"/>
        <w:rPr>
          <w:rFonts w:ascii="Times New Roman" w:hAnsi="Times New Roman"/>
          <w:sz w:val="28"/>
        </w:rPr>
      </w:pPr>
      <w:r>
        <w:rPr>
          <w:rFonts w:ascii="Times New Roman" w:hAnsi="Times New Roman"/>
          <w:sz w:val="28"/>
        </w:rPr>
        <w:t xml:space="preserve">от 9 июня 2021 года № 72/12 «О внесении изменений в Устав муниципального образования Лабинский район»; </w:t>
      </w:r>
    </w:p>
    <w:p w:rsidR="00D21503" w:rsidRDefault="00D21503" w:rsidP="00D21503">
      <w:pPr>
        <w:pStyle w:val="afc"/>
        <w:ind w:firstLine="709"/>
        <w:jc w:val="both"/>
        <w:rPr>
          <w:rFonts w:ascii="Times New Roman" w:hAnsi="Times New Roman"/>
          <w:sz w:val="28"/>
        </w:rPr>
      </w:pPr>
      <w:r>
        <w:rPr>
          <w:rFonts w:ascii="Times New Roman" w:hAnsi="Times New Roman"/>
          <w:sz w:val="28"/>
        </w:rPr>
        <w:t xml:space="preserve">от 29 июня 2022 года № 150/28 «О внесении изменений в Устав муниципального образования Лабинский район»; </w:t>
      </w:r>
    </w:p>
    <w:p w:rsidR="00D21503" w:rsidRDefault="00D21503" w:rsidP="00D21503">
      <w:pPr>
        <w:pStyle w:val="afc"/>
        <w:ind w:firstLine="709"/>
        <w:jc w:val="both"/>
        <w:rPr>
          <w:rFonts w:ascii="Times New Roman" w:hAnsi="Times New Roman"/>
          <w:sz w:val="28"/>
        </w:rPr>
      </w:pPr>
      <w:r>
        <w:rPr>
          <w:rFonts w:ascii="Times New Roman" w:hAnsi="Times New Roman"/>
          <w:sz w:val="28"/>
        </w:rPr>
        <w:t xml:space="preserve">от </w:t>
      </w:r>
      <w:r w:rsidRPr="001D1DFB">
        <w:rPr>
          <w:rFonts w:ascii="Times New Roman" w:hAnsi="Times New Roman"/>
          <w:sz w:val="28"/>
        </w:rPr>
        <w:t>28 июня 2023 года № 277/44</w:t>
      </w:r>
      <w:r>
        <w:rPr>
          <w:rFonts w:ascii="Times New Roman" w:hAnsi="Times New Roman"/>
          <w:sz w:val="28"/>
        </w:rPr>
        <w:t xml:space="preserve">«О внесении изменений в Устав муниципального образования Лабинский район»; </w:t>
      </w:r>
    </w:p>
    <w:p w:rsidR="00D21503" w:rsidRDefault="00D21503" w:rsidP="00D21503">
      <w:pPr>
        <w:pStyle w:val="afc"/>
        <w:ind w:firstLine="709"/>
        <w:jc w:val="both"/>
        <w:rPr>
          <w:rFonts w:ascii="Times New Roman" w:hAnsi="Times New Roman"/>
          <w:sz w:val="28"/>
        </w:rPr>
      </w:pPr>
      <w:r>
        <w:rPr>
          <w:rFonts w:ascii="Times New Roman" w:hAnsi="Times New Roman"/>
          <w:sz w:val="28"/>
        </w:rPr>
        <w:t xml:space="preserve">от 27 ноября 2024 года № 446/67«О внесении изменений в Устав муниципального образования Лабинский район»; </w:t>
      </w:r>
    </w:p>
    <w:p w:rsidR="00D21503" w:rsidRDefault="00D21503" w:rsidP="00D21503">
      <w:pPr>
        <w:pStyle w:val="afc"/>
        <w:ind w:firstLine="709"/>
        <w:jc w:val="both"/>
        <w:rPr>
          <w:rFonts w:ascii="Times New Roman" w:hAnsi="Times New Roman"/>
          <w:sz w:val="28"/>
        </w:rPr>
      </w:pPr>
      <w:r>
        <w:rPr>
          <w:rFonts w:ascii="Times New Roman" w:hAnsi="Times New Roman"/>
          <w:sz w:val="28"/>
        </w:rPr>
        <w:t>от 26 февраля 2025 года № 467/73</w:t>
      </w:r>
      <w:r w:rsidRPr="00AE5B50">
        <w:rPr>
          <w:rFonts w:ascii="Times New Roman" w:hAnsi="Times New Roman"/>
          <w:sz w:val="28"/>
        </w:rPr>
        <w:t xml:space="preserve"> </w:t>
      </w:r>
      <w:r>
        <w:rPr>
          <w:rFonts w:ascii="Times New Roman" w:hAnsi="Times New Roman"/>
          <w:sz w:val="28"/>
        </w:rPr>
        <w:t>«О внесении изменений в Устав муниципального образования Лабинский район»;</w:t>
      </w:r>
    </w:p>
    <w:p w:rsidR="00D21503" w:rsidRDefault="00D21503" w:rsidP="00D21503">
      <w:pPr>
        <w:pStyle w:val="afc"/>
        <w:ind w:firstLine="709"/>
        <w:jc w:val="both"/>
        <w:rPr>
          <w:rFonts w:ascii="Times New Roman" w:hAnsi="Times New Roman"/>
          <w:sz w:val="28"/>
          <w:szCs w:val="28"/>
        </w:rPr>
      </w:pPr>
      <w:r>
        <w:rPr>
          <w:rFonts w:ascii="Times New Roman" w:hAnsi="Times New Roman"/>
          <w:sz w:val="28"/>
        </w:rPr>
        <w:lastRenderedPageBreak/>
        <w:t>от 28 января 2026 года № 52/5 «О внесении изменений в Устав муниципального образования Лабинский муниципальный район Краснодарского края».</w:t>
      </w:r>
    </w:p>
    <w:p w:rsidR="00D21503" w:rsidRPr="00482F7C" w:rsidRDefault="00D21503" w:rsidP="00D21503">
      <w:pPr>
        <w:pStyle w:val="afc"/>
        <w:widowControl w:val="0"/>
        <w:tabs>
          <w:tab w:val="left" w:pos="1134"/>
        </w:tabs>
        <w:ind w:firstLine="851"/>
        <w:jc w:val="both"/>
        <w:rPr>
          <w:rFonts w:ascii="Times New Roman" w:hAnsi="Times New Roman"/>
          <w:sz w:val="28"/>
        </w:rPr>
      </w:pPr>
      <w:r w:rsidRPr="00482F7C">
        <w:rPr>
          <w:rFonts w:ascii="Times New Roman" w:hAnsi="Times New Roman"/>
          <w:sz w:val="28"/>
          <w:szCs w:val="28"/>
        </w:rPr>
        <w:t xml:space="preserve">3. Контроль за выполнением настоящего решения возложить на </w:t>
      </w:r>
      <w:r>
        <w:rPr>
          <w:rFonts w:ascii="Times New Roman" w:hAnsi="Times New Roman"/>
          <w:sz w:val="28"/>
          <w:szCs w:val="28"/>
        </w:rPr>
        <w:t xml:space="preserve">                </w:t>
      </w:r>
      <w:r w:rsidRPr="00482F7C">
        <w:rPr>
          <w:rFonts w:ascii="Times New Roman" w:hAnsi="Times New Roman"/>
          <w:sz w:val="28"/>
        </w:rPr>
        <w:t>председателя Совета муниципального образования Лабинский муниципальный район Краснодарского края Демченко А.М.</w:t>
      </w:r>
    </w:p>
    <w:p w:rsidR="00D21503" w:rsidRPr="009472AB" w:rsidRDefault="00D21503" w:rsidP="00D21503">
      <w:pPr>
        <w:pStyle w:val="afe"/>
        <w:spacing w:before="0" w:beforeAutospacing="0" w:after="0" w:afterAutospacing="0" w:line="288" w:lineRule="atLeast"/>
        <w:ind w:firstLine="709"/>
        <w:jc w:val="both"/>
        <w:rPr>
          <w:sz w:val="28"/>
          <w:szCs w:val="28"/>
        </w:rPr>
      </w:pPr>
      <w:r w:rsidRPr="009472AB">
        <w:rPr>
          <w:sz w:val="28"/>
          <w:szCs w:val="28"/>
        </w:rPr>
        <w:t xml:space="preserve">4. </w:t>
      </w:r>
      <w:r w:rsidRPr="007A5DB7">
        <w:rPr>
          <w:rStyle w:val="afb"/>
          <w:rFonts w:eastAsia="Andale Sans UI"/>
          <w:i w:val="0"/>
          <w:sz w:val="28"/>
          <w:szCs w:val="28"/>
        </w:rPr>
        <w:t xml:space="preserve">Настоящее решение вступает в силу на следующий день после дня его официального опубликования, произведенного после государственной </w:t>
      </w:r>
      <w:r>
        <w:rPr>
          <w:rStyle w:val="afb"/>
          <w:rFonts w:eastAsia="Andale Sans UI"/>
          <w:i w:val="0"/>
          <w:sz w:val="28"/>
          <w:szCs w:val="28"/>
        </w:rPr>
        <w:t xml:space="preserve">                 </w:t>
      </w:r>
      <w:r w:rsidRPr="007A5DB7">
        <w:rPr>
          <w:rStyle w:val="afb"/>
          <w:rFonts w:eastAsia="Andale Sans UI"/>
          <w:i w:val="0"/>
          <w:sz w:val="28"/>
          <w:szCs w:val="28"/>
        </w:rPr>
        <w:t>регистрации Устава муниципального образования</w:t>
      </w:r>
      <w:r>
        <w:rPr>
          <w:rStyle w:val="afb"/>
          <w:rFonts w:eastAsia="Andale Sans UI"/>
          <w:i w:val="0"/>
          <w:sz w:val="28"/>
          <w:szCs w:val="28"/>
        </w:rPr>
        <w:t xml:space="preserve"> Лабинский муниципальный район Краснодарского края</w:t>
      </w:r>
      <w:r w:rsidRPr="007A5DB7">
        <w:rPr>
          <w:rStyle w:val="afb"/>
          <w:rFonts w:eastAsia="Andale Sans UI"/>
          <w:i w:val="0"/>
          <w:sz w:val="28"/>
          <w:szCs w:val="28"/>
        </w:rPr>
        <w:t>.</w:t>
      </w:r>
    </w:p>
    <w:p w:rsidR="00D21503" w:rsidRDefault="00D21503" w:rsidP="00D21503">
      <w:pPr>
        <w:ind w:firstLine="709"/>
        <w:jc w:val="both"/>
        <w:rPr>
          <w:sz w:val="28"/>
          <w:szCs w:val="28"/>
        </w:rPr>
      </w:pPr>
    </w:p>
    <w:p w:rsidR="00D21503" w:rsidRDefault="00D21503" w:rsidP="00D21503">
      <w:pPr>
        <w:jc w:val="both"/>
        <w:rPr>
          <w:sz w:val="28"/>
          <w:szCs w:val="28"/>
        </w:rPr>
      </w:pPr>
    </w:p>
    <w:p w:rsidR="00D21503" w:rsidRDefault="00D21503" w:rsidP="00D21503">
      <w:pPr>
        <w:jc w:val="both"/>
        <w:rPr>
          <w:color w:val="000000"/>
          <w:sz w:val="28"/>
          <w:szCs w:val="28"/>
        </w:rPr>
      </w:pPr>
      <w:r>
        <w:rPr>
          <w:color w:val="000000"/>
          <w:sz w:val="28"/>
          <w:szCs w:val="28"/>
        </w:rPr>
        <w:t xml:space="preserve">Глава муниципального </w:t>
      </w:r>
    </w:p>
    <w:p w:rsidR="00D21503" w:rsidRDefault="00D21503" w:rsidP="00D21503">
      <w:pPr>
        <w:jc w:val="both"/>
        <w:rPr>
          <w:color w:val="000000"/>
          <w:sz w:val="28"/>
          <w:szCs w:val="28"/>
        </w:rPr>
      </w:pPr>
      <w:r>
        <w:rPr>
          <w:color w:val="000000"/>
          <w:sz w:val="28"/>
          <w:szCs w:val="28"/>
        </w:rPr>
        <w:t>образования Лабинский муниципальный</w:t>
      </w:r>
    </w:p>
    <w:p w:rsidR="00D21503" w:rsidRPr="009B60C8" w:rsidRDefault="00D21503" w:rsidP="00D21503">
      <w:pPr>
        <w:jc w:val="both"/>
        <w:rPr>
          <w:color w:val="000000"/>
          <w:sz w:val="28"/>
          <w:szCs w:val="28"/>
        </w:rPr>
      </w:pPr>
      <w:r>
        <w:rPr>
          <w:color w:val="000000"/>
          <w:sz w:val="28"/>
          <w:szCs w:val="28"/>
        </w:rPr>
        <w:t>район Краснодарского края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В.В. Забураев</w:t>
      </w:r>
    </w:p>
    <w:p w:rsidR="00D21503" w:rsidRPr="00F56805" w:rsidRDefault="00D21503" w:rsidP="00D21503">
      <w:pPr>
        <w:jc w:val="both"/>
        <w:rPr>
          <w:color w:val="000000"/>
          <w:sz w:val="22"/>
          <w:szCs w:val="28"/>
        </w:rPr>
      </w:pPr>
    </w:p>
    <w:p w:rsidR="00D21503" w:rsidRDefault="00D21503" w:rsidP="00D21503">
      <w:pPr>
        <w:jc w:val="both"/>
        <w:rPr>
          <w:color w:val="000000"/>
          <w:sz w:val="28"/>
          <w:szCs w:val="28"/>
        </w:rPr>
      </w:pPr>
      <w:r w:rsidRPr="009B60C8">
        <w:rPr>
          <w:color w:val="000000"/>
          <w:sz w:val="28"/>
          <w:szCs w:val="28"/>
        </w:rPr>
        <w:t xml:space="preserve">Председатель Совета </w:t>
      </w:r>
    </w:p>
    <w:p w:rsidR="00D21503" w:rsidRDefault="00D21503" w:rsidP="00D21503">
      <w:pPr>
        <w:jc w:val="both"/>
        <w:rPr>
          <w:color w:val="000000"/>
          <w:sz w:val="28"/>
          <w:szCs w:val="28"/>
        </w:rPr>
      </w:pPr>
      <w:r>
        <w:rPr>
          <w:color w:val="000000"/>
          <w:sz w:val="28"/>
          <w:szCs w:val="28"/>
        </w:rPr>
        <w:t>м</w:t>
      </w:r>
      <w:r w:rsidRPr="009B60C8">
        <w:rPr>
          <w:color w:val="000000"/>
          <w:sz w:val="28"/>
          <w:szCs w:val="28"/>
        </w:rPr>
        <w:t>униципального</w:t>
      </w:r>
      <w:r>
        <w:rPr>
          <w:color w:val="000000"/>
          <w:sz w:val="28"/>
          <w:szCs w:val="28"/>
        </w:rPr>
        <w:t xml:space="preserve"> </w:t>
      </w:r>
      <w:r w:rsidRPr="009B60C8">
        <w:rPr>
          <w:color w:val="000000"/>
          <w:sz w:val="28"/>
          <w:szCs w:val="28"/>
        </w:rPr>
        <w:t xml:space="preserve">образования </w:t>
      </w:r>
      <w:r>
        <w:rPr>
          <w:color w:val="000000"/>
          <w:sz w:val="28"/>
          <w:szCs w:val="28"/>
        </w:rPr>
        <w:t xml:space="preserve">Лабинский </w:t>
      </w:r>
    </w:p>
    <w:p w:rsidR="00D21503" w:rsidRDefault="00D21503" w:rsidP="00D21503">
      <w:pPr>
        <w:jc w:val="both"/>
        <w:rPr>
          <w:sz w:val="28"/>
        </w:rPr>
      </w:pPr>
      <w:r>
        <w:rPr>
          <w:color w:val="000000"/>
          <w:sz w:val="28"/>
          <w:szCs w:val="28"/>
        </w:rPr>
        <w:t>муниципальный район Краснодарского края</w:t>
      </w:r>
      <w:r>
        <w:rPr>
          <w:color w:val="000000"/>
          <w:sz w:val="28"/>
          <w:szCs w:val="28"/>
        </w:rPr>
        <w:tab/>
      </w:r>
      <w:r>
        <w:rPr>
          <w:color w:val="000000"/>
          <w:sz w:val="28"/>
          <w:szCs w:val="28"/>
        </w:rPr>
        <w:tab/>
      </w:r>
      <w:r>
        <w:rPr>
          <w:color w:val="000000"/>
          <w:sz w:val="28"/>
          <w:szCs w:val="28"/>
        </w:rPr>
        <w:tab/>
      </w:r>
      <w:r>
        <w:rPr>
          <w:sz w:val="28"/>
        </w:rPr>
        <w:t xml:space="preserve">А.М. Демченко </w:t>
      </w:r>
    </w:p>
    <w:p w:rsidR="00D21503" w:rsidRDefault="00D21503" w:rsidP="00D21503">
      <w:pPr>
        <w:jc w:val="both"/>
        <w:rPr>
          <w:sz w:val="28"/>
          <w:szCs w:val="28"/>
        </w:rPr>
      </w:pPr>
    </w:p>
    <w:p w:rsidR="00D25D4C" w:rsidRDefault="00D25D4C"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D21503" w:rsidRDefault="00D21503" w:rsidP="00B12DDC">
      <w:pPr>
        <w:pStyle w:val="15"/>
        <w:ind w:left="4536" w:firstLine="20"/>
        <w:jc w:val="center"/>
        <w:rPr>
          <w:rFonts w:ascii="Times New Roman" w:hAnsi="Times New Roman"/>
          <w:sz w:val="28"/>
        </w:rPr>
      </w:pPr>
    </w:p>
    <w:p w:rsidR="0073273A" w:rsidRPr="001412BF" w:rsidRDefault="0073273A" w:rsidP="00B12DDC">
      <w:pPr>
        <w:pStyle w:val="15"/>
        <w:ind w:left="4536" w:firstLine="20"/>
        <w:jc w:val="center"/>
        <w:rPr>
          <w:rFonts w:ascii="Times New Roman" w:hAnsi="Times New Roman"/>
          <w:sz w:val="28"/>
        </w:rPr>
      </w:pPr>
      <w:r w:rsidRPr="001412BF">
        <w:rPr>
          <w:rFonts w:ascii="Times New Roman" w:hAnsi="Times New Roman"/>
          <w:sz w:val="28"/>
        </w:rPr>
        <w:lastRenderedPageBreak/>
        <w:t xml:space="preserve">Принят решением Совета </w:t>
      </w:r>
    </w:p>
    <w:p w:rsidR="006B0DE0" w:rsidRDefault="0073273A" w:rsidP="00B12DDC">
      <w:pPr>
        <w:pStyle w:val="15"/>
        <w:ind w:left="4536" w:firstLine="20"/>
        <w:jc w:val="center"/>
        <w:rPr>
          <w:rFonts w:ascii="Times New Roman" w:hAnsi="Times New Roman"/>
          <w:sz w:val="28"/>
        </w:rPr>
      </w:pPr>
      <w:r w:rsidRPr="001412BF">
        <w:rPr>
          <w:rFonts w:ascii="Times New Roman" w:hAnsi="Times New Roman"/>
          <w:sz w:val="28"/>
        </w:rPr>
        <w:t>муниципального образования</w:t>
      </w:r>
    </w:p>
    <w:p w:rsidR="00B12DDC" w:rsidRDefault="00341E42" w:rsidP="00B12DDC">
      <w:pPr>
        <w:pStyle w:val="15"/>
        <w:ind w:left="4536" w:firstLine="20"/>
        <w:jc w:val="center"/>
        <w:rPr>
          <w:rFonts w:ascii="Times New Roman" w:hAnsi="Times New Roman"/>
          <w:sz w:val="28"/>
        </w:rPr>
      </w:pPr>
      <w:r>
        <w:rPr>
          <w:rFonts w:ascii="Times New Roman" w:hAnsi="Times New Roman"/>
          <w:sz w:val="28"/>
        </w:rPr>
        <w:t>Лабинский</w:t>
      </w:r>
      <w:r w:rsidR="00B12DDC">
        <w:rPr>
          <w:rFonts w:ascii="Times New Roman" w:hAnsi="Times New Roman"/>
          <w:sz w:val="28"/>
        </w:rPr>
        <w:t xml:space="preserve"> муниципальный район Краснодарского края</w:t>
      </w:r>
    </w:p>
    <w:p w:rsidR="0073273A" w:rsidRPr="001412BF" w:rsidRDefault="0073273A" w:rsidP="00B12DDC">
      <w:pPr>
        <w:pStyle w:val="15"/>
        <w:ind w:left="4536" w:firstLine="20"/>
        <w:jc w:val="center"/>
        <w:rPr>
          <w:rFonts w:ascii="Times New Roman" w:hAnsi="Times New Roman"/>
          <w:sz w:val="28"/>
        </w:rPr>
      </w:pPr>
      <w:r w:rsidRPr="001412BF">
        <w:rPr>
          <w:rFonts w:ascii="Times New Roman" w:hAnsi="Times New Roman"/>
          <w:sz w:val="28"/>
        </w:rPr>
        <w:t xml:space="preserve"> от </w:t>
      </w:r>
      <w:r w:rsidR="007075A8">
        <w:rPr>
          <w:rFonts w:ascii="Times New Roman" w:hAnsi="Times New Roman"/>
          <w:sz w:val="28"/>
        </w:rPr>
        <w:t>27.05.2026г.</w:t>
      </w:r>
      <w:r w:rsidRPr="001412BF">
        <w:rPr>
          <w:rFonts w:ascii="Times New Roman" w:hAnsi="Times New Roman"/>
          <w:sz w:val="28"/>
        </w:rPr>
        <w:t xml:space="preserve"> № </w:t>
      </w:r>
      <w:r w:rsidR="007075A8">
        <w:rPr>
          <w:rFonts w:ascii="Times New Roman" w:hAnsi="Times New Roman"/>
          <w:sz w:val="28"/>
        </w:rPr>
        <w:t>97/12</w:t>
      </w:r>
    </w:p>
    <w:p w:rsidR="0073273A" w:rsidRPr="001412BF" w:rsidRDefault="0073273A" w:rsidP="00DF3454">
      <w:pPr>
        <w:pStyle w:val="15"/>
        <w:ind w:firstLine="851"/>
        <w:jc w:val="center"/>
        <w:rPr>
          <w:rFonts w:ascii="Times New Roman" w:hAnsi="Times New Roman"/>
          <w:sz w:val="28"/>
        </w:rPr>
      </w:pPr>
    </w:p>
    <w:p w:rsidR="0073273A" w:rsidRPr="001412BF" w:rsidRDefault="0073273A" w:rsidP="00DF3454">
      <w:pPr>
        <w:pStyle w:val="15"/>
        <w:ind w:firstLine="851"/>
        <w:jc w:val="right"/>
        <w:rPr>
          <w:rFonts w:ascii="Times New Roman" w:hAnsi="Times New Roman"/>
          <w:sz w:val="28"/>
        </w:rPr>
      </w:pPr>
    </w:p>
    <w:p w:rsidR="0073273A" w:rsidRPr="00D93FF9" w:rsidRDefault="0073273A" w:rsidP="00D93FF9">
      <w:pPr>
        <w:pStyle w:val="15"/>
        <w:ind w:firstLine="851"/>
        <w:jc w:val="center"/>
        <w:rPr>
          <w:rFonts w:ascii="Times New Roman" w:hAnsi="Times New Roman"/>
          <w:b/>
          <w:sz w:val="28"/>
          <w:szCs w:val="28"/>
        </w:rPr>
      </w:pPr>
    </w:p>
    <w:p w:rsidR="0073273A" w:rsidRPr="001412BF" w:rsidRDefault="0073273A" w:rsidP="00DF3454">
      <w:pPr>
        <w:pStyle w:val="15"/>
        <w:ind w:firstLine="851"/>
        <w:jc w:val="center"/>
        <w:rPr>
          <w:rFonts w:ascii="Times New Roman" w:hAnsi="Times New Roman"/>
          <w:b/>
          <w:sz w:val="28"/>
        </w:rPr>
      </w:pPr>
    </w:p>
    <w:p w:rsidR="0073273A" w:rsidRPr="001412BF" w:rsidRDefault="0073273A" w:rsidP="00DF3454">
      <w:pPr>
        <w:pStyle w:val="15"/>
        <w:ind w:firstLine="851"/>
        <w:jc w:val="center"/>
        <w:rPr>
          <w:rFonts w:ascii="Times New Roman" w:hAnsi="Times New Roman"/>
          <w:b/>
          <w:sz w:val="28"/>
        </w:rPr>
      </w:pPr>
    </w:p>
    <w:p w:rsidR="0073273A" w:rsidRPr="001412BF" w:rsidRDefault="0073273A" w:rsidP="00DF3454">
      <w:pPr>
        <w:pStyle w:val="15"/>
        <w:ind w:firstLine="851"/>
        <w:jc w:val="center"/>
        <w:rPr>
          <w:rFonts w:ascii="Times New Roman" w:hAnsi="Times New Roman"/>
          <w:b/>
          <w:sz w:val="28"/>
        </w:rPr>
      </w:pPr>
    </w:p>
    <w:p w:rsidR="00D87717" w:rsidRPr="00D87717" w:rsidRDefault="00D87717" w:rsidP="00D87717">
      <w:pPr>
        <w:pStyle w:val="15"/>
        <w:jc w:val="center"/>
        <w:rPr>
          <w:rFonts w:ascii="Times New Roman" w:hAnsi="Times New Roman"/>
          <w:b/>
          <w:sz w:val="28"/>
          <w:szCs w:val="28"/>
        </w:rPr>
      </w:pPr>
      <w:r w:rsidRPr="00D87717">
        <w:rPr>
          <w:rFonts w:ascii="Times New Roman" w:hAnsi="Times New Roman"/>
          <w:b/>
          <w:sz w:val="28"/>
          <w:szCs w:val="28"/>
        </w:rPr>
        <w:t>УСТАВ</w:t>
      </w:r>
    </w:p>
    <w:p w:rsidR="00D87717" w:rsidRPr="00D87717" w:rsidRDefault="00D87717" w:rsidP="00D87717">
      <w:pPr>
        <w:pStyle w:val="15"/>
        <w:jc w:val="center"/>
        <w:rPr>
          <w:rFonts w:ascii="Times New Roman" w:hAnsi="Times New Roman"/>
          <w:b/>
          <w:sz w:val="28"/>
          <w:szCs w:val="28"/>
        </w:rPr>
      </w:pPr>
      <w:r w:rsidRPr="00D87717">
        <w:rPr>
          <w:rFonts w:ascii="Times New Roman" w:hAnsi="Times New Roman"/>
          <w:b/>
          <w:sz w:val="28"/>
          <w:szCs w:val="28"/>
        </w:rPr>
        <w:t>МУНИЦИПАЛЬНОГО ОБРАЗОВАНИЯ</w:t>
      </w:r>
    </w:p>
    <w:p w:rsidR="00D87717" w:rsidRPr="00D87717" w:rsidRDefault="00341E42" w:rsidP="00D87717">
      <w:pPr>
        <w:pStyle w:val="15"/>
        <w:jc w:val="center"/>
        <w:rPr>
          <w:rFonts w:ascii="Times New Roman" w:hAnsi="Times New Roman"/>
          <w:b/>
          <w:sz w:val="28"/>
          <w:szCs w:val="28"/>
        </w:rPr>
      </w:pPr>
      <w:r>
        <w:rPr>
          <w:rFonts w:ascii="Times New Roman" w:hAnsi="Times New Roman"/>
          <w:b/>
          <w:sz w:val="28"/>
          <w:szCs w:val="28"/>
        </w:rPr>
        <w:t>ЛАБИНСКИЙ</w:t>
      </w:r>
      <w:r w:rsidR="00D87717" w:rsidRPr="00D87717">
        <w:rPr>
          <w:rFonts w:ascii="Times New Roman" w:hAnsi="Times New Roman"/>
          <w:b/>
          <w:sz w:val="28"/>
          <w:szCs w:val="28"/>
        </w:rPr>
        <w:t xml:space="preserve"> МУНИЦИПАЛЬНЫЙ РАЙОН</w:t>
      </w:r>
    </w:p>
    <w:p w:rsidR="00D87717" w:rsidRPr="00D87717" w:rsidRDefault="00D87717" w:rsidP="00D87717">
      <w:pPr>
        <w:pStyle w:val="15"/>
        <w:jc w:val="center"/>
        <w:rPr>
          <w:rFonts w:ascii="Times New Roman" w:hAnsi="Times New Roman"/>
          <w:b/>
          <w:sz w:val="28"/>
        </w:rPr>
      </w:pPr>
      <w:r w:rsidRPr="00D87717">
        <w:rPr>
          <w:rFonts w:ascii="Times New Roman" w:hAnsi="Times New Roman"/>
          <w:b/>
          <w:sz w:val="28"/>
          <w:szCs w:val="28"/>
        </w:rPr>
        <w:t>КРАСНОДАРСКОГО КРАЯ</w:t>
      </w:r>
    </w:p>
    <w:p w:rsidR="0073273A" w:rsidRPr="001412BF" w:rsidRDefault="0073273A" w:rsidP="00DF3454">
      <w:pPr>
        <w:pStyle w:val="15"/>
        <w:ind w:firstLine="851"/>
        <w:rPr>
          <w:rFonts w:ascii="Times New Roman" w:hAnsi="Times New Roman"/>
          <w:b/>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Default="0073273A" w:rsidP="00DF3454">
      <w:pPr>
        <w:pStyle w:val="15"/>
        <w:ind w:firstLine="851"/>
        <w:rPr>
          <w:rFonts w:ascii="Times New Roman" w:hAnsi="Times New Roman"/>
          <w:sz w:val="28"/>
        </w:rPr>
      </w:pPr>
    </w:p>
    <w:p w:rsidR="00D21503" w:rsidRPr="001412BF" w:rsidRDefault="0032718B" w:rsidP="00DF3454">
      <w:pPr>
        <w:pStyle w:val="15"/>
        <w:ind w:firstLine="851"/>
        <w:rPr>
          <w:rFonts w:ascii="Times New Roman" w:hAnsi="Times New Roman"/>
          <w:sz w:val="28"/>
        </w:rPr>
      </w:pPr>
      <w:r>
        <w:rPr>
          <w:rFonts w:ascii="Times New Roman" w:hAnsi="Times New Roman"/>
          <w:sz w:val="28"/>
        </w:rPr>
        <w:t xml:space="preserve"> </w:t>
      </w:r>
      <w:bookmarkStart w:id="0" w:name="_GoBack"/>
      <w:bookmarkEnd w:id="0"/>
    </w:p>
    <w:p w:rsidR="0073273A" w:rsidRPr="001412BF" w:rsidRDefault="0073273A"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Default="0073273A" w:rsidP="00DF3454">
      <w:pPr>
        <w:pStyle w:val="15"/>
        <w:ind w:firstLine="851"/>
        <w:rPr>
          <w:rFonts w:ascii="Times New Roman" w:hAnsi="Times New Roman"/>
          <w:sz w:val="28"/>
        </w:rPr>
      </w:pPr>
    </w:p>
    <w:p w:rsidR="006B0DE0" w:rsidRDefault="006B0DE0" w:rsidP="00DF3454">
      <w:pPr>
        <w:pStyle w:val="15"/>
        <w:ind w:firstLine="851"/>
        <w:rPr>
          <w:rFonts w:ascii="Times New Roman" w:hAnsi="Times New Roman"/>
          <w:sz w:val="28"/>
        </w:rPr>
      </w:pPr>
    </w:p>
    <w:p w:rsidR="0073273A" w:rsidRPr="001412BF" w:rsidRDefault="0073273A" w:rsidP="00DF3454">
      <w:pPr>
        <w:pStyle w:val="15"/>
        <w:ind w:firstLine="851"/>
        <w:rPr>
          <w:rFonts w:ascii="Times New Roman" w:hAnsi="Times New Roman"/>
          <w:sz w:val="28"/>
        </w:rPr>
      </w:pPr>
    </w:p>
    <w:p w:rsidR="0073273A" w:rsidRPr="001412BF" w:rsidRDefault="0073273A" w:rsidP="00DF3454">
      <w:pPr>
        <w:ind w:firstLine="851"/>
        <w:jc w:val="center"/>
        <w:rPr>
          <w:sz w:val="28"/>
        </w:rPr>
      </w:pPr>
    </w:p>
    <w:p w:rsidR="0073273A" w:rsidRPr="001412BF" w:rsidRDefault="0073273A" w:rsidP="00DF3454">
      <w:pPr>
        <w:ind w:firstLine="851"/>
        <w:jc w:val="center"/>
        <w:rPr>
          <w:sz w:val="28"/>
        </w:rPr>
      </w:pPr>
    </w:p>
    <w:p w:rsidR="0073273A" w:rsidRPr="001412BF" w:rsidRDefault="00341E42" w:rsidP="00DF3454">
      <w:pPr>
        <w:ind w:firstLine="851"/>
        <w:jc w:val="center"/>
        <w:rPr>
          <w:sz w:val="28"/>
        </w:rPr>
      </w:pPr>
      <w:r>
        <w:rPr>
          <w:sz w:val="28"/>
          <w:szCs w:val="28"/>
        </w:rPr>
        <w:t>г. Лабинск</w:t>
      </w:r>
    </w:p>
    <w:p w:rsidR="0073273A" w:rsidRPr="001412BF" w:rsidRDefault="0073273A" w:rsidP="00DF3454">
      <w:pPr>
        <w:ind w:firstLine="851"/>
        <w:jc w:val="center"/>
        <w:rPr>
          <w:sz w:val="28"/>
        </w:rPr>
      </w:pPr>
      <w:r w:rsidRPr="001412BF">
        <w:rPr>
          <w:sz w:val="28"/>
        </w:rPr>
        <w:t>20</w:t>
      </w:r>
      <w:r w:rsidR="00341E42">
        <w:rPr>
          <w:sz w:val="28"/>
        </w:rPr>
        <w:t>26</w:t>
      </w:r>
      <w:r w:rsidRPr="001412BF">
        <w:rPr>
          <w:sz w:val="28"/>
        </w:rPr>
        <w:t xml:space="preserve"> год</w:t>
      </w:r>
    </w:p>
    <w:p w:rsidR="0073273A" w:rsidRPr="001412BF" w:rsidRDefault="0073273A" w:rsidP="00DF3454">
      <w:pPr>
        <w:pStyle w:val="15"/>
        <w:ind w:firstLine="851"/>
        <w:jc w:val="both"/>
      </w:pPr>
    </w:p>
    <w:p w:rsidR="00D87717" w:rsidRPr="00D87717" w:rsidRDefault="002038E8" w:rsidP="00D87717">
      <w:pPr>
        <w:pStyle w:val="210"/>
        <w:ind w:firstLine="851"/>
        <w:rPr>
          <w:szCs w:val="28"/>
        </w:rPr>
      </w:pPr>
      <w:r>
        <w:rPr>
          <w:szCs w:val="28"/>
        </w:rPr>
        <w:lastRenderedPageBreak/>
        <w:t>Настоящий У</w:t>
      </w:r>
      <w:r w:rsidR="00D87717" w:rsidRPr="00D87717">
        <w:rPr>
          <w:szCs w:val="28"/>
        </w:rPr>
        <w:t xml:space="preserve">став муниципального образования </w:t>
      </w:r>
      <w:r w:rsidR="00341E42">
        <w:rPr>
          <w:szCs w:val="28"/>
        </w:rPr>
        <w:t>Лабинский</w:t>
      </w:r>
      <w:r w:rsidR="002660C7" w:rsidRPr="002660C7">
        <w:rPr>
          <w:szCs w:val="28"/>
        </w:rPr>
        <w:t xml:space="preserve"> </w:t>
      </w:r>
      <w:r w:rsidR="00D87717" w:rsidRPr="00D87717">
        <w:rPr>
          <w:szCs w:val="28"/>
        </w:rPr>
        <w:t xml:space="preserve">муниципальный район Краснодарского края </w:t>
      </w:r>
      <w:r w:rsidR="006B0DE0" w:rsidRPr="00F37DAF">
        <w:rPr>
          <w:szCs w:val="28"/>
        </w:rPr>
        <w:t xml:space="preserve">(далее по тексту – Устав, Устав муниципального образования </w:t>
      </w:r>
      <w:r w:rsidR="00341E42">
        <w:rPr>
          <w:szCs w:val="28"/>
        </w:rPr>
        <w:t>Лабинский</w:t>
      </w:r>
      <w:r w:rsidR="00885F8A" w:rsidRPr="00885F8A">
        <w:rPr>
          <w:szCs w:val="28"/>
        </w:rPr>
        <w:t xml:space="preserve"> </w:t>
      </w:r>
      <w:r w:rsidR="00885F8A">
        <w:rPr>
          <w:szCs w:val="28"/>
        </w:rPr>
        <w:t>район</w:t>
      </w:r>
      <w:r w:rsidR="006B0DE0" w:rsidRPr="00F37DAF">
        <w:rPr>
          <w:szCs w:val="28"/>
        </w:rPr>
        <w:t>)</w:t>
      </w:r>
      <w:r w:rsidR="00D87717" w:rsidRPr="00D87717">
        <w:rPr>
          <w:szCs w:val="28"/>
        </w:rPr>
        <w:t xml:space="preserve"> в соответствии с Конституцией Российской Федерации, федеральными законами и законами Краснодарского края определяет </w:t>
      </w:r>
      <w:r w:rsidR="00D87717" w:rsidRPr="00D87717">
        <w:rPr>
          <w:bCs/>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00D87717" w:rsidRPr="00D87717">
        <w:rPr>
          <w:szCs w:val="28"/>
        </w:rPr>
        <w:t xml:space="preserve">, формы участия населения муниципального образования </w:t>
      </w:r>
      <w:r w:rsidR="00341E42">
        <w:rPr>
          <w:szCs w:val="28"/>
        </w:rPr>
        <w:t>Лабинский</w:t>
      </w:r>
      <w:r w:rsidR="00D87717" w:rsidRPr="00D87717">
        <w:rPr>
          <w:szCs w:val="28"/>
        </w:rPr>
        <w:t xml:space="preserve"> муниципальный район Краснодарского края в осуществлении местного самоуправления, а также иные положения по организации местного самоуправления.</w:t>
      </w:r>
    </w:p>
    <w:p w:rsidR="00D87717" w:rsidRDefault="00D87717" w:rsidP="00D87717">
      <w:pPr>
        <w:pStyle w:val="210"/>
        <w:ind w:firstLine="851"/>
        <w:rPr>
          <w:szCs w:val="28"/>
        </w:rPr>
      </w:pPr>
      <w:r w:rsidRPr="00D87717">
        <w:rPr>
          <w:szCs w:val="28"/>
        </w:rPr>
        <w:t xml:space="preserve">Устав является основным нормативным правовым актом муниципального образования </w:t>
      </w:r>
      <w:r w:rsidR="00341E42">
        <w:rPr>
          <w:szCs w:val="28"/>
        </w:rPr>
        <w:t>Лабинский</w:t>
      </w:r>
      <w:r w:rsidR="002660C7" w:rsidRPr="002660C7">
        <w:rPr>
          <w:szCs w:val="28"/>
        </w:rPr>
        <w:t xml:space="preserve"> </w:t>
      </w:r>
      <w:r w:rsidRPr="00D87717">
        <w:rPr>
          <w:szCs w:val="28"/>
        </w:rPr>
        <w:t xml:space="preserve">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w:t>
      </w:r>
      <w:r w:rsidR="00341E42">
        <w:rPr>
          <w:szCs w:val="28"/>
        </w:rPr>
        <w:t>Лабинский</w:t>
      </w:r>
      <w:r w:rsidR="002660C7" w:rsidRPr="002660C7">
        <w:rPr>
          <w:szCs w:val="28"/>
        </w:rPr>
        <w:t xml:space="preserve"> </w:t>
      </w:r>
      <w:r w:rsidRPr="00D87717">
        <w:rPr>
          <w:szCs w:val="28"/>
        </w:rPr>
        <w:t>муниципальный район Краснодарского края.</w:t>
      </w:r>
    </w:p>
    <w:p w:rsidR="0073273A" w:rsidRPr="001412BF" w:rsidRDefault="0073273A" w:rsidP="00DF3454">
      <w:pPr>
        <w:pStyle w:val="15"/>
        <w:ind w:firstLine="851"/>
        <w:jc w:val="both"/>
        <w:rPr>
          <w:rFonts w:ascii="Times New Roman" w:hAnsi="Times New Roman"/>
          <w:sz w:val="28"/>
          <w:szCs w:val="28"/>
        </w:rPr>
      </w:pPr>
    </w:p>
    <w:p w:rsidR="0073273A" w:rsidRDefault="0073273A" w:rsidP="0088240B">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1. ОБЩИЕ ПОЛОЖЕНИЯ</w:t>
      </w:r>
    </w:p>
    <w:p w:rsidR="00947D60" w:rsidRPr="00947D60" w:rsidRDefault="00947D60" w:rsidP="00947D60"/>
    <w:p w:rsidR="00995D4C" w:rsidRPr="00995D4C" w:rsidRDefault="009C6B2C" w:rsidP="00995D4C">
      <w:pPr>
        <w:pStyle w:val="2"/>
        <w:keepNext w:val="0"/>
        <w:spacing w:before="0" w:after="0"/>
        <w:ind w:firstLine="851"/>
        <w:rPr>
          <w:rFonts w:ascii="Times New Roman" w:hAnsi="Times New Roman"/>
          <w:sz w:val="28"/>
          <w:szCs w:val="28"/>
        </w:rPr>
      </w:pPr>
      <w:r>
        <w:rPr>
          <w:rFonts w:ascii="Times New Roman" w:hAnsi="Times New Roman"/>
          <w:sz w:val="28"/>
          <w:szCs w:val="28"/>
        </w:rPr>
        <w:t>Статья 1</w:t>
      </w:r>
      <w:r w:rsidR="00995D4C" w:rsidRPr="00995D4C">
        <w:rPr>
          <w:rFonts w:ascii="Times New Roman" w:hAnsi="Times New Roman"/>
          <w:sz w:val="28"/>
          <w:szCs w:val="28"/>
        </w:rPr>
        <w:t xml:space="preserve">. Муниципальное образование </w:t>
      </w:r>
      <w:r w:rsidR="00FF5D56">
        <w:rPr>
          <w:rFonts w:ascii="Times New Roman" w:hAnsi="Times New Roman"/>
          <w:sz w:val="28"/>
          <w:szCs w:val="28"/>
        </w:rPr>
        <w:t>Лабинский</w:t>
      </w:r>
      <w:r w:rsidR="00995D4C" w:rsidRPr="00995D4C">
        <w:rPr>
          <w:rFonts w:ascii="Times New Roman" w:hAnsi="Times New Roman"/>
          <w:sz w:val="28"/>
          <w:szCs w:val="28"/>
        </w:rPr>
        <w:t xml:space="preserve"> муниципальный район Краснодарского края и его статус</w:t>
      </w:r>
    </w:p>
    <w:p w:rsidR="00995D4C" w:rsidRPr="00995D4C" w:rsidRDefault="00995D4C" w:rsidP="00995D4C">
      <w:pPr>
        <w:pStyle w:val="ConsNormal0"/>
        <w:ind w:firstLine="851"/>
        <w:jc w:val="both"/>
        <w:rPr>
          <w:rFonts w:ascii="Times New Roman" w:hAnsi="Times New Roman" w:cs="Times New Roman"/>
          <w:sz w:val="28"/>
          <w:szCs w:val="28"/>
        </w:rPr>
      </w:pPr>
      <w:r w:rsidRPr="00995D4C">
        <w:rPr>
          <w:rFonts w:ascii="Times New Roman" w:hAnsi="Times New Roman" w:cs="Times New Roman"/>
          <w:sz w:val="28"/>
          <w:szCs w:val="28"/>
        </w:rPr>
        <w:t xml:space="preserve">1. </w:t>
      </w:r>
      <w:r w:rsidR="00FF5D56">
        <w:rPr>
          <w:rFonts w:ascii="Times New Roman" w:hAnsi="Times New Roman" w:cs="Times New Roman"/>
          <w:sz w:val="28"/>
          <w:szCs w:val="28"/>
        </w:rPr>
        <w:t>Лабинский</w:t>
      </w:r>
      <w:r w:rsidR="009B0052">
        <w:rPr>
          <w:rFonts w:ascii="Times New Roman" w:hAnsi="Times New Roman" w:cs="Times New Roman"/>
          <w:sz w:val="28"/>
          <w:szCs w:val="28"/>
        </w:rPr>
        <w:t xml:space="preserve"> </w:t>
      </w:r>
      <w:r w:rsidRPr="00995D4C">
        <w:rPr>
          <w:rFonts w:ascii="Times New Roman" w:hAnsi="Times New Roman" w:cs="Times New Roman"/>
          <w:sz w:val="28"/>
          <w:szCs w:val="28"/>
        </w:rPr>
        <w:t xml:space="preserve">район основан в </w:t>
      </w:r>
      <w:r w:rsidR="00421733">
        <w:rPr>
          <w:rFonts w:ascii="Times New Roman" w:hAnsi="Times New Roman" w:cs="Times New Roman"/>
          <w:sz w:val="28"/>
          <w:szCs w:val="28"/>
        </w:rPr>
        <w:t>1841</w:t>
      </w:r>
      <w:r w:rsidRPr="00995D4C">
        <w:rPr>
          <w:rFonts w:ascii="Times New Roman" w:hAnsi="Times New Roman" w:cs="Times New Roman"/>
          <w:sz w:val="28"/>
          <w:szCs w:val="28"/>
        </w:rPr>
        <w:t xml:space="preserve"> году, входит в состав Краснодарского края. </w:t>
      </w:r>
    </w:p>
    <w:p w:rsidR="00995D4C" w:rsidRPr="00995D4C" w:rsidRDefault="00995D4C" w:rsidP="00995D4C">
      <w:pPr>
        <w:pStyle w:val="ConsNormal0"/>
        <w:ind w:firstLine="851"/>
        <w:jc w:val="both"/>
        <w:rPr>
          <w:rFonts w:ascii="Times New Roman" w:hAnsi="Times New Roman" w:cs="Times New Roman"/>
          <w:sz w:val="28"/>
          <w:szCs w:val="28"/>
        </w:rPr>
      </w:pPr>
      <w:r w:rsidRPr="00995D4C">
        <w:rPr>
          <w:rFonts w:ascii="Times New Roman" w:hAnsi="Times New Roman" w:cs="Times New Roman"/>
          <w:sz w:val="28"/>
          <w:szCs w:val="28"/>
        </w:rPr>
        <w:t xml:space="preserve">2. День района отмечается ежегодно </w:t>
      </w:r>
      <w:r w:rsidR="00421733">
        <w:rPr>
          <w:rFonts w:ascii="Times New Roman" w:hAnsi="Times New Roman" w:cs="Times New Roman"/>
          <w:sz w:val="28"/>
          <w:szCs w:val="28"/>
        </w:rPr>
        <w:t>– в октябре</w:t>
      </w:r>
      <w:r w:rsidRPr="00995D4C">
        <w:rPr>
          <w:rFonts w:ascii="Times New Roman" w:hAnsi="Times New Roman" w:cs="Times New Roman"/>
          <w:sz w:val="28"/>
          <w:szCs w:val="28"/>
        </w:rPr>
        <w:t>.</w:t>
      </w:r>
    </w:p>
    <w:p w:rsidR="00995D4C" w:rsidRPr="00421733" w:rsidRDefault="00995D4C" w:rsidP="00995D4C">
      <w:pPr>
        <w:pStyle w:val="210"/>
        <w:ind w:firstLine="851"/>
        <w:rPr>
          <w:szCs w:val="28"/>
        </w:rPr>
      </w:pPr>
      <w:r w:rsidRPr="00995D4C">
        <w:rPr>
          <w:szCs w:val="28"/>
        </w:rPr>
        <w:t xml:space="preserve">3. Муниципальное образование </w:t>
      </w:r>
      <w:r w:rsidR="00421733">
        <w:rPr>
          <w:szCs w:val="28"/>
        </w:rPr>
        <w:t>Лабинский</w:t>
      </w:r>
      <w:r w:rsidRPr="00995D4C">
        <w:rPr>
          <w:szCs w:val="28"/>
        </w:rPr>
        <w:t xml:space="preserve"> муниципальный район Краснодарского края наделено статусом муниципального района законом Краснодарского края </w:t>
      </w:r>
      <w:r w:rsidR="00421733">
        <w:rPr>
          <w:color w:val="22272F"/>
          <w:szCs w:val="28"/>
          <w:shd w:val="clear" w:color="auto" w:fill="FFFFFF"/>
        </w:rPr>
        <w:t>от 22 июля 2004 года</w:t>
      </w:r>
      <w:r w:rsidR="00421733" w:rsidRPr="00421733">
        <w:rPr>
          <w:color w:val="22272F"/>
          <w:szCs w:val="28"/>
          <w:shd w:val="clear" w:color="auto" w:fill="FFFFFF"/>
        </w:rPr>
        <w:t xml:space="preserve"> </w:t>
      </w:r>
      <w:r w:rsidR="00421733">
        <w:rPr>
          <w:color w:val="22272F"/>
          <w:szCs w:val="28"/>
          <w:shd w:val="clear" w:color="auto" w:fill="FFFFFF"/>
        </w:rPr>
        <w:t>№</w:t>
      </w:r>
      <w:r w:rsidR="00421733" w:rsidRPr="00421733">
        <w:rPr>
          <w:rStyle w:val="afb"/>
          <w:i w:val="0"/>
          <w:iCs w:val="0"/>
          <w:color w:val="22272F"/>
          <w:szCs w:val="28"/>
          <w:shd w:val="clear" w:color="auto" w:fill="FFFFFF"/>
        </w:rPr>
        <w:t>757</w:t>
      </w:r>
      <w:r w:rsidR="00421733" w:rsidRPr="00421733">
        <w:rPr>
          <w:color w:val="22272F"/>
          <w:szCs w:val="28"/>
          <w:shd w:val="clear" w:color="auto" w:fill="FFFFFF"/>
        </w:rPr>
        <w:t>-</w:t>
      </w:r>
      <w:r w:rsidR="00421733" w:rsidRPr="00421733">
        <w:rPr>
          <w:rStyle w:val="afb"/>
          <w:i w:val="0"/>
          <w:iCs w:val="0"/>
          <w:color w:val="22272F"/>
          <w:szCs w:val="28"/>
          <w:shd w:val="clear" w:color="auto" w:fill="FFFFFF"/>
        </w:rPr>
        <w:t>КЗ</w:t>
      </w:r>
      <w:r w:rsidR="00421733">
        <w:rPr>
          <w:rStyle w:val="afb"/>
          <w:i w:val="0"/>
          <w:iCs w:val="0"/>
          <w:color w:val="22272F"/>
          <w:szCs w:val="28"/>
          <w:shd w:val="clear" w:color="auto" w:fill="FFFFFF"/>
        </w:rPr>
        <w:t xml:space="preserve"> «</w:t>
      </w:r>
      <w:r w:rsidR="00421733" w:rsidRPr="00421733">
        <w:rPr>
          <w:color w:val="22272F"/>
          <w:szCs w:val="28"/>
          <w:shd w:val="clear" w:color="auto" w:fill="FFFFFF"/>
        </w:rPr>
        <w:t>Об установлении границ муниципального образования Лабинский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00421733">
        <w:rPr>
          <w:color w:val="22272F"/>
          <w:szCs w:val="28"/>
          <w:shd w:val="clear" w:color="auto" w:fill="FFFFFF"/>
        </w:rPr>
        <w:t>»</w:t>
      </w:r>
      <w:r w:rsidRPr="00421733">
        <w:rPr>
          <w:szCs w:val="28"/>
        </w:rPr>
        <w:t>.</w:t>
      </w:r>
    </w:p>
    <w:p w:rsidR="00995D4C" w:rsidRPr="00995D4C" w:rsidRDefault="00995D4C" w:rsidP="00995D4C">
      <w:pPr>
        <w:autoSpaceDE w:val="0"/>
        <w:autoSpaceDN w:val="0"/>
        <w:adjustRightInd w:val="0"/>
        <w:ind w:firstLine="851"/>
        <w:jc w:val="both"/>
        <w:rPr>
          <w:rFonts w:eastAsia="Calibri"/>
          <w:sz w:val="28"/>
          <w:szCs w:val="28"/>
        </w:rPr>
      </w:pPr>
      <w:r w:rsidRPr="00995D4C">
        <w:rPr>
          <w:sz w:val="28"/>
          <w:szCs w:val="28"/>
        </w:rPr>
        <w:t>4.</w:t>
      </w:r>
      <w:r w:rsidRPr="00995D4C">
        <w:rPr>
          <w:rFonts w:eastAsia="Calibri"/>
          <w:sz w:val="28"/>
          <w:szCs w:val="28"/>
        </w:rPr>
        <w:t>Официальное наименование муниципального образования:</w:t>
      </w:r>
    </w:p>
    <w:p w:rsidR="00995D4C" w:rsidRPr="009B0052" w:rsidRDefault="00995D4C" w:rsidP="00995D4C">
      <w:pPr>
        <w:pStyle w:val="2"/>
        <w:keepNext w:val="0"/>
        <w:spacing w:before="0" w:after="0"/>
        <w:ind w:firstLine="851"/>
        <w:rPr>
          <w:rFonts w:ascii="Times New Roman" w:hAnsi="Times New Roman"/>
          <w:b w:val="0"/>
          <w:sz w:val="28"/>
          <w:szCs w:val="28"/>
        </w:rPr>
      </w:pPr>
      <w:r w:rsidRPr="00995D4C">
        <w:rPr>
          <w:rFonts w:ascii="Times New Roman" w:hAnsi="Times New Roman"/>
          <w:b w:val="0"/>
          <w:sz w:val="28"/>
          <w:szCs w:val="28"/>
        </w:rPr>
        <w:t xml:space="preserve">полное – муниципальное образование </w:t>
      </w:r>
      <w:r w:rsidR="00421733" w:rsidRPr="00421733">
        <w:rPr>
          <w:rFonts w:ascii="Times New Roman" w:hAnsi="Times New Roman"/>
          <w:b w:val="0"/>
          <w:sz w:val="28"/>
          <w:szCs w:val="28"/>
        </w:rPr>
        <w:t>Лабинский</w:t>
      </w:r>
      <w:r w:rsidR="009B0052" w:rsidRPr="009B0052">
        <w:rPr>
          <w:rFonts w:ascii="Times New Roman" w:hAnsi="Times New Roman"/>
          <w:b w:val="0"/>
          <w:szCs w:val="28"/>
        </w:rPr>
        <w:t xml:space="preserve"> </w:t>
      </w:r>
      <w:r w:rsidRPr="00995D4C">
        <w:rPr>
          <w:rFonts w:ascii="Times New Roman" w:hAnsi="Times New Roman"/>
          <w:b w:val="0"/>
          <w:sz w:val="28"/>
          <w:szCs w:val="28"/>
        </w:rPr>
        <w:t xml:space="preserve">муниципальный район </w:t>
      </w:r>
      <w:r w:rsidRPr="009B0052">
        <w:rPr>
          <w:rFonts w:ascii="Times New Roman" w:hAnsi="Times New Roman"/>
          <w:b w:val="0"/>
          <w:sz w:val="28"/>
          <w:szCs w:val="28"/>
        </w:rPr>
        <w:t xml:space="preserve">Краснодарского края (далее – муниципальное образование </w:t>
      </w:r>
      <w:r w:rsidR="00421733">
        <w:rPr>
          <w:rFonts w:ascii="Times New Roman" w:hAnsi="Times New Roman"/>
          <w:b w:val="0"/>
          <w:sz w:val="28"/>
          <w:szCs w:val="28"/>
        </w:rPr>
        <w:t>Лабинский</w:t>
      </w:r>
      <w:r w:rsidR="009B0052" w:rsidRPr="009B0052">
        <w:rPr>
          <w:rFonts w:ascii="Times New Roman" w:hAnsi="Times New Roman"/>
          <w:b w:val="0"/>
          <w:szCs w:val="28"/>
        </w:rPr>
        <w:t xml:space="preserve"> </w:t>
      </w:r>
      <w:r w:rsidRPr="009B0052">
        <w:rPr>
          <w:rFonts w:ascii="Times New Roman" w:hAnsi="Times New Roman"/>
          <w:b w:val="0"/>
          <w:sz w:val="28"/>
          <w:szCs w:val="28"/>
        </w:rPr>
        <w:t>район);</w:t>
      </w:r>
    </w:p>
    <w:p w:rsidR="00995D4C" w:rsidRPr="009B0052" w:rsidRDefault="00995D4C" w:rsidP="00995D4C">
      <w:pPr>
        <w:pStyle w:val="2"/>
        <w:keepNext w:val="0"/>
        <w:spacing w:before="0" w:after="0"/>
        <w:ind w:firstLine="851"/>
        <w:rPr>
          <w:rFonts w:ascii="Times New Roman" w:hAnsi="Times New Roman"/>
          <w:b w:val="0"/>
          <w:sz w:val="28"/>
          <w:szCs w:val="28"/>
        </w:rPr>
      </w:pPr>
      <w:r w:rsidRPr="009B0052">
        <w:rPr>
          <w:rFonts w:ascii="Times New Roman" w:hAnsi="Times New Roman"/>
          <w:b w:val="0"/>
          <w:sz w:val="28"/>
          <w:szCs w:val="28"/>
        </w:rPr>
        <w:t xml:space="preserve">сокращенные наименования – муниципальное образование </w:t>
      </w:r>
      <w:r w:rsidR="00421733" w:rsidRPr="00421733">
        <w:rPr>
          <w:rFonts w:ascii="Times New Roman" w:hAnsi="Times New Roman"/>
          <w:b w:val="0"/>
          <w:sz w:val="28"/>
          <w:szCs w:val="28"/>
        </w:rPr>
        <w:t>Лабинский</w:t>
      </w:r>
      <w:r w:rsidR="009B0052" w:rsidRPr="00421733">
        <w:rPr>
          <w:rFonts w:ascii="Times New Roman" w:hAnsi="Times New Roman"/>
          <w:b w:val="0"/>
          <w:sz w:val="28"/>
          <w:szCs w:val="28"/>
        </w:rPr>
        <w:t xml:space="preserve"> </w:t>
      </w:r>
      <w:r w:rsidRPr="009B0052">
        <w:rPr>
          <w:rFonts w:ascii="Times New Roman" w:hAnsi="Times New Roman"/>
          <w:b w:val="0"/>
          <w:sz w:val="28"/>
          <w:szCs w:val="28"/>
        </w:rPr>
        <w:t xml:space="preserve">район, </w:t>
      </w:r>
      <w:r w:rsidR="00421733" w:rsidRPr="00421733">
        <w:rPr>
          <w:rFonts w:ascii="Times New Roman" w:hAnsi="Times New Roman"/>
          <w:b w:val="0"/>
          <w:sz w:val="28"/>
          <w:szCs w:val="28"/>
        </w:rPr>
        <w:t>Лабинский</w:t>
      </w:r>
      <w:r w:rsidR="009B0052" w:rsidRPr="009B0052">
        <w:rPr>
          <w:rFonts w:ascii="Times New Roman" w:hAnsi="Times New Roman"/>
          <w:b w:val="0"/>
          <w:szCs w:val="28"/>
        </w:rPr>
        <w:t xml:space="preserve"> </w:t>
      </w:r>
      <w:r w:rsidRPr="009B0052">
        <w:rPr>
          <w:rFonts w:ascii="Times New Roman" w:hAnsi="Times New Roman"/>
          <w:b w:val="0"/>
          <w:sz w:val="28"/>
          <w:szCs w:val="28"/>
        </w:rPr>
        <w:t>район, которые используются наравне с полным наименованием.</w:t>
      </w:r>
    </w:p>
    <w:p w:rsidR="005A4CA1" w:rsidRDefault="005A4CA1" w:rsidP="005A4CA1">
      <w:pPr>
        <w:pStyle w:val="211"/>
        <w:suppressAutoHyphens w:val="0"/>
        <w:ind w:firstLine="851"/>
        <w:jc w:val="both"/>
        <w:rPr>
          <w:szCs w:val="28"/>
        </w:rPr>
      </w:pPr>
      <w:r w:rsidRPr="00995D4C">
        <w:rPr>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w:t>
      </w:r>
      <w:r w:rsidR="00B35AF3">
        <w:rPr>
          <w:szCs w:val="28"/>
        </w:rPr>
        <w:t xml:space="preserve"> муниципального образования</w:t>
      </w:r>
      <w:r w:rsidRPr="00995D4C">
        <w:rPr>
          <w:szCs w:val="28"/>
        </w:rPr>
        <w:t xml:space="preserve"> наравне с полным наименованием.</w:t>
      </w:r>
    </w:p>
    <w:p w:rsidR="00D702CC" w:rsidRPr="00736B92" w:rsidRDefault="00D702CC" w:rsidP="00D702CC">
      <w:pPr>
        <w:pStyle w:val="Default"/>
        <w:ind w:firstLine="851"/>
        <w:jc w:val="both"/>
        <w:rPr>
          <w:rFonts w:ascii="Times New Roman" w:hAnsi="Times New Roman" w:cs="Times New Roman"/>
          <w:b/>
          <w:sz w:val="28"/>
          <w:szCs w:val="28"/>
        </w:rPr>
      </w:pPr>
      <w:r>
        <w:rPr>
          <w:rFonts w:ascii="Times New Roman" w:hAnsi="Times New Roman" w:cs="Times New Roman"/>
          <w:sz w:val="28"/>
          <w:szCs w:val="28"/>
        </w:rPr>
        <w:lastRenderedPageBreak/>
        <w:t>5</w:t>
      </w:r>
      <w:r w:rsidRPr="00736B92">
        <w:rPr>
          <w:rFonts w:ascii="Times New Roman" w:hAnsi="Times New Roman" w:cs="Times New Roman"/>
          <w:sz w:val="28"/>
          <w:szCs w:val="28"/>
        </w:rPr>
        <w:t xml:space="preserve">. Для целей настоящего Устава </w:t>
      </w:r>
      <w:r w:rsidRPr="00736B92">
        <w:rPr>
          <w:rFonts w:ascii="Times New Roman" w:hAnsi="Times New Roman" w:cs="Times New Roman"/>
          <w:sz w:val="28"/>
          <w:szCs w:val="28"/>
          <w:lang w:eastAsia="ru-RU"/>
        </w:rPr>
        <w:t xml:space="preserve">понятия </w:t>
      </w:r>
      <w:r w:rsidR="00421733">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вопросы местного значения</w:t>
      </w:r>
      <w:r w:rsidR="00421733">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 xml:space="preserve"> и </w:t>
      </w:r>
      <w:r w:rsidR="00421733">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вопросы непосредственного обеспечения жизнедеятельности населения</w:t>
      </w:r>
      <w:r w:rsidR="00421733">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 xml:space="preserve"> равнозначны.</w:t>
      </w:r>
    </w:p>
    <w:p w:rsidR="00995D4C" w:rsidRPr="00995D4C" w:rsidRDefault="00D702CC" w:rsidP="005A4CA1">
      <w:pPr>
        <w:pStyle w:val="210"/>
        <w:ind w:firstLine="851"/>
        <w:rPr>
          <w:szCs w:val="28"/>
        </w:rPr>
      </w:pPr>
      <w:r w:rsidRPr="00D702CC">
        <w:rPr>
          <w:szCs w:val="28"/>
        </w:rPr>
        <w:t>6</w:t>
      </w:r>
      <w:r w:rsidR="000A7977">
        <w:rPr>
          <w:szCs w:val="28"/>
        </w:rPr>
        <w:t>. Административным центром м</w:t>
      </w:r>
      <w:r w:rsidR="000A7977" w:rsidRPr="00995D4C">
        <w:rPr>
          <w:szCs w:val="28"/>
        </w:rPr>
        <w:t>униципальн</w:t>
      </w:r>
      <w:r w:rsidR="000A7977">
        <w:rPr>
          <w:szCs w:val="28"/>
        </w:rPr>
        <w:t>ого</w:t>
      </w:r>
      <w:r w:rsidR="000A7977" w:rsidRPr="00995D4C">
        <w:rPr>
          <w:szCs w:val="28"/>
        </w:rPr>
        <w:t xml:space="preserve"> образовани</w:t>
      </w:r>
      <w:r w:rsidR="000A7977">
        <w:rPr>
          <w:szCs w:val="28"/>
        </w:rPr>
        <w:t>я</w:t>
      </w:r>
      <w:r w:rsidR="000A7977" w:rsidRPr="00995D4C">
        <w:rPr>
          <w:szCs w:val="28"/>
        </w:rPr>
        <w:t xml:space="preserve"> </w:t>
      </w:r>
      <w:r w:rsidR="00421733">
        <w:rPr>
          <w:szCs w:val="28"/>
        </w:rPr>
        <w:t>Лабинский</w:t>
      </w:r>
      <w:r w:rsidR="000A7977" w:rsidRPr="00995D4C">
        <w:rPr>
          <w:szCs w:val="28"/>
        </w:rPr>
        <w:t xml:space="preserve"> район</w:t>
      </w:r>
      <w:r w:rsidR="000A7977">
        <w:rPr>
          <w:szCs w:val="28"/>
        </w:rPr>
        <w:t xml:space="preserve"> является </w:t>
      </w:r>
      <w:r w:rsidR="00421733">
        <w:rPr>
          <w:szCs w:val="28"/>
        </w:rPr>
        <w:t>город Лабинск</w:t>
      </w:r>
      <w:r w:rsidR="000A7977">
        <w:rPr>
          <w:szCs w:val="28"/>
        </w:rPr>
        <w:t>.</w:t>
      </w:r>
    </w:p>
    <w:p w:rsidR="00995D4C" w:rsidRPr="00995D4C" w:rsidRDefault="00D702CC" w:rsidP="00995D4C">
      <w:pPr>
        <w:pStyle w:val="210"/>
        <w:ind w:firstLine="851"/>
        <w:rPr>
          <w:szCs w:val="28"/>
        </w:rPr>
      </w:pPr>
      <w:r w:rsidRPr="00D702CC">
        <w:rPr>
          <w:szCs w:val="28"/>
        </w:rPr>
        <w:t>7</w:t>
      </w:r>
      <w:r w:rsidR="00995D4C" w:rsidRPr="00995D4C">
        <w:rPr>
          <w:szCs w:val="28"/>
        </w:rPr>
        <w:t xml:space="preserve">. </w:t>
      </w:r>
      <w:r w:rsidR="00B35AF3">
        <w:rPr>
          <w:szCs w:val="28"/>
        </w:rPr>
        <w:t>В составе м</w:t>
      </w:r>
      <w:r w:rsidR="00995D4C" w:rsidRPr="00995D4C">
        <w:rPr>
          <w:szCs w:val="28"/>
        </w:rPr>
        <w:t>униципальн</w:t>
      </w:r>
      <w:r w:rsidR="00B35AF3">
        <w:rPr>
          <w:szCs w:val="28"/>
        </w:rPr>
        <w:t>ого</w:t>
      </w:r>
      <w:r w:rsidR="00995D4C" w:rsidRPr="00995D4C">
        <w:rPr>
          <w:szCs w:val="28"/>
        </w:rPr>
        <w:t xml:space="preserve"> образовани</w:t>
      </w:r>
      <w:r w:rsidR="00B35AF3">
        <w:rPr>
          <w:szCs w:val="28"/>
        </w:rPr>
        <w:t>я</w:t>
      </w:r>
      <w:r w:rsidR="00995D4C" w:rsidRPr="00995D4C">
        <w:rPr>
          <w:szCs w:val="28"/>
        </w:rPr>
        <w:t xml:space="preserve"> </w:t>
      </w:r>
      <w:r w:rsidR="00421733">
        <w:rPr>
          <w:szCs w:val="28"/>
        </w:rPr>
        <w:t>Лабинский</w:t>
      </w:r>
      <w:r w:rsidR="00995D4C" w:rsidRPr="00995D4C">
        <w:rPr>
          <w:szCs w:val="28"/>
        </w:rPr>
        <w:t xml:space="preserve"> район </w:t>
      </w:r>
      <w:r w:rsidR="000A7977">
        <w:rPr>
          <w:szCs w:val="28"/>
        </w:rPr>
        <w:t>образованы следующие</w:t>
      </w:r>
      <w:r w:rsidR="00995D4C" w:rsidRPr="00995D4C">
        <w:rPr>
          <w:szCs w:val="28"/>
        </w:rPr>
        <w:t xml:space="preserve"> муниципальные образования:</w:t>
      </w:r>
    </w:p>
    <w:p w:rsidR="00DB69E2" w:rsidRPr="00090177" w:rsidRDefault="00DB69E2" w:rsidP="00DB69E2">
      <w:pPr>
        <w:pStyle w:val="210"/>
        <w:ind w:firstLine="851"/>
        <w:rPr>
          <w:szCs w:val="28"/>
        </w:rPr>
      </w:pPr>
      <w:r w:rsidRPr="00090177">
        <w:rPr>
          <w:szCs w:val="28"/>
        </w:rPr>
        <w:t>Лабинское городское поселение Лабинского муниципального района Краснодарского края (</w:t>
      </w:r>
      <w:r w:rsidRPr="00090177">
        <w:rPr>
          <w:color w:val="000000"/>
          <w:szCs w:val="28"/>
        </w:rPr>
        <w:t>город Лабинск, хутор Заря Мира, поселок Прохладный)</w:t>
      </w:r>
      <w:r w:rsidRPr="00090177">
        <w:rPr>
          <w:szCs w:val="28"/>
        </w:rPr>
        <w:t xml:space="preserve"> с административным центром город Лабинск;</w:t>
      </w:r>
    </w:p>
    <w:p w:rsidR="00DB69E2" w:rsidRPr="00090177" w:rsidRDefault="00DB69E2" w:rsidP="00DB69E2">
      <w:pPr>
        <w:pStyle w:val="210"/>
        <w:ind w:firstLine="851"/>
        <w:rPr>
          <w:szCs w:val="28"/>
        </w:rPr>
      </w:pPr>
      <w:r w:rsidRPr="00090177">
        <w:rPr>
          <w:szCs w:val="28"/>
        </w:rPr>
        <w:t>Ахметовское сельское поселение Лабинского муниципального района Краснодарского края (</w:t>
      </w:r>
      <w:r w:rsidRPr="00090177">
        <w:rPr>
          <w:color w:val="000000"/>
          <w:szCs w:val="28"/>
        </w:rPr>
        <w:t>станица Ахметовская, село Горное, хутор Тегин, станица Чернореченская</w:t>
      </w:r>
      <w:r w:rsidRPr="00090177">
        <w:rPr>
          <w:szCs w:val="28"/>
        </w:rPr>
        <w:t>) с административным центром станица Ахметовская;</w:t>
      </w:r>
    </w:p>
    <w:p w:rsidR="00DB69E2" w:rsidRPr="00DB69E2" w:rsidRDefault="00DB69E2" w:rsidP="00DB69E2">
      <w:pPr>
        <w:pStyle w:val="2"/>
        <w:keepNext w:val="0"/>
        <w:spacing w:before="0" w:after="0"/>
        <w:ind w:firstLine="851"/>
        <w:rPr>
          <w:rFonts w:ascii="Times New Roman" w:hAnsi="Times New Roman"/>
          <w:b w:val="0"/>
          <w:sz w:val="28"/>
          <w:szCs w:val="28"/>
        </w:rPr>
      </w:pPr>
      <w:r w:rsidRPr="00DB69E2">
        <w:rPr>
          <w:rFonts w:ascii="Times New Roman" w:hAnsi="Times New Roman"/>
          <w:b w:val="0"/>
          <w:sz w:val="28"/>
          <w:szCs w:val="28"/>
        </w:rPr>
        <w:t>Владимирское сельское поселение Лабинского муниципального района Краснодарского края (</w:t>
      </w:r>
      <w:r w:rsidRPr="00DB69E2">
        <w:rPr>
          <w:rFonts w:ascii="Times New Roman" w:hAnsi="Times New Roman"/>
          <w:b w:val="0"/>
          <w:color w:val="000000"/>
          <w:sz w:val="28"/>
          <w:szCs w:val="28"/>
        </w:rPr>
        <w:t>станица Владимирская, хутор Привольный</w:t>
      </w:r>
      <w:r w:rsidRPr="00DB69E2">
        <w:rPr>
          <w:rFonts w:ascii="Times New Roman" w:hAnsi="Times New Roman"/>
          <w:b w:val="0"/>
          <w:sz w:val="28"/>
          <w:szCs w:val="28"/>
        </w:rPr>
        <w:t>) с административным центром станица Владимирская;</w:t>
      </w:r>
    </w:p>
    <w:p w:rsidR="00DB69E2" w:rsidRPr="00DB69E2" w:rsidRDefault="00DB69E2" w:rsidP="00DB69E2">
      <w:pPr>
        <w:pStyle w:val="2"/>
        <w:keepNext w:val="0"/>
        <w:spacing w:before="0" w:after="0"/>
        <w:ind w:firstLine="851"/>
        <w:rPr>
          <w:rFonts w:ascii="Times New Roman" w:hAnsi="Times New Roman"/>
          <w:b w:val="0"/>
          <w:sz w:val="28"/>
          <w:szCs w:val="28"/>
        </w:rPr>
      </w:pPr>
      <w:r w:rsidRPr="00DB69E2">
        <w:rPr>
          <w:rFonts w:ascii="Times New Roman" w:hAnsi="Times New Roman"/>
          <w:b w:val="0"/>
          <w:sz w:val="28"/>
          <w:szCs w:val="28"/>
        </w:rPr>
        <w:t>Вознесенское сельское поселение Лабинского муниципального района Краснодарского края (</w:t>
      </w:r>
      <w:r w:rsidRPr="00DB69E2">
        <w:rPr>
          <w:rFonts w:ascii="Times New Roman" w:hAnsi="Times New Roman"/>
          <w:b w:val="0"/>
          <w:color w:val="000000"/>
          <w:sz w:val="28"/>
          <w:szCs w:val="28"/>
        </w:rPr>
        <w:t>станица Вознесенская, поселок Веселый, станица Ереминская, поселок Красный, хутор Северный, хутор Сельский Пахарь, хутор Хачивань, хутор Хлебодаровский</w:t>
      </w:r>
      <w:r w:rsidRPr="00DB69E2">
        <w:rPr>
          <w:rFonts w:ascii="Times New Roman" w:hAnsi="Times New Roman"/>
          <w:b w:val="0"/>
          <w:sz w:val="28"/>
          <w:szCs w:val="28"/>
        </w:rPr>
        <w:t>) с административным центром станица Вознесенская;</w:t>
      </w:r>
    </w:p>
    <w:p w:rsidR="00DB69E2" w:rsidRPr="00DB69E2" w:rsidRDefault="00DB69E2" w:rsidP="00DB69E2">
      <w:pPr>
        <w:pStyle w:val="2"/>
        <w:keepNext w:val="0"/>
        <w:spacing w:before="0" w:after="0"/>
        <w:ind w:firstLine="851"/>
        <w:rPr>
          <w:rFonts w:ascii="Times New Roman" w:hAnsi="Times New Roman"/>
          <w:b w:val="0"/>
          <w:sz w:val="28"/>
          <w:szCs w:val="28"/>
        </w:rPr>
      </w:pPr>
      <w:r w:rsidRPr="00DB69E2">
        <w:rPr>
          <w:rFonts w:ascii="Times New Roman" w:hAnsi="Times New Roman"/>
          <w:b w:val="0"/>
          <w:sz w:val="28"/>
          <w:szCs w:val="28"/>
        </w:rPr>
        <w:t>Зассовское сельское поселение Лабинского муниципального района Краснодарского края (</w:t>
      </w:r>
      <w:r w:rsidRPr="00DB69E2">
        <w:rPr>
          <w:rFonts w:ascii="Times New Roman" w:hAnsi="Times New Roman"/>
          <w:b w:val="0"/>
          <w:color w:val="000000"/>
          <w:sz w:val="28"/>
          <w:szCs w:val="28"/>
        </w:rPr>
        <w:t>станица Зассовская, хутор Веселый, поселок Подгорный, поселок Соцгородок</w:t>
      </w:r>
      <w:r w:rsidRPr="00DB69E2">
        <w:rPr>
          <w:rFonts w:ascii="Times New Roman" w:hAnsi="Times New Roman"/>
          <w:b w:val="0"/>
          <w:sz w:val="28"/>
          <w:szCs w:val="28"/>
        </w:rPr>
        <w:t>) с административным центром станица Зассовская;</w:t>
      </w:r>
    </w:p>
    <w:p w:rsidR="00DB69E2" w:rsidRPr="00DB69E2" w:rsidRDefault="00DB69E2" w:rsidP="00DB69E2">
      <w:pPr>
        <w:pStyle w:val="2"/>
        <w:keepNext w:val="0"/>
        <w:spacing w:before="0" w:after="0"/>
        <w:ind w:firstLine="851"/>
        <w:rPr>
          <w:rFonts w:ascii="Times New Roman" w:hAnsi="Times New Roman"/>
          <w:b w:val="0"/>
          <w:sz w:val="28"/>
          <w:szCs w:val="28"/>
        </w:rPr>
      </w:pPr>
      <w:r w:rsidRPr="00DB69E2">
        <w:rPr>
          <w:rFonts w:ascii="Times New Roman" w:hAnsi="Times New Roman"/>
          <w:b w:val="0"/>
          <w:sz w:val="28"/>
          <w:szCs w:val="28"/>
        </w:rPr>
        <w:t>Каладжинское сельское поселение Лабинского муниципального района Краснодарского края (</w:t>
      </w:r>
      <w:r w:rsidRPr="00DB69E2">
        <w:rPr>
          <w:rFonts w:ascii="Times New Roman" w:hAnsi="Times New Roman"/>
          <w:b w:val="0"/>
          <w:color w:val="000000"/>
          <w:sz w:val="28"/>
          <w:szCs w:val="28"/>
        </w:rPr>
        <w:t>станица Каладжинская, село Новый Мир</w:t>
      </w:r>
      <w:r w:rsidRPr="00DB69E2">
        <w:rPr>
          <w:rFonts w:ascii="Times New Roman" w:hAnsi="Times New Roman"/>
          <w:b w:val="0"/>
          <w:sz w:val="28"/>
          <w:szCs w:val="28"/>
        </w:rPr>
        <w:t>) с административным центром станица Каладжинская;</w:t>
      </w:r>
    </w:p>
    <w:p w:rsidR="00DB69E2" w:rsidRPr="00DB69E2" w:rsidRDefault="00DB69E2" w:rsidP="00DB69E2">
      <w:pPr>
        <w:pStyle w:val="2"/>
        <w:keepNext w:val="0"/>
        <w:spacing w:before="0"/>
        <w:ind w:firstLine="851"/>
        <w:rPr>
          <w:rFonts w:ascii="Times New Roman" w:hAnsi="Times New Roman"/>
          <w:b w:val="0"/>
          <w:sz w:val="28"/>
          <w:szCs w:val="28"/>
        </w:rPr>
      </w:pPr>
      <w:r w:rsidRPr="00DB69E2">
        <w:rPr>
          <w:rFonts w:ascii="Times New Roman" w:hAnsi="Times New Roman"/>
          <w:b w:val="0"/>
          <w:sz w:val="28"/>
          <w:szCs w:val="28"/>
        </w:rPr>
        <w:t>Лучевое сельское поселение Лабинского муниципального района Краснодарского края (</w:t>
      </w:r>
      <w:r w:rsidRPr="00DB69E2">
        <w:rPr>
          <w:rFonts w:ascii="Times New Roman" w:hAnsi="Times New Roman"/>
          <w:b w:val="0"/>
          <w:color w:val="000000"/>
          <w:sz w:val="28"/>
          <w:szCs w:val="28"/>
        </w:rPr>
        <w:t>поселок Луч, поселок Мирный, поселок Новолабинский, хутор Соколихин</w:t>
      </w:r>
      <w:r w:rsidRPr="00DB69E2">
        <w:rPr>
          <w:rFonts w:ascii="Times New Roman" w:hAnsi="Times New Roman"/>
          <w:b w:val="0"/>
          <w:sz w:val="28"/>
          <w:szCs w:val="28"/>
        </w:rPr>
        <w:t>) с административным центром поселок Луч;</w:t>
      </w:r>
    </w:p>
    <w:p w:rsidR="00DB69E2" w:rsidRPr="00DB69E2" w:rsidRDefault="00DB69E2" w:rsidP="00DB69E2">
      <w:pPr>
        <w:pStyle w:val="2"/>
        <w:keepNext w:val="0"/>
        <w:spacing w:before="0" w:after="0"/>
        <w:ind w:firstLine="851"/>
        <w:rPr>
          <w:rFonts w:ascii="Times New Roman" w:hAnsi="Times New Roman"/>
          <w:b w:val="0"/>
          <w:sz w:val="28"/>
          <w:szCs w:val="28"/>
        </w:rPr>
      </w:pPr>
      <w:r w:rsidRPr="00DB69E2">
        <w:rPr>
          <w:rFonts w:ascii="Times New Roman" w:hAnsi="Times New Roman"/>
          <w:b w:val="0"/>
          <w:sz w:val="28"/>
          <w:szCs w:val="28"/>
        </w:rPr>
        <w:t>Отважненское сельское поселение Лабинского муниципального района Краснодарского края (</w:t>
      </w:r>
      <w:r w:rsidRPr="00DB69E2">
        <w:rPr>
          <w:rFonts w:ascii="Times New Roman" w:hAnsi="Times New Roman"/>
          <w:b w:val="0"/>
          <w:color w:val="000000"/>
          <w:sz w:val="28"/>
          <w:szCs w:val="28"/>
        </w:rPr>
        <w:t>станица Отважная, село Гофицкое</w:t>
      </w:r>
      <w:r w:rsidRPr="00DB69E2">
        <w:rPr>
          <w:rFonts w:ascii="Times New Roman" w:hAnsi="Times New Roman"/>
          <w:b w:val="0"/>
          <w:sz w:val="28"/>
          <w:szCs w:val="28"/>
        </w:rPr>
        <w:t>) с административным центром станица Отважная;</w:t>
      </w:r>
    </w:p>
    <w:p w:rsidR="00DB69E2" w:rsidRPr="00DB69E2" w:rsidRDefault="00DB69E2" w:rsidP="00DB69E2">
      <w:pPr>
        <w:pStyle w:val="2"/>
        <w:keepNext w:val="0"/>
        <w:spacing w:before="0" w:after="0"/>
        <w:ind w:firstLine="851"/>
        <w:rPr>
          <w:rFonts w:ascii="Times New Roman" w:hAnsi="Times New Roman"/>
          <w:b w:val="0"/>
          <w:sz w:val="28"/>
          <w:szCs w:val="28"/>
        </w:rPr>
      </w:pPr>
      <w:r w:rsidRPr="00DB69E2">
        <w:rPr>
          <w:rFonts w:ascii="Times New Roman" w:hAnsi="Times New Roman"/>
          <w:b w:val="0"/>
          <w:sz w:val="28"/>
          <w:szCs w:val="28"/>
        </w:rPr>
        <w:t>Первосинюхинское сельское поселение Лабинского муниципального района Краснодарского края (хутор Первая Синюха, хутор Бочаров, хутор Братский, хутор Заря, хутор Лукин, хутор Некрасов) с административным центром хутор Первая Синюха;</w:t>
      </w:r>
    </w:p>
    <w:p w:rsidR="00DB69E2" w:rsidRPr="00DB69E2" w:rsidRDefault="00DB69E2" w:rsidP="00DB69E2">
      <w:pPr>
        <w:pStyle w:val="2"/>
        <w:keepNext w:val="0"/>
        <w:spacing w:before="0" w:after="0"/>
        <w:ind w:firstLine="851"/>
        <w:rPr>
          <w:rFonts w:ascii="Times New Roman" w:hAnsi="Times New Roman"/>
          <w:b w:val="0"/>
          <w:sz w:val="28"/>
          <w:szCs w:val="28"/>
        </w:rPr>
      </w:pPr>
      <w:r w:rsidRPr="00DB69E2">
        <w:rPr>
          <w:rFonts w:ascii="Times New Roman" w:hAnsi="Times New Roman"/>
          <w:b w:val="0"/>
          <w:sz w:val="28"/>
          <w:szCs w:val="28"/>
        </w:rPr>
        <w:t>Сладковское сельское поселение Лабинского муниципального района Краснодарского края (</w:t>
      </w:r>
      <w:r w:rsidRPr="00DB69E2">
        <w:rPr>
          <w:rFonts w:ascii="Times New Roman" w:hAnsi="Times New Roman"/>
          <w:b w:val="0"/>
          <w:color w:val="000000"/>
          <w:sz w:val="28"/>
          <w:szCs w:val="28"/>
        </w:rPr>
        <w:t>хутор Сладкий, поселок Розовый</w:t>
      </w:r>
      <w:r w:rsidRPr="00DB69E2">
        <w:rPr>
          <w:rFonts w:ascii="Times New Roman" w:hAnsi="Times New Roman"/>
          <w:b w:val="0"/>
          <w:sz w:val="28"/>
          <w:szCs w:val="28"/>
        </w:rPr>
        <w:t>) с административным центром хутор Сладкий;</w:t>
      </w:r>
    </w:p>
    <w:p w:rsidR="00DB69E2" w:rsidRPr="00DB69E2" w:rsidRDefault="00DB69E2" w:rsidP="00DB69E2">
      <w:pPr>
        <w:pStyle w:val="2"/>
        <w:keepNext w:val="0"/>
        <w:spacing w:before="0" w:after="0"/>
        <w:ind w:firstLine="851"/>
        <w:rPr>
          <w:rFonts w:ascii="Times New Roman" w:hAnsi="Times New Roman"/>
          <w:b w:val="0"/>
          <w:sz w:val="28"/>
          <w:szCs w:val="28"/>
        </w:rPr>
      </w:pPr>
      <w:r w:rsidRPr="00DB69E2">
        <w:rPr>
          <w:rFonts w:ascii="Times New Roman" w:hAnsi="Times New Roman"/>
          <w:b w:val="0"/>
          <w:sz w:val="28"/>
          <w:szCs w:val="28"/>
        </w:rPr>
        <w:t>Упорненское сельское поселение Лабинского муниципального района Краснодарского края (</w:t>
      </w:r>
      <w:r w:rsidRPr="00DB69E2">
        <w:rPr>
          <w:rFonts w:ascii="Times New Roman" w:hAnsi="Times New Roman"/>
          <w:b w:val="0"/>
          <w:color w:val="000000"/>
          <w:sz w:val="28"/>
          <w:szCs w:val="28"/>
        </w:rPr>
        <w:t>станица Упорная</w:t>
      </w:r>
      <w:r w:rsidRPr="00DB69E2">
        <w:rPr>
          <w:rFonts w:ascii="Times New Roman" w:hAnsi="Times New Roman"/>
          <w:b w:val="0"/>
          <w:sz w:val="28"/>
          <w:szCs w:val="28"/>
        </w:rPr>
        <w:t>) с административным центром станица Упорная;</w:t>
      </w:r>
    </w:p>
    <w:p w:rsidR="00DB69E2" w:rsidRPr="00DB69E2" w:rsidRDefault="00DB69E2" w:rsidP="00DB69E2">
      <w:pPr>
        <w:pStyle w:val="2"/>
        <w:keepNext w:val="0"/>
        <w:spacing w:before="0" w:after="0"/>
        <w:ind w:firstLine="851"/>
        <w:rPr>
          <w:rFonts w:ascii="Times New Roman" w:hAnsi="Times New Roman"/>
          <w:b w:val="0"/>
          <w:sz w:val="28"/>
          <w:szCs w:val="28"/>
        </w:rPr>
      </w:pPr>
      <w:r w:rsidRPr="00DB69E2">
        <w:rPr>
          <w:rFonts w:ascii="Times New Roman" w:hAnsi="Times New Roman"/>
          <w:b w:val="0"/>
          <w:sz w:val="28"/>
          <w:szCs w:val="28"/>
        </w:rPr>
        <w:t xml:space="preserve">Харьковское сельское поселение Лабинского муниципального района </w:t>
      </w:r>
      <w:r w:rsidRPr="00DB69E2">
        <w:rPr>
          <w:rFonts w:ascii="Times New Roman" w:hAnsi="Times New Roman"/>
          <w:b w:val="0"/>
          <w:sz w:val="28"/>
          <w:szCs w:val="28"/>
        </w:rPr>
        <w:lastRenderedPageBreak/>
        <w:t>Краснодарского края (</w:t>
      </w:r>
      <w:r w:rsidRPr="00DB69E2">
        <w:rPr>
          <w:rFonts w:ascii="Times New Roman" w:hAnsi="Times New Roman"/>
          <w:b w:val="0"/>
          <w:color w:val="000000"/>
          <w:sz w:val="28"/>
          <w:szCs w:val="28"/>
        </w:rPr>
        <w:t>хутор Харьковский</w:t>
      </w:r>
      <w:r w:rsidRPr="00DB69E2">
        <w:rPr>
          <w:rFonts w:ascii="Times New Roman" w:hAnsi="Times New Roman"/>
          <w:b w:val="0"/>
          <w:sz w:val="28"/>
          <w:szCs w:val="28"/>
        </w:rPr>
        <w:t>) с административным центром хутор Харьковский;</w:t>
      </w:r>
    </w:p>
    <w:p w:rsidR="00DB69E2" w:rsidRPr="00DB69E2" w:rsidRDefault="00DB69E2" w:rsidP="00DB69E2">
      <w:pPr>
        <w:pStyle w:val="2"/>
        <w:keepNext w:val="0"/>
        <w:spacing w:before="0" w:after="0"/>
        <w:ind w:firstLine="851"/>
        <w:rPr>
          <w:rFonts w:ascii="Times New Roman" w:hAnsi="Times New Roman"/>
          <w:b w:val="0"/>
          <w:sz w:val="28"/>
          <w:szCs w:val="28"/>
        </w:rPr>
      </w:pPr>
      <w:r w:rsidRPr="00DB69E2">
        <w:rPr>
          <w:rFonts w:ascii="Times New Roman" w:hAnsi="Times New Roman"/>
          <w:b w:val="0"/>
          <w:sz w:val="28"/>
          <w:szCs w:val="28"/>
        </w:rPr>
        <w:t>Чамлыкское сельское поселение Лабинского муниципального района Краснодарского края (</w:t>
      </w:r>
      <w:r w:rsidRPr="00DB69E2">
        <w:rPr>
          <w:rFonts w:ascii="Times New Roman" w:hAnsi="Times New Roman"/>
          <w:b w:val="0"/>
          <w:color w:val="000000"/>
          <w:sz w:val="28"/>
          <w:szCs w:val="28"/>
        </w:rPr>
        <w:t>станица Чамлыкская, хутор Лобода</w:t>
      </w:r>
      <w:r w:rsidRPr="00DB69E2">
        <w:rPr>
          <w:rFonts w:ascii="Times New Roman" w:hAnsi="Times New Roman"/>
          <w:b w:val="0"/>
          <w:sz w:val="28"/>
          <w:szCs w:val="28"/>
        </w:rPr>
        <w:t>) с административн</w:t>
      </w:r>
      <w:r>
        <w:rPr>
          <w:rFonts w:ascii="Times New Roman" w:hAnsi="Times New Roman"/>
          <w:b w:val="0"/>
          <w:sz w:val="28"/>
          <w:szCs w:val="28"/>
        </w:rPr>
        <w:t>ым центром станица Чамлыкская.</w:t>
      </w:r>
    </w:p>
    <w:p w:rsidR="0073273A" w:rsidRPr="001412BF" w:rsidRDefault="0073273A" w:rsidP="00DF3454">
      <w:pPr>
        <w:pStyle w:val="211"/>
        <w:ind w:firstLine="851"/>
        <w:jc w:val="both"/>
        <w:rPr>
          <w:szCs w:val="28"/>
        </w:rPr>
      </w:pPr>
    </w:p>
    <w:p w:rsidR="0073273A" w:rsidRPr="001412BF" w:rsidRDefault="009C6B2C" w:rsidP="00DF3454">
      <w:pPr>
        <w:pStyle w:val="2"/>
        <w:keepNext w:val="0"/>
        <w:spacing w:before="0" w:after="0"/>
        <w:ind w:right="-73" w:firstLine="851"/>
        <w:rPr>
          <w:rFonts w:ascii="Times New Roman" w:hAnsi="Times New Roman"/>
          <w:sz w:val="28"/>
          <w:szCs w:val="28"/>
        </w:rPr>
      </w:pPr>
      <w:r>
        <w:rPr>
          <w:rFonts w:ascii="Times New Roman" w:hAnsi="Times New Roman"/>
          <w:sz w:val="28"/>
          <w:szCs w:val="28"/>
        </w:rPr>
        <w:t>Статья 2</w:t>
      </w:r>
      <w:r w:rsidR="0073273A" w:rsidRPr="001412BF">
        <w:rPr>
          <w:rFonts w:ascii="Times New Roman" w:hAnsi="Times New Roman"/>
          <w:sz w:val="28"/>
          <w:szCs w:val="28"/>
        </w:rPr>
        <w:t xml:space="preserve">. Границы муниципального образования </w:t>
      </w:r>
      <w:r w:rsidR="009C7FC1">
        <w:rPr>
          <w:rFonts w:ascii="Times New Roman" w:hAnsi="Times New Roman"/>
          <w:sz w:val="28"/>
          <w:szCs w:val="28"/>
        </w:rPr>
        <w:t>Лабинский</w:t>
      </w:r>
      <w:r w:rsidR="0073273A" w:rsidRPr="001412BF">
        <w:rPr>
          <w:rFonts w:ascii="Times New Roman" w:hAnsi="Times New Roman"/>
          <w:sz w:val="28"/>
          <w:szCs w:val="28"/>
        </w:rPr>
        <w:t xml:space="preserve"> район</w:t>
      </w:r>
    </w:p>
    <w:p w:rsidR="00995D4C" w:rsidRPr="009C7FC1" w:rsidRDefault="00995D4C" w:rsidP="00995D4C">
      <w:pPr>
        <w:pStyle w:val="ConsNormal0"/>
        <w:ind w:firstLine="851"/>
        <w:jc w:val="both"/>
        <w:rPr>
          <w:rFonts w:ascii="Times New Roman" w:hAnsi="Times New Roman" w:cs="Times New Roman"/>
          <w:sz w:val="28"/>
          <w:szCs w:val="28"/>
        </w:rPr>
      </w:pPr>
      <w:r w:rsidRPr="00995D4C">
        <w:rPr>
          <w:rFonts w:ascii="Times New Roman" w:hAnsi="Times New Roman" w:cs="Times New Roman"/>
          <w:sz w:val="28"/>
          <w:szCs w:val="28"/>
        </w:rPr>
        <w:t xml:space="preserve">1. Местное самоуправление в муниципальном образовании </w:t>
      </w:r>
      <w:r w:rsidR="009C7FC1">
        <w:rPr>
          <w:rFonts w:ascii="Times New Roman" w:hAnsi="Times New Roman" w:cs="Times New Roman"/>
          <w:sz w:val="28"/>
          <w:szCs w:val="28"/>
        </w:rPr>
        <w:t>Лабинский</w:t>
      </w:r>
      <w:r w:rsidRPr="00995D4C">
        <w:rPr>
          <w:rFonts w:ascii="Times New Roman" w:hAnsi="Times New Roman" w:cs="Times New Roman"/>
          <w:sz w:val="28"/>
          <w:szCs w:val="28"/>
        </w:rPr>
        <w:t xml:space="preserve"> район осуществляется в границах муниципального образования </w:t>
      </w:r>
      <w:r w:rsidR="009C7FC1">
        <w:rPr>
          <w:rFonts w:ascii="Times New Roman" w:hAnsi="Times New Roman" w:cs="Times New Roman"/>
          <w:sz w:val="28"/>
          <w:szCs w:val="28"/>
        </w:rPr>
        <w:t>Лабинский</w:t>
      </w:r>
      <w:r w:rsidR="000A7977" w:rsidRPr="00995D4C">
        <w:rPr>
          <w:rFonts w:ascii="Times New Roman" w:hAnsi="Times New Roman" w:cs="Times New Roman"/>
          <w:sz w:val="28"/>
          <w:szCs w:val="28"/>
        </w:rPr>
        <w:t xml:space="preserve"> </w:t>
      </w:r>
      <w:r w:rsidRPr="00995D4C">
        <w:rPr>
          <w:rFonts w:ascii="Times New Roman" w:hAnsi="Times New Roman" w:cs="Times New Roman"/>
          <w:sz w:val="28"/>
          <w:szCs w:val="28"/>
        </w:rPr>
        <w:t xml:space="preserve">район, установленных Законом Краснодарского края </w:t>
      </w:r>
      <w:r w:rsidR="009C7FC1" w:rsidRPr="009C7FC1">
        <w:rPr>
          <w:rFonts w:ascii="Times New Roman" w:hAnsi="Times New Roman" w:cs="Times New Roman"/>
          <w:color w:val="22272F"/>
          <w:sz w:val="28"/>
          <w:szCs w:val="28"/>
          <w:shd w:val="clear" w:color="auto" w:fill="FFFFFF"/>
        </w:rPr>
        <w:t>от 22 июля 2004 года №</w:t>
      </w:r>
      <w:r w:rsidR="009C7FC1" w:rsidRPr="009C7FC1">
        <w:rPr>
          <w:rStyle w:val="afb"/>
          <w:rFonts w:ascii="Times New Roman" w:hAnsi="Times New Roman" w:cs="Times New Roman"/>
          <w:i w:val="0"/>
          <w:iCs w:val="0"/>
          <w:color w:val="22272F"/>
          <w:sz w:val="28"/>
          <w:szCs w:val="28"/>
          <w:shd w:val="clear" w:color="auto" w:fill="FFFFFF"/>
        </w:rPr>
        <w:t>757</w:t>
      </w:r>
      <w:r w:rsidR="009C7FC1" w:rsidRPr="009C7FC1">
        <w:rPr>
          <w:rFonts w:ascii="Times New Roman" w:hAnsi="Times New Roman" w:cs="Times New Roman"/>
          <w:color w:val="22272F"/>
          <w:sz w:val="28"/>
          <w:szCs w:val="28"/>
          <w:shd w:val="clear" w:color="auto" w:fill="FFFFFF"/>
        </w:rPr>
        <w:t>-</w:t>
      </w:r>
      <w:r w:rsidR="009C7FC1" w:rsidRPr="009C7FC1">
        <w:rPr>
          <w:rStyle w:val="afb"/>
          <w:rFonts w:ascii="Times New Roman" w:hAnsi="Times New Roman" w:cs="Times New Roman"/>
          <w:i w:val="0"/>
          <w:iCs w:val="0"/>
          <w:color w:val="22272F"/>
          <w:sz w:val="28"/>
          <w:szCs w:val="28"/>
          <w:shd w:val="clear" w:color="auto" w:fill="FFFFFF"/>
        </w:rPr>
        <w:t>КЗ «</w:t>
      </w:r>
      <w:r w:rsidR="009C7FC1" w:rsidRPr="009C7FC1">
        <w:rPr>
          <w:rFonts w:ascii="Times New Roman" w:hAnsi="Times New Roman" w:cs="Times New Roman"/>
          <w:color w:val="22272F"/>
          <w:sz w:val="28"/>
          <w:szCs w:val="28"/>
          <w:shd w:val="clear" w:color="auto" w:fill="FFFFFF"/>
        </w:rPr>
        <w:t>Об установлении границ муниципального образования Лабинский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Pr="009C7FC1">
        <w:rPr>
          <w:rFonts w:ascii="Times New Roman" w:hAnsi="Times New Roman" w:cs="Times New Roman"/>
          <w:sz w:val="28"/>
          <w:szCs w:val="28"/>
        </w:rPr>
        <w:t>.</w:t>
      </w:r>
    </w:p>
    <w:p w:rsidR="0073273A" w:rsidRPr="001412BF" w:rsidRDefault="002B6BCC" w:rsidP="00DF3454">
      <w:pPr>
        <w:ind w:firstLine="851"/>
        <w:jc w:val="both"/>
        <w:rPr>
          <w:sz w:val="28"/>
          <w:szCs w:val="28"/>
        </w:rPr>
      </w:pPr>
      <w:r w:rsidRPr="00F37DAF">
        <w:rPr>
          <w:sz w:val="28"/>
          <w:szCs w:val="28"/>
        </w:rPr>
        <w:t xml:space="preserve">2. Изменение границ </w:t>
      </w:r>
      <w:r w:rsidR="00885F8A">
        <w:rPr>
          <w:sz w:val="28"/>
          <w:szCs w:val="28"/>
        </w:rPr>
        <w:t>муниципального образования</w:t>
      </w:r>
      <w:r w:rsidRPr="00F37DAF">
        <w:rPr>
          <w:sz w:val="28"/>
          <w:szCs w:val="28"/>
        </w:rPr>
        <w:t xml:space="preserve"> </w:t>
      </w:r>
      <w:r w:rsidR="009C7FC1">
        <w:rPr>
          <w:sz w:val="28"/>
          <w:szCs w:val="28"/>
        </w:rPr>
        <w:t>Лабинский</w:t>
      </w:r>
      <w:r w:rsidRPr="00F37DAF">
        <w:rPr>
          <w:sz w:val="28"/>
          <w:szCs w:val="28"/>
        </w:rPr>
        <w:t xml:space="preserve"> </w:t>
      </w:r>
      <w:r w:rsidR="00885F8A">
        <w:rPr>
          <w:sz w:val="28"/>
          <w:szCs w:val="28"/>
        </w:rPr>
        <w:t xml:space="preserve">район </w:t>
      </w:r>
      <w:r w:rsidRPr="00F37DAF">
        <w:rPr>
          <w:sz w:val="28"/>
          <w:szCs w:val="28"/>
        </w:rPr>
        <w:t>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w:t>
      </w:r>
      <w:r w:rsidR="009C7FC1">
        <w:rPr>
          <w:sz w:val="28"/>
          <w:szCs w:val="28"/>
        </w:rPr>
        <w:t xml:space="preserve"> марта </w:t>
      </w:r>
      <w:r w:rsidRPr="00F37DAF">
        <w:rPr>
          <w:sz w:val="28"/>
          <w:szCs w:val="28"/>
        </w:rPr>
        <w:t>2025</w:t>
      </w:r>
      <w:r w:rsidR="009C7FC1">
        <w:rPr>
          <w:sz w:val="28"/>
          <w:szCs w:val="28"/>
        </w:rPr>
        <w:t xml:space="preserve"> года № 3</w:t>
      </w:r>
      <w:r w:rsidRPr="00F37DAF">
        <w:rPr>
          <w:sz w:val="28"/>
          <w:szCs w:val="28"/>
        </w:rPr>
        <w:t xml:space="preserve">3-ФЗ </w:t>
      </w:r>
      <w:r w:rsidR="009C7FC1">
        <w:rPr>
          <w:sz w:val="28"/>
          <w:szCs w:val="28"/>
        </w:rPr>
        <w:t>«</w:t>
      </w:r>
      <w:r w:rsidRPr="00F37DAF">
        <w:rPr>
          <w:rFonts w:eastAsia="Calibri"/>
          <w:sz w:val="28"/>
          <w:szCs w:val="28"/>
          <w:lang w:eastAsia="ru-RU"/>
        </w:rPr>
        <w:t xml:space="preserve">Об общих принципах организации местного самоуправления в </w:t>
      </w:r>
      <w:r w:rsidR="009C7FC1">
        <w:rPr>
          <w:rFonts w:eastAsia="Calibri"/>
          <w:sz w:val="28"/>
          <w:szCs w:val="28"/>
          <w:lang w:eastAsia="ru-RU"/>
        </w:rPr>
        <w:t>единой системе публичной власти»</w:t>
      </w:r>
      <w:r w:rsidRPr="00F37DAF">
        <w:rPr>
          <w:sz w:val="28"/>
          <w:szCs w:val="28"/>
        </w:rPr>
        <w:t>.</w:t>
      </w:r>
    </w:p>
    <w:p w:rsidR="0073273A" w:rsidRPr="001412BF" w:rsidRDefault="0073273A" w:rsidP="00DF3454">
      <w:pPr>
        <w:ind w:firstLine="851"/>
        <w:jc w:val="both"/>
        <w:rPr>
          <w:sz w:val="28"/>
          <w:szCs w:val="28"/>
        </w:rPr>
      </w:pPr>
    </w:p>
    <w:p w:rsidR="0073273A" w:rsidRPr="001412BF" w:rsidRDefault="002604E8" w:rsidP="00DF3454">
      <w:pPr>
        <w:ind w:firstLine="851"/>
        <w:jc w:val="both"/>
        <w:rPr>
          <w:b/>
          <w:sz w:val="28"/>
          <w:szCs w:val="28"/>
        </w:rPr>
      </w:pPr>
      <w:r>
        <w:rPr>
          <w:b/>
          <w:sz w:val="28"/>
          <w:szCs w:val="28"/>
        </w:rPr>
        <w:t>Статья 3</w:t>
      </w:r>
      <w:r w:rsidR="0073273A" w:rsidRPr="001412BF">
        <w:rPr>
          <w:b/>
          <w:sz w:val="28"/>
          <w:szCs w:val="28"/>
        </w:rPr>
        <w:t xml:space="preserve">. </w:t>
      </w:r>
      <w:r w:rsidR="002B6BCC" w:rsidRPr="00F37DAF">
        <w:rPr>
          <w:b/>
          <w:sz w:val="28"/>
          <w:szCs w:val="28"/>
        </w:rPr>
        <w:t>Объекты административно-территориального устройства Краснодарского края, находящиеся на территории</w:t>
      </w:r>
      <w:r w:rsidR="002B6BCC">
        <w:rPr>
          <w:b/>
          <w:sz w:val="28"/>
          <w:szCs w:val="28"/>
        </w:rPr>
        <w:t xml:space="preserve"> муниципального образования </w:t>
      </w:r>
      <w:r w:rsidR="002D7FAF">
        <w:rPr>
          <w:b/>
          <w:sz w:val="28"/>
          <w:szCs w:val="28"/>
        </w:rPr>
        <w:t>Лабинский</w:t>
      </w:r>
      <w:r w:rsidR="002B6BCC">
        <w:rPr>
          <w:b/>
          <w:sz w:val="28"/>
          <w:szCs w:val="28"/>
        </w:rPr>
        <w:t xml:space="preserve"> район</w:t>
      </w:r>
    </w:p>
    <w:p w:rsidR="0073273A" w:rsidRPr="001412BF" w:rsidRDefault="002B6BCC" w:rsidP="00DF3454">
      <w:pPr>
        <w:ind w:firstLine="851"/>
        <w:jc w:val="both"/>
        <w:rPr>
          <w:sz w:val="28"/>
          <w:szCs w:val="28"/>
        </w:rPr>
      </w:pPr>
      <w:r w:rsidRPr="00F37DAF">
        <w:rPr>
          <w:sz w:val="28"/>
          <w:szCs w:val="28"/>
        </w:rPr>
        <w:t xml:space="preserve">На территории </w:t>
      </w:r>
      <w:r w:rsidR="00885F8A">
        <w:rPr>
          <w:sz w:val="28"/>
          <w:szCs w:val="28"/>
        </w:rPr>
        <w:t xml:space="preserve">муниципального образования </w:t>
      </w:r>
      <w:r w:rsidR="002D7FAF">
        <w:rPr>
          <w:sz w:val="28"/>
          <w:szCs w:val="28"/>
        </w:rPr>
        <w:t>Лабинский</w:t>
      </w:r>
      <w:r w:rsidRPr="00F37DAF">
        <w:rPr>
          <w:sz w:val="28"/>
          <w:szCs w:val="28"/>
        </w:rPr>
        <w:t xml:space="preserve"> </w:t>
      </w:r>
      <w:r w:rsidR="00885F8A">
        <w:rPr>
          <w:sz w:val="28"/>
          <w:szCs w:val="28"/>
        </w:rPr>
        <w:t xml:space="preserve">район </w:t>
      </w:r>
      <w:r w:rsidRPr="00F37DAF">
        <w:rPr>
          <w:sz w:val="28"/>
          <w:szCs w:val="28"/>
        </w:rPr>
        <w:t>находятся следующие объекты административно-территориального устройства Краснодарского края (административно-территориальные единицы):</w:t>
      </w:r>
      <w:r w:rsidR="0073273A" w:rsidRPr="001412BF">
        <w:rPr>
          <w:sz w:val="28"/>
          <w:szCs w:val="28"/>
        </w:rPr>
        <w:t xml:space="preserve"> </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Город Лабинск (город Лабинск, хутор Заря Мира, поселок Прохладный);</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Ахметовский сельский округ (станица Ахметовская, село Горное, хутор Тегин, станица Чернореченская);</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Владимирский сельский округ (станица Владимирская, хутор Привольный);</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Вознесенский сельский округ (станица Вознесенская, поселок Веселый, станица Ереминская, поселок Красный, хутор Северный, хутор Сельский Пахарь, хутор Хачивань, хутор Хлебодаровский);</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Зассовский сельский округ (станица Зассовская, хутор Веселый, поселок Подгорный, поселок Соцгородок);</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Каладжинский сельский округ (станица Каладжинская, село Новый Мир);</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Лучевой сельский округ (поселок Луч, поселок Новолабинский, поселок Мирный, хутор Соколихин);</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Отважненский сельский округ (станица Отважная, село Гофицкое);</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Первосинюхинский сельский округ (хутор Первая Синюха, хутор Братский, хутор Некрасов, хутор Бочаров, хутор Лукин, хутор Заря);</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lastRenderedPageBreak/>
        <w:t>Сладковский сельский округ (хутор Сладкий, поселок Розовый);</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Упорненский сельский округ (станица Упорная);</w:t>
      </w:r>
    </w:p>
    <w:p w:rsidR="002D7FAF" w:rsidRPr="002D7FAF" w:rsidRDefault="002D7FAF" w:rsidP="002D7FAF">
      <w:pPr>
        <w:widowControl/>
        <w:shd w:val="clear" w:color="auto" w:fill="FFFFFF"/>
        <w:suppressAutoHyphens w:val="0"/>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Харьковский сел</w:t>
      </w:r>
      <w:r>
        <w:rPr>
          <w:rFonts w:eastAsia="Times New Roman"/>
          <w:color w:val="22272F"/>
          <w:kern w:val="0"/>
          <w:sz w:val="28"/>
          <w:szCs w:val="28"/>
          <w:lang w:eastAsia="ru-RU"/>
        </w:rPr>
        <w:t>ьский округ (хутор Харьковский);</w:t>
      </w:r>
    </w:p>
    <w:p w:rsidR="0073273A" w:rsidRDefault="002D7FAF" w:rsidP="009B2B43">
      <w:pPr>
        <w:ind w:firstLine="708"/>
        <w:jc w:val="both"/>
        <w:rPr>
          <w:rFonts w:eastAsia="Times New Roman"/>
          <w:color w:val="22272F"/>
          <w:kern w:val="0"/>
          <w:sz w:val="28"/>
          <w:szCs w:val="28"/>
          <w:lang w:eastAsia="ru-RU"/>
        </w:rPr>
      </w:pPr>
      <w:r w:rsidRPr="002D7FAF">
        <w:rPr>
          <w:rFonts w:eastAsia="Times New Roman"/>
          <w:color w:val="22272F"/>
          <w:kern w:val="0"/>
          <w:sz w:val="28"/>
          <w:szCs w:val="28"/>
          <w:lang w:eastAsia="ru-RU"/>
        </w:rPr>
        <w:t>Чамлыкский сельский округ (ст</w:t>
      </w:r>
      <w:r>
        <w:rPr>
          <w:rFonts w:eastAsia="Times New Roman"/>
          <w:color w:val="22272F"/>
          <w:kern w:val="0"/>
          <w:sz w:val="28"/>
          <w:szCs w:val="28"/>
          <w:lang w:eastAsia="ru-RU"/>
        </w:rPr>
        <w:t>аница Чамлыкская, хутор Лобода).</w:t>
      </w:r>
    </w:p>
    <w:p w:rsidR="002D7FAF" w:rsidRPr="001412BF" w:rsidRDefault="002D7FAF" w:rsidP="00DF3454">
      <w:pPr>
        <w:ind w:firstLine="851"/>
        <w:jc w:val="both"/>
        <w:rPr>
          <w:sz w:val="28"/>
          <w:szCs w:val="28"/>
        </w:rPr>
      </w:pPr>
    </w:p>
    <w:p w:rsidR="0073273A" w:rsidRPr="001412BF" w:rsidRDefault="007F06F9" w:rsidP="00475532">
      <w:pPr>
        <w:widowControl/>
        <w:shd w:val="clear" w:color="auto" w:fill="FFFFFF"/>
        <w:suppressAutoHyphens w:val="0"/>
        <w:ind w:firstLine="708"/>
        <w:jc w:val="both"/>
        <w:rPr>
          <w:b/>
          <w:sz w:val="28"/>
          <w:szCs w:val="28"/>
        </w:rPr>
      </w:pPr>
      <w:r>
        <w:rPr>
          <w:b/>
          <w:sz w:val="28"/>
          <w:szCs w:val="28"/>
        </w:rPr>
        <w:t>Статья 4</w:t>
      </w:r>
      <w:r w:rsidR="0073273A" w:rsidRPr="001412BF">
        <w:rPr>
          <w:b/>
          <w:sz w:val="28"/>
          <w:szCs w:val="28"/>
        </w:rPr>
        <w:t xml:space="preserve">. Официальные символы муниципального образования </w:t>
      </w:r>
      <w:r w:rsidR="00475532">
        <w:rPr>
          <w:b/>
          <w:sz w:val="28"/>
          <w:szCs w:val="28"/>
        </w:rPr>
        <w:t xml:space="preserve">Лабинский </w:t>
      </w:r>
      <w:r w:rsidR="0073273A" w:rsidRPr="001412BF">
        <w:rPr>
          <w:b/>
          <w:sz w:val="28"/>
          <w:szCs w:val="28"/>
        </w:rPr>
        <w:t>район</w:t>
      </w:r>
    </w:p>
    <w:p w:rsidR="0073273A" w:rsidRPr="001412BF" w:rsidRDefault="0073273A" w:rsidP="00DF3454">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Муниципальное образование </w:t>
      </w:r>
      <w:r w:rsidR="00475532">
        <w:rPr>
          <w:rFonts w:ascii="Times New Roman" w:hAnsi="Times New Roman"/>
          <w:sz w:val="28"/>
          <w:szCs w:val="28"/>
        </w:rPr>
        <w:t>Лабинский</w:t>
      </w:r>
      <w:r w:rsidRPr="001412BF">
        <w:rPr>
          <w:rFonts w:ascii="Times New Roman" w:hAnsi="Times New Roman"/>
          <w:sz w:val="28"/>
          <w:szCs w:val="28"/>
        </w:rPr>
        <w:t xml:space="preserve">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w:t>
      </w:r>
      <w:r w:rsidR="007F3A78" w:rsidRPr="001412BF">
        <w:rPr>
          <w:rFonts w:ascii="Times New Roman" w:hAnsi="Times New Roman"/>
          <w:sz w:val="28"/>
          <w:szCs w:val="28"/>
        </w:rPr>
        <w:t xml:space="preserve"> и особенности</w:t>
      </w:r>
      <w:r w:rsidRPr="001412BF">
        <w:rPr>
          <w:rFonts w:ascii="Times New Roman" w:hAnsi="Times New Roman"/>
          <w:sz w:val="28"/>
          <w:szCs w:val="28"/>
        </w:rPr>
        <w:t>.</w:t>
      </w:r>
    </w:p>
    <w:p w:rsidR="002B6BCC" w:rsidRPr="00F37DAF" w:rsidRDefault="002B6BCC" w:rsidP="002B6BCC">
      <w:pPr>
        <w:ind w:firstLine="851"/>
        <w:jc w:val="both"/>
        <w:rPr>
          <w:sz w:val="28"/>
          <w:szCs w:val="28"/>
        </w:rPr>
      </w:pPr>
      <w:r w:rsidRPr="00F37DAF">
        <w:rPr>
          <w:sz w:val="28"/>
          <w:szCs w:val="28"/>
        </w:rPr>
        <w:t xml:space="preserve">2. Официальные символы и порядок их официального использования устанавливаются нормативными правовыми актами Совета </w:t>
      </w:r>
      <w:r w:rsidR="00885F8A">
        <w:rPr>
          <w:sz w:val="28"/>
          <w:szCs w:val="28"/>
        </w:rPr>
        <w:t xml:space="preserve">муниципального образования </w:t>
      </w:r>
      <w:r w:rsidR="00475532">
        <w:rPr>
          <w:sz w:val="28"/>
          <w:szCs w:val="28"/>
        </w:rPr>
        <w:t>Лабинский</w:t>
      </w:r>
      <w:r w:rsidR="00885F8A">
        <w:rPr>
          <w:sz w:val="28"/>
          <w:szCs w:val="28"/>
        </w:rPr>
        <w:t xml:space="preserve"> район.</w:t>
      </w:r>
    </w:p>
    <w:p w:rsidR="0073273A" w:rsidRPr="001412BF" w:rsidRDefault="0073273A" w:rsidP="00DF3454">
      <w:pPr>
        <w:pStyle w:val="ConsNonformat"/>
        <w:ind w:firstLine="851"/>
        <w:jc w:val="both"/>
        <w:rPr>
          <w:rFonts w:ascii="Times New Roman" w:hAnsi="Times New Roman"/>
          <w:sz w:val="28"/>
          <w:szCs w:val="28"/>
        </w:rPr>
      </w:pPr>
    </w:p>
    <w:p w:rsidR="002B6BCC" w:rsidRPr="00F37DAF" w:rsidRDefault="007F06F9" w:rsidP="002B6BCC">
      <w:pPr>
        <w:pStyle w:val="af"/>
        <w:suppressAutoHyphens w:val="0"/>
        <w:ind w:firstLine="851"/>
        <w:jc w:val="both"/>
        <w:rPr>
          <w:b/>
          <w:sz w:val="28"/>
          <w:szCs w:val="28"/>
        </w:rPr>
      </w:pPr>
      <w:r>
        <w:rPr>
          <w:b/>
          <w:sz w:val="28"/>
          <w:szCs w:val="28"/>
        </w:rPr>
        <w:t>Статья 5</w:t>
      </w:r>
      <w:r w:rsidR="002B6BCC" w:rsidRPr="00F37DAF">
        <w:rPr>
          <w:b/>
          <w:sz w:val="28"/>
          <w:szCs w:val="28"/>
        </w:rPr>
        <w:t>. Местное самоуправлен</w:t>
      </w:r>
      <w:r w:rsidR="00885F8A">
        <w:rPr>
          <w:b/>
          <w:sz w:val="28"/>
          <w:szCs w:val="28"/>
        </w:rPr>
        <w:t xml:space="preserve">ие в муниципальном образовании </w:t>
      </w:r>
      <w:r w:rsidR="00F952AC">
        <w:rPr>
          <w:b/>
          <w:sz w:val="28"/>
          <w:szCs w:val="28"/>
        </w:rPr>
        <w:t>Лабинский</w:t>
      </w:r>
      <w:r w:rsidR="00885F8A">
        <w:rPr>
          <w:b/>
          <w:sz w:val="28"/>
          <w:szCs w:val="28"/>
        </w:rPr>
        <w:t xml:space="preserve"> </w:t>
      </w:r>
      <w:r w:rsidR="00885F8A" w:rsidRPr="00885F8A">
        <w:rPr>
          <w:b/>
          <w:sz w:val="28"/>
          <w:szCs w:val="28"/>
        </w:rPr>
        <w:t>район</w:t>
      </w:r>
    </w:p>
    <w:p w:rsidR="002B6BCC" w:rsidRPr="00F37DAF" w:rsidRDefault="002B6BCC" w:rsidP="002B6BCC">
      <w:pPr>
        <w:pStyle w:val="afe"/>
        <w:spacing w:before="0" w:beforeAutospacing="0" w:after="0" w:afterAutospacing="0" w:line="288" w:lineRule="atLeast"/>
        <w:ind w:firstLine="851"/>
        <w:jc w:val="both"/>
        <w:rPr>
          <w:rFonts w:eastAsia="Calibri"/>
          <w:color w:val="000000"/>
          <w:sz w:val="28"/>
          <w:szCs w:val="28"/>
        </w:rPr>
      </w:pPr>
      <w:r w:rsidRPr="00F37DAF">
        <w:rPr>
          <w:rFonts w:eastAsia="Calibri"/>
          <w:color w:val="000000"/>
          <w:sz w:val="28"/>
          <w:szCs w:val="28"/>
        </w:rPr>
        <w:t xml:space="preserve">Местное самоуправление </w:t>
      </w:r>
      <w:r w:rsidRPr="00F37DAF">
        <w:rPr>
          <w:color w:val="000000"/>
          <w:sz w:val="28"/>
          <w:szCs w:val="28"/>
        </w:rPr>
        <w:t xml:space="preserve">в муниципальном образовании </w:t>
      </w:r>
      <w:r w:rsidR="00F952AC">
        <w:rPr>
          <w:color w:val="000000"/>
          <w:sz w:val="28"/>
          <w:szCs w:val="28"/>
        </w:rPr>
        <w:t>Лабинский</w:t>
      </w:r>
      <w:r w:rsidRPr="00F37DAF">
        <w:rPr>
          <w:color w:val="000000"/>
          <w:sz w:val="28"/>
          <w:szCs w:val="28"/>
        </w:rPr>
        <w:t xml:space="preserve"> </w:t>
      </w:r>
      <w:r w:rsidR="00885F8A">
        <w:rPr>
          <w:sz w:val="28"/>
          <w:szCs w:val="28"/>
        </w:rPr>
        <w:t>район</w:t>
      </w:r>
      <w:r w:rsidR="00885F8A" w:rsidRPr="00F37DAF">
        <w:rPr>
          <w:rFonts w:eastAsia="Calibri"/>
          <w:color w:val="000000"/>
          <w:sz w:val="28"/>
          <w:szCs w:val="28"/>
        </w:rPr>
        <w:t xml:space="preserve"> </w:t>
      </w:r>
      <w:r w:rsidR="00E712D0">
        <w:rPr>
          <w:sz w:val="28"/>
          <w:szCs w:val="28"/>
        </w:rPr>
        <w:t>–</w:t>
      </w:r>
      <w:r w:rsidRPr="00F37DAF">
        <w:rPr>
          <w:rFonts w:eastAsia="Calibri"/>
          <w:color w:val="000000"/>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w:t>
      </w:r>
      <w:r w:rsidRPr="004B7499">
        <w:rPr>
          <w:rFonts w:eastAsia="Calibri"/>
          <w:color w:val="000000"/>
          <w:sz w:val="28"/>
          <w:szCs w:val="28"/>
        </w:rPr>
        <w:t xml:space="preserve">жизнедеятельности населения </w:t>
      </w:r>
      <w:r w:rsidRPr="004B7499">
        <w:rPr>
          <w:sz w:val="28"/>
          <w:szCs w:val="28"/>
        </w:rPr>
        <w:t xml:space="preserve">(вопросов местного значения) </w:t>
      </w:r>
      <w:r w:rsidRPr="004B7499">
        <w:rPr>
          <w:rFonts w:eastAsia="Calibri"/>
          <w:color w:val="000000"/>
          <w:sz w:val="28"/>
          <w:szCs w:val="28"/>
        </w:rPr>
        <w:t>в пределах полномочий,</w:t>
      </w:r>
      <w:r w:rsidRPr="00F37DAF">
        <w:rPr>
          <w:rFonts w:eastAsia="Calibri"/>
          <w:color w:val="000000"/>
          <w:sz w:val="28"/>
          <w:szCs w:val="28"/>
        </w:rPr>
        <w:t xml:space="preserve"> предусмотренных в соответствии с Конституцией Российской Федерации</w:t>
      </w:r>
      <w:r w:rsidR="0061065D">
        <w:rPr>
          <w:rFonts w:eastAsia="Calibri"/>
          <w:color w:val="000000"/>
          <w:sz w:val="28"/>
          <w:szCs w:val="28"/>
        </w:rPr>
        <w:t>,</w:t>
      </w:r>
      <w:r w:rsidRPr="00F37DAF">
        <w:rPr>
          <w:rFonts w:eastAsia="Calibri"/>
          <w:color w:val="000000"/>
          <w:sz w:val="28"/>
          <w:szCs w:val="28"/>
        </w:rPr>
        <w:t xml:space="preserve"> Федеральным законом</w:t>
      </w:r>
      <w:r w:rsidRPr="00F37DAF">
        <w:rPr>
          <w:color w:val="000000"/>
          <w:sz w:val="28"/>
          <w:szCs w:val="28"/>
        </w:rPr>
        <w:t xml:space="preserve"> от 20</w:t>
      </w:r>
      <w:r w:rsidR="00F952AC">
        <w:rPr>
          <w:color w:val="000000"/>
          <w:sz w:val="28"/>
          <w:szCs w:val="28"/>
        </w:rPr>
        <w:t xml:space="preserve"> марта </w:t>
      </w:r>
      <w:r w:rsidRPr="00F37DAF">
        <w:rPr>
          <w:color w:val="000000"/>
          <w:sz w:val="28"/>
          <w:szCs w:val="28"/>
        </w:rPr>
        <w:t>2025</w:t>
      </w:r>
      <w:r w:rsidR="00F952AC">
        <w:rPr>
          <w:color w:val="000000"/>
          <w:sz w:val="28"/>
          <w:szCs w:val="28"/>
        </w:rPr>
        <w:t xml:space="preserve"> года</w:t>
      </w:r>
      <w:r w:rsidRPr="00F37DAF">
        <w:rPr>
          <w:color w:val="000000"/>
          <w:sz w:val="28"/>
          <w:szCs w:val="28"/>
        </w:rPr>
        <w:t xml:space="preserve"> №</w:t>
      </w:r>
      <w:r w:rsidR="00F952AC">
        <w:rPr>
          <w:color w:val="000000"/>
          <w:sz w:val="28"/>
          <w:szCs w:val="28"/>
        </w:rPr>
        <w:t xml:space="preserve"> </w:t>
      </w:r>
      <w:r w:rsidRPr="00F37DAF">
        <w:rPr>
          <w:color w:val="000000"/>
          <w:sz w:val="28"/>
          <w:szCs w:val="28"/>
        </w:rPr>
        <w:t xml:space="preserve">33-ФЗ </w:t>
      </w:r>
      <w:r w:rsidR="00F952AC">
        <w:rPr>
          <w:color w:val="000000"/>
          <w:sz w:val="28"/>
          <w:szCs w:val="28"/>
        </w:rPr>
        <w:t>«</w:t>
      </w:r>
      <w:r w:rsidRPr="00F37DAF">
        <w:rPr>
          <w:rFonts w:eastAsia="Calibri"/>
          <w:color w:val="000000"/>
          <w:sz w:val="28"/>
          <w:szCs w:val="28"/>
        </w:rPr>
        <w:t xml:space="preserve">Об общих принципах организации местного самоуправления в </w:t>
      </w:r>
      <w:r w:rsidR="00F952AC">
        <w:rPr>
          <w:rFonts w:eastAsia="Calibri"/>
          <w:color w:val="000000"/>
          <w:sz w:val="28"/>
          <w:szCs w:val="28"/>
        </w:rPr>
        <w:t>единой системе публичной власти»</w:t>
      </w:r>
      <w:r w:rsidRPr="00F37DAF">
        <w:rPr>
          <w:rFonts w:eastAsia="Calibri"/>
          <w:color w:val="000000"/>
          <w:sz w:val="28"/>
          <w:szCs w:val="28"/>
        </w:rPr>
        <w:t>, другими федеральными законами, а в случаях, установленных федеральными законами, - законами Краснодарского края.</w:t>
      </w:r>
    </w:p>
    <w:p w:rsidR="0073273A" w:rsidRPr="001412BF" w:rsidRDefault="0073273A" w:rsidP="00DF3454">
      <w:pPr>
        <w:ind w:firstLine="851"/>
        <w:jc w:val="both"/>
        <w:rPr>
          <w:sz w:val="28"/>
          <w:szCs w:val="28"/>
        </w:rPr>
      </w:pPr>
    </w:p>
    <w:p w:rsidR="00552459" w:rsidRPr="00552459" w:rsidRDefault="007F06F9" w:rsidP="00552459">
      <w:pPr>
        <w:pStyle w:val="3"/>
        <w:keepNext w:val="0"/>
        <w:ind w:firstLine="851"/>
        <w:rPr>
          <w:rFonts w:ascii="Times New Roman" w:hAnsi="Times New Roman"/>
          <w:color w:val="000000"/>
          <w:sz w:val="28"/>
          <w:szCs w:val="28"/>
        </w:rPr>
      </w:pPr>
      <w:r>
        <w:rPr>
          <w:rFonts w:ascii="Times New Roman" w:hAnsi="Times New Roman"/>
          <w:color w:val="000000"/>
          <w:sz w:val="28"/>
          <w:szCs w:val="28"/>
        </w:rPr>
        <w:t>Статья 6</w:t>
      </w:r>
      <w:r w:rsidR="00552459" w:rsidRPr="00552459">
        <w:rPr>
          <w:rFonts w:ascii="Times New Roman" w:hAnsi="Times New Roman"/>
          <w:color w:val="000000"/>
          <w:sz w:val="28"/>
          <w:szCs w:val="28"/>
        </w:rPr>
        <w:t>. Правовая основа местного самоуправления</w:t>
      </w:r>
    </w:p>
    <w:p w:rsidR="00552459" w:rsidRPr="00F37DAF" w:rsidRDefault="00552459" w:rsidP="00552459">
      <w:pPr>
        <w:autoSpaceDE w:val="0"/>
        <w:autoSpaceDN w:val="0"/>
        <w:adjustRightInd w:val="0"/>
        <w:ind w:firstLine="851"/>
        <w:jc w:val="both"/>
        <w:rPr>
          <w:sz w:val="28"/>
          <w:szCs w:val="28"/>
        </w:rPr>
      </w:pPr>
      <w:r w:rsidRPr="00F37DAF">
        <w:rPr>
          <w:color w:val="000000"/>
          <w:sz w:val="28"/>
          <w:szCs w:val="28"/>
        </w:rPr>
        <w:t>Правовую основу местного самоуправления составляют</w:t>
      </w:r>
      <w:r w:rsidRPr="00F37DAF">
        <w:rPr>
          <w:sz w:val="28"/>
          <w:szCs w:val="28"/>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w:t>
      </w:r>
      <w:r w:rsidR="00F952AC">
        <w:rPr>
          <w:sz w:val="28"/>
          <w:szCs w:val="28"/>
        </w:rPr>
        <w:t xml:space="preserve"> марта </w:t>
      </w:r>
      <w:r w:rsidRPr="00F37DAF">
        <w:rPr>
          <w:sz w:val="28"/>
          <w:szCs w:val="28"/>
        </w:rPr>
        <w:t>2025</w:t>
      </w:r>
      <w:r w:rsidR="00F952AC">
        <w:rPr>
          <w:sz w:val="28"/>
          <w:szCs w:val="28"/>
        </w:rPr>
        <w:t xml:space="preserve"> года  № 33-ФЗ «</w:t>
      </w:r>
      <w:r w:rsidRPr="00F37DAF">
        <w:rPr>
          <w:rFonts w:eastAsia="Calibri"/>
          <w:sz w:val="28"/>
          <w:szCs w:val="28"/>
          <w:lang w:eastAsia="ru-RU"/>
        </w:rPr>
        <w:t>Об общих принципах организации местного самоуправления в единой системе публичной власти</w:t>
      </w:r>
      <w:r w:rsidR="00F952AC">
        <w:rPr>
          <w:rFonts w:eastAsia="Calibri"/>
          <w:sz w:val="28"/>
          <w:szCs w:val="28"/>
          <w:lang w:eastAsia="ru-RU"/>
        </w:rPr>
        <w:t>»</w:t>
      </w:r>
      <w:r w:rsidRPr="00F37DAF">
        <w:rPr>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w:t>
      </w:r>
      <w:r w:rsidR="00860680">
        <w:rPr>
          <w:sz w:val="28"/>
          <w:szCs w:val="28"/>
        </w:rPr>
        <w:t>У</w:t>
      </w:r>
      <w:r w:rsidRPr="00F37DAF">
        <w:rPr>
          <w:sz w:val="28"/>
          <w:szCs w:val="28"/>
        </w:rPr>
        <w:t xml:space="preserve">став, решения, принятые на местных референдумах </w:t>
      </w:r>
      <w:r w:rsidRPr="00F37DAF">
        <w:rPr>
          <w:rFonts w:eastAsia="Calibri"/>
          <w:bCs/>
          <w:iCs/>
          <w:sz w:val="28"/>
          <w:szCs w:val="28"/>
          <w:lang w:eastAsia="ru-RU"/>
        </w:rPr>
        <w:t>и сходах граждан</w:t>
      </w:r>
      <w:r w:rsidRPr="00F37DAF">
        <w:rPr>
          <w:sz w:val="28"/>
          <w:szCs w:val="28"/>
        </w:rPr>
        <w:t>, иные муниципальные правовые акты.</w:t>
      </w:r>
    </w:p>
    <w:p w:rsidR="0073273A" w:rsidRDefault="0073273A" w:rsidP="00DF3454">
      <w:pPr>
        <w:ind w:right="-81" w:firstLine="851"/>
        <w:jc w:val="both"/>
        <w:rPr>
          <w:sz w:val="28"/>
          <w:szCs w:val="28"/>
        </w:rPr>
      </w:pPr>
    </w:p>
    <w:p w:rsidR="00552459" w:rsidRPr="00F37DAF" w:rsidRDefault="00552459" w:rsidP="00552459">
      <w:pPr>
        <w:jc w:val="center"/>
        <w:rPr>
          <w:b/>
          <w:caps/>
          <w:sz w:val="28"/>
          <w:szCs w:val="28"/>
        </w:rPr>
      </w:pPr>
      <w:r w:rsidRPr="00F37DAF">
        <w:rPr>
          <w:b/>
          <w:caps/>
          <w:sz w:val="28"/>
          <w:szCs w:val="28"/>
        </w:rPr>
        <w:lastRenderedPageBreak/>
        <w:t>ГЛАВА 2. Организационные основы</w:t>
      </w:r>
    </w:p>
    <w:p w:rsidR="00552459" w:rsidRPr="00F37DAF" w:rsidRDefault="00552459" w:rsidP="00552459">
      <w:pPr>
        <w:jc w:val="center"/>
        <w:rPr>
          <w:b/>
          <w:caps/>
          <w:sz w:val="28"/>
          <w:szCs w:val="28"/>
        </w:rPr>
      </w:pPr>
      <w:r w:rsidRPr="00F37DAF">
        <w:rPr>
          <w:b/>
          <w:caps/>
          <w:sz w:val="28"/>
          <w:szCs w:val="28"/>
        </w:rPr>
        <w:t>местного самоуправления</w:t>
      </w:r>
    </w:p>
    <w:p w:rsidR="00552459" w:rsidRPr="00F37DAF" w:rsidRDefault="00552459" w:rsidP="00552459">
      <w:pPr>
        <w:jc w:val="center"/>
        <w:rPr>
          <w:caps/>
          <w:sz w:val="28"/>
          <w:szCs w:val="28"/>
        </w:rPr>
      </w:pPr>
    </w:p>
    <w:p w:rsidR="00552459" w:rsidRPr="00F37DAF" w:rsidRDefault="007F06F9" w:rsidP="00552459">
      <w:pPr>
        <w:ind w:firstLine="851"/>
        <w:jc w:val="both"/>
        <w:rPr>
          <w:b/>
          <w:sz w:val="28"/>
          <w:szCs w:val="28"/>
        </w:rPr>
      </w:pPr>
      <w:r>
        <w:rPr>
          <w:b/>
          <w:sz w:val="28"/>
          <w:szCs w:val="28"/>
        </w:rPr>
        <w:t>Статья 7</w:t>
      </w:r>
      <w:r w:rsidR="00552459" w:rsidRPr="00F37DAF">
        <w:rPr>
          <w:b/>
          <w:sz w:val="28"/>
          <w:szCs w:val="28"/>
        </w:rPr>
        <w:t xml:space="preserve">. Органы местного самоуправления муниципального образования </w:t>
      </w:r>
      <w:r w:rsidR="00F952AC">
        <w:rPr>
          <w:b/>
          <w:sz w:val="28"/>
          <w:szCs w:val="28"/>
        </w:rPr>
        <w:t>Лабинский</w:t>
      </w:r>
      <w:r w:rsidR="006C63B1">
        <w:rPr>
          <w:b/>
          <w:sz w:val="28"/>
          <w:szCs w:val="28"/>
        </w:rPr>
        <w:t xml:space="preserve"> район</w:t>
      </w:r>
    </w:p>
    <w:p w:rsidR="00552459" w:rsidRPr="00F37DAF" w:rsidRDefault="00552459" w:rsidP="00552459">
      <w:pPr>
        <w:ind w:firstLine="851"/>
        <w:jc w:val="both"/>
        <w:rPr>
          <w:sz w:val="28"/>
          <w:szCs w:val="28"/>
        </w:rPr>
      </w:pPr>
      <w:r w:rsidRPr="00F37DAF">
        <w:rPr>
          <w:sz w:val="28"/>
          <w:szCs w:val="28"/>
        </w:rPr>
        <w:t xml:space="preserve">1. Решение </w:t>
      </w:r>
      <w:r w:rsidRPr="00F37DAF">
        <w:rPr>
          <w:rFonts w:eastAsia="Calibri"/>
          <w:color w:val="000000"/>
          <w:sz w:val="28"/>
          <w:szCs w:val="28"/>
          <w:lang w:eastAsia="ru-RU"/>
        </w:rPr>
        <w:t>вопросов непосредственного обеспечения жизнедеятельности населения</w:t>
      </w:r>
      <w:r w:rsidR="00D702CC">
        <w:rPr>
          <w:rFonts w:eastAsia="Calibri"/>
          <w:color w:val="000000"/>
          <w:sz w:val="28"/>
          <w:szCs w:val="28"/>
          <w:lang w:eastAsia="ru-RU"/>
        </w:rPr>
        <w:t xml:space="preserve"> </w:t>
      </w:r>
      <w:r w:rsidRPr="00F37DAF">
        <w:rPr>
          <w:sz w:val="28"/>
          <w:szCs w:val="28"/>
        </w:rPr>
        <w:t xml:space="preserve">в муниципальном образовании </w:t>
      </w:r>
      <w:r w:rsidR="00F952AC">
        <w:rPr>
          <w:sz w:val="28"/>
          <w:szCs w:val="28"/>
        </w:rPr>
        <w:t>Лабинский</w:t>
      </w:r>
      <w:r w:rsidRPr="00F37DAF">
        <w:rPr>
          <w:sz w:val="28"/>
          <w:szCs w:val="28"/>
        </w:rPr>
        <w:t xml:space="preserve"> </w:t>
      </w:r>
      <w:r w:rsidR="006C63B1">
        <w:rPr>
          <w:sz w:val="28"/>
          <w:szCs w:val="28"/>
        </w:rPr>
        <w:t xml:space="preserve">район </w:t>
      </w:r>
      <w:r w:rsidRPr="00F37DAF">
        <w:rPr>
          <w:sz w:val="28"/>
          <w:szCs w:val="28"/>
        </w:rPr>
        <w:t>осуществляют:</w:t>
      </w:r>
    </w:p>
    <w:p w:rsidR="00552459" w:rsidRPr="00F37DAF" w:rsidRDefault="00552459" w:rsidP="00552459">
      <w:pPr>
        <w:ind w:firstLine="851"/>
        <w:jc w:val="both"/>
        <w:rPr>
          <w:sz w:val="28"/>
          <w:szCs w:val="28"/>
        </w:rPr>
      </w:pPr>
      <w:r>
        <w:rPr>
          <w:sz w:val="28"/>
          <w:szCs w:val="28"/>
        </w:rPr>
        <w:t>С</w:t>
      </w:r>
      <w:r w:rsidRPr="00F37DAF">
        <w:rPr>
          <w:sz w:val="28"/>
          <w:szCs w:val="28"/>
        </w:rPr>
        <w:t xml:space="preserve">овет муниципального образования </w:t>
      </w:r>
      <w:r w:rsidR="00F952AC">
        <w:rPr>
          <w:sz w:val="28"/>
          <w:szCs w:val="28"/>
        </w:rPr>
        <w:t>Лабинский</w:t>
      </w:r>
      <w:r w:rsidR="006C63B1">
        <w:rPr>
          <w:sz w:val="28"/>
          <w:szCs w:val="28"/>
        </w:rPr>
        <w:t xml:space="preserve"> муниципальный район</w:t>
      </w:r>
      <w:r w:rsidRPr="00F37DAF">
        <w:rPr>
          <w:sz w:val="28"/>
          <w:szCs w:val="28"/>
        </w:rPr>
        <w:t xml:space="preserve"> Краснодарского края, являющийся представительным органом муниципального образования </w:t>
      </w:r>
      <w:r w:rsidR="00F952AC">
        <w:rPr>
          <w:sz w:val="28"/>
          <w:szCs w:val="28"/>
        </w:rPr>
        <w:t>Лабинский</w:t>
      </w:r>
      <w:r w:rsidR="006C63B1">
        <w:rPr>
          <w:sz w:val="28"/>
          <w:szCs w:val="28"/>
        </w:rPr>
        <w:t xml:space="preserve"> район</w:t>
      </w:r>
      <w:r w:rsidRPr="00F37DAF">
        <w:rPr>
          <w:sz w:val="28"/>
          <w:szCs w:val="28"/>
        </w:rPr>
        <w:t xml:space="preserve">, далее по тексту </w:t>
      </w:r>
      <w:r w:rsidR="006F73C5">
        <w:rPr>
          <w:sz w:val="28"/>
          <w:szCs w:val="28"/>
        </w:rPr>
        <w:t>У</w:t>
      </w:r>
      <w:r w:rsidRPr="00F37DAF">
        <w:rPr>
          <w:sz w:val="28"/>
          <w:szCs w:val="28"/>
        </w:rPr>
        <w:t>става – Совет;</w:t>
      </w:r>
    </w:p>
    <w:p w:rsidR="00552459" w:rsidRPr="00F37DAF" w:rsidRDefault="00552459" w:rsidP="00552459">
      <w:pPr>
        <w:ind w:firstLine="851"/>
        <w:jc w:val="both"/>
        <w:rPr>
          <w:sz w:val="28"/>
          <w:szCs w:val="28"/>
        </w:rPr>
      </w:pPr>
      <w:r w:rsidRPr="00F37DAF">
        <w:rPr>
          <w:sz w:val="28"/>
          <w:szCs w:val="28"/>
        </w:rPr>
        <w:t xml:space="preserve">глава </w:t>
      </w:r>
      <w:r w:rsidR="006C63B1" w:rsidRPr="00F37DAF">
        <w:rPr>
          <w:sz w:val="28"/>
          <w:szCs w:val="28"/>
        </w:rPr>
        <w:t xml:space="preserve">муниципального образования </w:t>
      </w:r>
      <w:r w:rsidR="00F952AC">
        <w:rPr>
          <w:sz w:val="28"/>
          <w:szCs w:val="28"/>
        </w:rPr>
        <w:t>Лабинский</w:t>
      </w:r>
      <w:r w:rsidR="006C63B1">
        <w:rPr>
          <w:sz w:val="28"/>
          <w:szCs w:val="28"/>
        </w:rPr>
        <w:t xml:space="preserve"> муниципальный район</w:t>
      </w:r>
      <w:r w:rsidR="006C63B1" w:rsidRPr="00F37DAF">
        <w:rPr>
          <w:sz w:val="28"/>
          <w:szCs w:val="28"/>
        </w:rPr>
        <w:t xml:space="preserve"> Краснодарского края</w:t>
      </w:r>
      <w:r w:rsidRPr="00F37DAF">
        <w:rPr>
          <w:sz w:val="28"/>
          <w:szCs w:val="28"/>
        </w:rPr>
        <w:t xml:space="preserve">, возглавляющий администрацию муниципального образования </w:t>
      </w:r>
      <w:r w:rsidR="00F952AC">
        <w:rPr>
          <w:sz w:val="28"/>
          <w:szCs w:val="28"/>
        </w:rPr>
        <w:t>Лабинский</w:t>
      </w:r>
      <w:r w:rsidR="006C63B1">
        <w:rPr>
          <w:sz w:val="28"/>
          <w:szCs w:val="28"/>
        </w:rPr>
        <w:t xml:space="preserve"> район</w:t>
      </w:r>
      <w:r w:rsidRPr="00F37DAF">
        <w:rPr>
          <w:sz w:val="28"/>
          <w:szCs w:val="28"/>
        </w:rPr>
        <w:t xml:space="preserve">, далее по тексту </w:t>
      </w:r>
      <w:r w:rsidR="006F73C5">
        <w:rPr>
          <w:sz w:val="28"/>
          <w:szCs w:val="28"/>
        </w:rPr>
        <w:t>У</w:t>
      </w:r>
      <w:r w:rsidRPr="00F37DAF">
        <w:rPr>
          <w:sz w:val="28"/>
          <w:szCs w:val="28"/>
        </w:rPr>
        <w:t xml:space="preserve">става – глава </w:t>
      </w:r>
      <w:r w:rsidR="00260473">
        <w:rPr>
          <w:sz w:val="28"/>
          <w:szCs w:val="28"/>
        </w:rPr>
        <w:t>района</w:t>
      </w:r>
      <w:r w:rsidRPr="00F37DAF">
        <w:rPr>
          <w:sz w:val="28"/>
          <w:szCs w:val="28"/>
        </w:rPr>
        <w:t>;</w:t>
      </w:r>
    </w:p>
    <w:p w:rsidR="00552459" w:rsidRPr="00F37DAF" w:rsidRDefault="00552459" w:rsidP="00552459">
      <w:pPr>
        <w:ind w:firstLine="851"/>
        <w:jc w:val="both"/>
        <w:rPr>
          <w:sz w:val="28"/>
          <w:szCs w:val="28"/>
        </w:rPr>
      </w:pPr>
      <w:r w:rsidRPr="00F37DAF">
        <w:rPr>
          <w:sz w:val="28"/>
          <w:szCs w:val="28"/>
        </w:rPr>
        <w:t xml:space="preserve">администрация </w:t>
      </w:r>
      <w:r w:rsidR="006C63B1" w:rsidRPr="00F37DAF">
        <w:rPr>
          <w:sz w:val="28"/>
          <w:szCs w:val="28"/>
        </w:rPr>
        <w:t xml:space="preserve">муниципального образования </w:t>
      </w:r>
      <w:r w:rsidR="00F952AC">
        <w:rPr>
          <w:sz w:val="28"/>
          <w:szCs w:val="28"/>
        </w:rPr>
        <w:t>Лабинский</w:t>
      </w:r>
      <w:r w:rsidR="006C63B1">
        <w:rPr>
          <w:sz w:val="28"/>
          <w:szCs w:val="28"/>
        </w:rPr>
        <w:t xml:space="preserve"> муниципальный район</w:t>
      </w:r>
      <w:r w:rsidR="006C63B1" w:rsidRPr="00F37DAF">
        <w:rPr>
          <w:sz w:val="28"/>
          <w:szCs w:val="28"/>
        </w:rPr>
        <w:t xml:space="preserve"> Краснодарского края</w:t>
      </w:r>
      <w:r w:rsidRPr="00F37DAF">
        <w:rPr>
          <w:sz w:val="28"/>
          <w:szCs w:val="28"/>
        </w:rPr>
        <w:t xml:space="preserve">, являющаяся исполнительно-распорядительным органом муниципального образования </w:t>
      </w:r>
      <w:r w:rsidR="00F952AC">
        <w:rPr>
          <w:sz w:val="28"/>
          <w:szCs w:val="28"/>
        </w:rPr>
        <w:t>Лабинский</w:t>
      </w:r>
      <w:r w:rsidR="006C63B1">
        <w:rPr>
          <w:sz w:val="28"/>
          <w:szCs w:val="28"/>
        </w:rPr>
        <w:t xml:space="preserve"> район</w:t>
      </w:r>
      <w:r w:rsidRPr="00F37DAF">
        <w:rPr>
          <w:sz w:val="28"/>
          <w:szCs w:val="28"/>
        </w:rPr>
        <w:t xml:space="preserve">, далее по тексту </w:t>
      </w:r>
      <w:r w:rsidR="006F73C5">
        <w:rPr>
          <w:sz w:val="28"/>
          <w:szCs w:val="28"/>
        </w:rPr>
        <w:t>У</w:t>
      </w:r>
      <w:r w:rsidRPr="00F37DAF">
        <w:rPr>
          <w:sz w:val="28"/>
          <w:szCs w:val="28"/>
        </w:rPr>
        <w:t>става - администрация;</w:t>
      </w:r>
    </w:p>
    <w:p w:rsidR="00552459" w:rsidRPr="00F37DAF" w:rsidRDefault="00552459" w:rsidP="00552459">
      <w:pPr>
        <w:ind w:firstLine="851"/>
        <w:jc w:val="both"/>
        <w:rPr>
          <w:sz w:val="28"/>
          <w:szCs w:val="28"/>
        </w:rPr>
      </w:pPr>
      <w:r w:rsidRPr="00F37DAF">
        <w:rPr>
          <w:sz w:val="28"/>
          <w:szCs w:val="28"/>
        </w:rPr>
        <w:t xml:space="preserve">контрольно-счетная палата </w:t>
      </w:r>
      <w:r w:rsidR="006C63B1" w:rsidRPr="00F37DAF">
        <w:rPr>
          <w:sz w:val="28"/>
          <w:szCs w:val="28"/>
        </w:rPr>
        <w:t xml:space="preserve">муниципального образования </w:t>
      </w:r>
      <w:r w:rsidR="00F952AC">
        <w:rPr>
          <w:sz w:val="28"/>
          <w:szCs w:val="28"/>
        </w:rPr>
        <w:t>Лабинский</w:t>
      </w:r>
      <w:r w:rsidR="006C63B1">
        <w:rPr>
          <w:sz w:val="28"/>
          <w:szCs w:val="28"/>
        </w:rPr>
        <w:t xml:space="preserve"> муниципальный район</w:t>
      </w:r>
      <w:r w:rsidR="006C63B1" w:rsidRPr="00F37DAF">
        <w:rPr>
          <w:sz w:val="28"/>
          <w:szCs w:val="28"/>
        </w:rPr>
        <w:t xml:space="preserve"> Краснодарского края</w:t>
      </w:r>
      <w:r w:rsidRPr="00F37DAF">
        <w:rPr>
          <w:sz w:val="28"/>
          <w:szCs w:val="28"/>
        </w:rPr>
        <w:t xml:space="preserve">, являющаяся контрольно-счетным органом муниципального образования </w:t>
      </w:r>
      <w:r w:rsidR="00F952AC">
        <w:rPr>
          <w:sz w:val="28"/>
          <w:szCs w:val="28"/>
        </w:rPr>
        <w:t>Лабинский</w:t>
      </w:r>
      <w:r w:rsidR="006C63B1">
        <w:rPr>
          <w:sz w:val="28"/>
          <w:szCs w:val="28"/>
        </w:rPr>
        <w:t xml:space="preserve"> район</w:t>
      </w:r>
      <w:r w:rsidRPr="00F37DAF">
        <w:rPr>
          <w:sz w:val="28"/>
          <w:szCs w:val="28"/>
        </w:rPr>
        <w:t xml:space="preserve">, далее по тексту </w:t>
      </w:r>
      <w:r w:rsidR="006F73C5">
        <w:rPr>
          <w:sz w:val="28"/>
          <w:szCs w:val="28"/>
        </w:rPr>
        <w:t>У</w:t>
      </w:r>
      <w:r w:rsidRPr="00F37DAF">
        <w:rPr>
          <w:sz w:val="28"/>
          <w:szCs w:val="28"/>
        </w:rPr>
        <w:t>става – Контрольно-счетная палата.</w:t>
      </w:r>
    </w:p>
    <w:p w:rsidR="00552459" w:rsidRPr="00F37DAF" w:rsidRDefault="00552459" w:rsidP="00552459">
      <w:pPr>
        <w:ind w:firstLine="851"/>
        <w:jc w:val="both"/>
        <w:rPr>
          <w:sz w:val="28"/>
          <w:szCs w:val="28"/>
        </w:rPr>
      </w:pPr>
      <w:r w:rsidRPr="00F37DAF">
        <w:rPr>
          <w:sz w:val="28"/>
          <w:szCs w:val="28"/>
        </w:rPr>
        <w:t xml:space="preserve">2. Органы местного самоуправления обладают собственными полномочиями по решению </w:t>
      </w:r>
      <w:r w:rsidRPr="00F37DAF">
        <w:rPr>
          <w:rFonts w:eastAsia="Calibri"/>
          <w:color w:val="000000"/>
          <w:sz w:val="28"/>
          <w:szCs w:val="28"/>
          <w:lang w:eastAsia="ru-RU"/>
        </w:rPr>
        <w:t>вопросов непосредственного обеспечения жизнедеятельности населения</w:t>
      </w:r>
      <w:r w:rsidRPr="00F37DAF">
        <w:rPr>
          <w:sz w:val="28"/>
          <w:szCs w:val="28"/>
        </w:rPr>
        <w:t>.</w:t>
      </w:r>
    </w:p>
    <w:p w:rsidR="00552459" w:rsidRPr="00F37DAF" w:rsidRDefault="00552459" w:rsidP="00552459">
      <w:pPr>
        <w:autoSpaceDE w:val="0"/>
        <w:autoSpaceDN w:val="0"/>
        <w:adjustRightInd w:val="0"/>
        <w:ind w:firstLine="851"/>
        <w:jc w:val="both"/>
        <w:rPr>
          <w:color w:val="000000" w:themeColor="text1"/>
          <w:sz w:val="28"/>
          <w:szCs w:val="28"/>
        </w:rPr>
      </w:pPr>
      <w:r w:rsidRPr="00F37DAF">
        <w:rPr>
          <w:sz w:val="28"/>
          <w:szCs w:val="28"/>
        </w:rPr>
        <w:t>3. Органы местного самоуправления, которые в соответствии с Федеральным законом</w:t>
      </w:r>
      <w:r w:rsidRPr="00F37DAF">
        <w:rPr>
          <w:color w:val="000000" w:themeColor="text1"/>
          <w:sz w:val="28"/>
          <w:szCs w:val="28"/>
        </w:rPr>
        <w:t xml:space="preserve"> от 20</w:t>
      </w:r>
      <w:r w:rsidR="00F952AC">
        <w:rPr>
          <w:color w:val="000000" w:themeColor="text1"/>
          <w:sz w:val="28"/>
          <w:szCs w:val="28"/>
        </w:rPr>
        <w:t xml:space="preserve"> марта </w:t>
      </w:r>
      <w:r w:rsidRPr="00F37DAF">
        <w:rPr>
          <w:color w:val="000000" w:themeColor="text1"/>
          <w:sz w:val="28"/>
          <w:szCs w:val="28"/>
        </w:rPr>
        <w:t>2025</w:t>
      </w:r>
      <w:r w:rsidR="00F952AC">
        <w:rPr>
          <w:color w:val="000000" w:themeColor="text1"/>
          <w:sz w:val="28"/>
          <w:szCs w:val="28"/>
        </w:rPr>
        <w:t xml:space="preserve"> года</w:t>
      </w:r>
      <w:r w:rsidRPr="00F37DAF">
        <w:rPr>
          <w:color w:val="000000" w:themeColor="text1"/>
          <w:sz w:val="28"/>
          <w:szCs w:val="28"/>
        </w:rPr>
        <w:t xml:space="preserve"> №</w:t>
      </w:r>
      <w:r w:rsidR="00F952AC">
        <w:rPr>
          <w:color w:val="000000" w:themeColor="text1"/>
          <w:sz w:val="28"/>
          <w:szCs w:val="28"/>
        </w:rPr>
        <w:t xml:space="preserve"> </w:t>
      </w:r>
      <w:r w:rsidRPr="00F37DAF">
        <w:rPr>
          <w:color w:val="000000" w:themeColor="text1"/>
          <w:sz w:val="28"/>
          <w:szCs w:val="28"/>
        </w:rPr>
        <w:t xml:space="preserve">33-ФЗ </w:t>
      </w:r>
      <w:r w:rsidR="00F952AC">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F952AC">
        <w:rPr>
          <w:rFonts w:eastAsia="Calibri"/>
          <w:color w:val="000000" w:themeColor="text1"/>
          <w:sz w:val="28"/>
          <w:szCs w:val="28"/>
          <w:lang w:eastAsia="ru-RU"/>
        </w:rPr>
        <w:t>»</w:t>
      </w:r>
      <w:r w:rsidRPr="00F37DAF">
        <w:rPr>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F37DAF">
        <w:rPr>
          <w:color w:val="000000" w:themeColor="text1"/>
          <w:sz w:val="28"/>
          <w:szCs w:val="28"/>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552459" w:rsidRPr="00F37DAF" w:rsidRDefault="00552459" w:rsidP="00552459">
      <w:pPr>
        <w:autoSpaceDE w:val="0"/>
        <w:autoSpaceDN w:val="0"/>
        <w:adjustRightInd w:val="0"/>
        <w:ind w:firstLine="851"/>
        <w:jc w:val="both"/>
        <w:rPr>
          <w:sz w:val="28"/>
          <w:szCs w:val="28"/>
        </w:rPr>
      </w:pPr>
      <w:r w:rsidRPr="00F37DAF">
        <w:rPr>
          <w:color w:val="000000" w:themeColor="text1"/>
          <w:sz w:val="28"/>
          <w:szCs w:val="28"/>
        </w:rPr>
        <w:t xml:space="preserve">4. Основаниями для государственной регистрации органов местного </w:t>
      </w:r>
      <w:r w:rsidRPr="00F37DAF">
        <w:rPr>
          <w:sz w:val="28"/>
          <w:szCs w:val="28"/>
        </w:rPr>
        <w:t xml:space="preserve">самоуправления в качестве юридических лиц являются Устав </w:t>
      </w:r>
      <w:r w:rsidR="00885F8A">
        <w:rPr>
          <w:sz w:val="28"/>
          <w:szCs w:val="28"/>
        </w:rPr>
        <w:t>муниципального образования</w:t>
      </w:r>
      <w:r w:rsidRPr="00F37DAF">
        <w:rPr>
          <w:sz w:val="28"/>
          <w:szCs w:val="28"/>
        </w:rPr>
        <w:t xml:space="preserve"> </w:t>
      </w:r>
      <w:r w:rsidR="00F952AC">
        <w:rPr>
          <w:sz w:val="28"/>
          <w:szCs w:val="28"/>
        </w:rPr>
        <w:t>Лабинский</w:t>
      </w:r>
      <w:r w:rsidRPr="00F37DAF">
        <w:rPr>
          <w:sz w:val="28"/>
          <w:szCs w:val="28"/>
        </w:rPr>
        <w:t xml:space="preserve"> </w:t>
      </w:r>
      <w:r w:rsidR="00885F8A">
        <w:rPr>
          <w:sz w:val="28"/>
          <w:szCs w:val="28"/>
        </w:rPr>
        <w:t xml:space="preserve">район </w:t>
      </w:r>
      <w:r w:rsidRPr="00F37DAF">
        <w:rPr>
          <w:sz w:val="28"/>
          <w:szCs w:val="28"/>
        </w:rPr>
        <w:t>и решение о создании соответствующего органа местного самоуправления с правами юридического лица.</w:t>
      </w:r>
    </w:p>
    <w:p w:rsidR="00552459" w:rsidRPr="00F37DAF" w:rsidRDefault="00552459" w:rsidP="00552459">
      <w:pPr>
        <w:autoSpaceDE w:val="0"/>
        <w:autoSpaceDN w:val="0"/>
        <w:adjustRightInd w:val="0"/>
        <w:ind w:firstLine="851"/>
        <w:jc w:val="both"/>
        <w:rPr>
          <w:sz w:val="28"/>
          <w:szCs w:val="28"/>
        </w:rPr>
      </w:pPr>
      <w:r w:rsidRPr="00F37DAF">
        <w:rPr>
          <w:sz w:val="28"/>
          <w:szCs w:val="28"/>
        </w:rPr>
        <w:t xml:space="preserve">5. В случае отсутствия </w:t>
      </w:r>
      <w:r>
        <w:rPr>
          <w:sz w:val="28"/>
          <w:szCs w:val="28"/>
        </w:rPr>
        <w:t xml:space="preserve">Устава </w:t>
      </w:r>
      <w:r w:rsidR="00885F8A">
        <w:rPr>
          <w:sz w:val="28"/>
          <w:szCs w:val="28"/>
        </w:rPr>
        <w:t>муниципального образования</w:t>
      </w:r>
      <w:r w:rsidRPr="00F37DAF">
        <w:rPr>
          <w:sz w:val="28"/>
          <w:szCs w:val="28"/>
        </w:rPr>
        <w:t xml:space="preserve"> </w:t>
      </w:r>
      <w:r w:rsidR="00F952AC">
        <w:rPr>
          <w:sz w:val="28"/>
          <w:szCs w:val="28"/>
        </w:rPr>
        <w:t>Лабинский</w:t>
      </w:r>
      <w:r w:rsidR="00885F8A">
        <w:rPr>
          <w:sz w:val="28"/>
          <w:szCs w:val="28"/>
        </w:rPr>
        <w:t xml:space="preserve"> район</w:t>
      </w:r>
      <w:r w:rsidRPr="00F37DAF">
        <w:rPr>
          <w:sz w:val="28"/>
          <w:szCs w:val="28"/>
        </w:rPr>
        <w:t xml:space="preserve"> основаниями для государственной регистрации органов местного самоуправления в качестве юридических лиц являются:</w:t>
      </w:r>
    </w:p>
    <w:p w:rsidR="00552459" w:rsidRPr="00F37DAF" w:rsidRDefault="00552459" w:rsidP="00552459">
      <w:pPr>
        <w:autoSpaceDE w:val="0"/>
        <w:autoSpaceDN w:val="0"/>
        <w:adjustRightInd w:val="0"/>
        <w:ind w:firstLine="851"/>
        <w:jc w:val="both"/>
        <w:rPr>
          <w:sz w:val="28"/>
          <w:szCs w:val="28"/>
        </w:rPr>
      </w:pPr>
      <w:r w:rsidRPr="00F37DAF">
        <w:rPr>
          <w:sz w:val="28"/>
          <w:szCs w:val="28"/>
        </w:rPr>
        <w:t xml:space="preserve">1) для Совета </w:t>
      </w:r>
      <w:r w:rsidRPr="00F37DAF">
        <w:rPr>
          <w:rFonts w:eastAsia="Calibri"/>
          <w:color w:val="000000"/>
          <w:sz w:val="28"/>
          <w:szCs w:val="28"/>
          <w:lang w:eastAsia="ru-RU"/>
        </w:rPr>
        <w:t>–</w:t>
      </w:r>
      <w:r w:rsidRPr="00F37DAF">
        <w:rPr>
          <w:sz w:val="28"/>
          <w:szCs w:val="28"/>
        </w:rPr>
        <w:t xml:space="preserve"> протокол заседания Совета, содержащий решение о наделении Совета правами юридического лица;</w:t>
      </w:r>
    </w:p>
    <w:p w:rsidR="00552459" w:rsidRPr="00F37DAF" w:rsidRDefault="00552459" w:rsidP="00552459">
      <w:pPr>
        <w:autoSpaceDE w:val="0"/>
        <w:autoSpaceDN w:val="0"/>
        <w:adjustRightInd w:val="0"/>
        <w:ind w:firstLine="851"/>
        <w:jc w:val="both"/>
        <w:rPr>
          <w:sz w:val="28"/>
          <w:szCs w:val="28"/>
        </w:rPr>
      </w:pPr>
      <w:r w:rsidRPr="00F37DAF">
        <w:rPr>
          <w:sz w:val="28"/>
          <w:szCs w:val="28"/>
        </w:rPr>
        <w:lastRenderedPageBreak/>
        <w:t xml:space="preserve">2) для иных органов местного самоуправления </w:t>
      </w:r>
      <w:r w:rsidRPr="00F37DAF">
        <w:rPr>
          <w:rFonts w:eastAsia="Calibri"/>
          <w:color w:val="000000"/>
          <w:sz w:val="28"/>
          <w:szCs w:val="28"/>
          <w:lang w:eastAsia="ru-RU"/>
        </w:rPr>
        <w:t>–</w:t>
      </w:r>
      <w:r w:rsidRPr="00F37DAF">
        <w:rPr>
          <w:sz w:val="28"/>
          <w:szCs w:val="28"/>
        </w:rPr>
        <w:t xml:space="preserve"> решение Совета об учреждении соответствующего органа местного самоуправления с правами юридического лица.</w:t>
      </w:r>
    </w:p>
    <w:p w:rsidR="00552459" w:rsidRPr="00F37DAF" w:rsidRDefault="00552459" w:rsidP="00552459">
      <w:pPr>
        <w:autoSpaceDE w:val="0"/>
        <w:autoSpaceDN w:val="0"/>
        <w:adjustRightInd w:val="0"/>
        <w:ind w:firstLine="851"/>
        <w:jc w:val="both"/>
        <w:rPr>
          <w:sz w:val="28"/>
          <w:szCs w:val="28"/>
        </w:rPr>
      </w:pPr>
      <w:r w:rsidRPr="00F37DAF">
        <w:rPr>
          <w:sz w:val="28"/>
          <w:szCs w:val="28"/>
        </w:rPr>
        <w:t xml:space="preserve">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w:t>
      </w:r>
      <w:r w:rsidR="00885F8A">
        <w:rPr>
          <w:sz w:val="28"/>
          <w:szCs w:val="28"/>
        </w:rPr>
        <w:t>района.</w:t>
      </w:r>
    </w:p>
    <w:p w:rsidR="00552459" w:rsidRPr="00F37DAF" w:rsidRDefault="00552459" w:rsidP="00552459">
      <w:pPr>
        <w:autoSpaceDE w:val="0"/>
        <w:autoSpaceDN w:val="0"/>
        <w:adjustRightInd w:val="0"/>
        <w:ind w:firstLine="851"/>
        <w:jc w:val="both"/>
        <w:rPr>
          <w:sz w:val="28"/>
          <w:szCs w:val="28"/>
        </w:rPr>
      </w:pPr>
      <w:r w:rsidRPr="00F37DAF">
        <w:rPr>
          <w:sz w:val="28"/>
          <w:szCs w:val="28"/>
        </w:rPr>
        <w:t>7. Организационное и материально-техническое обеспечение деятельности органов местного самоуправления м</w:t>
      </w:r>
      <w:r w:rsidR="00885F8A">
        <w:rPr>
          <w:sz w:val="28"/>
          <w:szCs w:val="28"/>
        </w:rPr>
        <w:t xml:space="preserve">униципального образования </w:t>
      </w:r>
      <w:r w:rsidR="00F952AC">
        <w:rPr>
          <w:sz w:val="28"/>
          <w:szCs w:val="28"/>
        </w:rPr>
        <w:t>Лабинский</w:t>
      </w:r>
      <w:r w:rsidRPr="00F37DAF">
        <w:rPr>
          <w:sz w:val="28"/>
          <w:szCs w:val="28"/>
        </w:rPr>
        <w:t xml:space="preserve"> </w:t>
      </w:r>
      <w:r w:rsidR="00885F8A">
        <w:rPr>
          <w:sz w:val="28"/>
          <w:szCs w:val="28"/>
        </w:rPr>
        <w:t xml:space="preserve">район </w:t>
      </w:r>
      <w:r w:rsidRPr="00F37DAF">
        <w:rPr>
          <w:sz w:val="28"/>
          <w:szCs w:val="28"/>
        </w:rPr>
        <w:t>осуществляется исключительно за счет собственных доходов бюджета</w:t>
      </w:r>
      <w:r>
        <w:rPr>
          <w:sz w:val="28"/>
          <w:szCs w:val="28"/>
        </w:rPr>
        <w:t xml:space="preserve"> муниципального образования </w:t>
      </w:r>
      <w:r w:rsidR="00F952AC">
        <w:rPr>
          <w:sz w:val="28"/>
          <w:szCs w:val="28"/>
        </w:rPr>
        <w:t>Лабинский</w:t>
      </w:r>
      <w:r>
        <w:rPr>
          <w:sz w:val="28"/>
          <w:szCs w:val="28"/>
        </w:rPr>
        <w:t xml:space="preserve"> </w:t>
      </w:r>
      <w:r w:rsidR="00885F8A">
        <w:rPr>
          <w:sz w:val="28"/>
          <w:szCs w:val="28"/>
        </w:rPr>
        <w:t xml:space="preserve">район </w:t>
      </w:r>
      <w:r>
        <w:rPr>
          <w:sz w:val="28"/>
          <w:szCs w:val="28"/>
        </w:rPr>
        <w:t>(далее – местный бюджет)</w:t>
      </w:r>
      <w:r w:rsidRPr="00F37DAF">
        <w:rPr>
          <w:sz w:val="28"/>
          <w:szCs w:val="28"/>
        </w:rPr>
        <w:t>, за исключением случаев, предусмотренных Федеральным законом</w:t>
      </w:r>
      <w:r w:rsidRPr="00F37DAF">
        <w:rPr>
          <w:color w:val="000000" w:themeColor="text1"/>
          <w:sz w:val="28"/>
          <w:szCs w:val="28"/>
        </w:rPr>
        <w:t xml:space="preserve"> от 20</w:t>
      </w:r>
      <w:r w:rsidR="00F952AC">
        <w:rPr>
          <w:color w:val="000000" w:themeColor="text1"/>
          <w:sz w:val="28"/>
          <w:szCs w:val="28"/>
        </w:rPr>
        <w:t xml:space="preserve"> марта </w:t>
      </w:r>
      <w:r w:rsidRPr="00F37DAF">
        <w:rPr>
          <w:color w:val="000000" w:themeColor="text1"/>
          <w:sz w:val="28"/>
          <w:szCs w:val="28"/>
        </w:rPr>
        <w:t>2025</w:t>
      </w:r>
      <w:r w:rsidR="00F952AC">
        <w:rPr>
          <w:color w:val="000000" w:themeColor="text1"/>
          <w:sz w:val="28"/>
          <w:szCs w:val="28"/>
        </w:rPr>
        <w:t xml:space="preserve"> года</w:t>
      </w:r>
      <w:r w:rsidRPr="00F37DAF">
        <w:rPr>
          <w:color w:val="000000" w:themeColor="text1"/>
          <w:sz w:val="28"/>
          <w:szCs w:val="28"/>
        </w:rPr>
        <w:t xml:space="preserve"> №</w:t>
      </w:r>
      <w:r w:rsidR="00F952AC">
        <w:rPr>
          <w:color w:val="000000" w:themeColor="text1"/>
          <w:sz w:val="28"/>
          <w:szCs w:val="28"/>
        </w:rPr>
        <w:t xml:space="preserve"> </w:t>
      </w:r>
      <w:r w:rsidRPr="00F37DAF">
        <w:rPr>
          <w:color w:val="000000" w:themeColor="text1"/>
          <w:sz w:val="28"/>
          <w:szCs w:val="28"/>
        </w:rPr>
        <w:t xml:space="preserve">33-ФЗ </w:t>
      </w:r>
      <w:r w:rsidR="00F952AC">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F952AC">
        <w:rPr>
          <w:rFonts w:eastAsia="Calibri"/>
          <w:color w:val="000000" w:themeColor="text1"/>
          <w:sz w:val="28"/>
          <w:szCs w:val="28"/>
          <w:lang w:eastAsia="ru-RU"/>
        </w:rPr>
        <w:t>»</w:t>
      </w:r>
      <w:r w:rsidRPr="00F37DAF">
        <w:rPr>
          <w:sz w:val="28"/>
          <w:szCs w:val="28"/>
        </w:rPr>
        <w:t>.</w:t>
      </w:r>
    </w:p>
    <w:p w:rsidR="00552459" w:rsidRPr="00F37DAF" w:rsidRDefault="00552459" w:rsidP="00552459">
      <w:pPr>
        <w:tabs>
          <w:tab w:val="left" w:pos="0"/>
        </w:tabs>
        <w:jc w:val="center"/>
        <w:rPr>
          <w:b/>
          <w:caps/>
          <w:sz w:val="28"/>
          <w:szCs w:val="28"/>
        </w:rPr>
      </w:pPr>
    </w:p>
    <w:p w:rsidR="00552459" w:rsidRPr="00F37DAF" w:rsidRDefault="007F06F9" w:rsidP="00552459">
      <w:pPr>
        <w:ind w:firstLine="851"/>
        <w:jc w:val="both"/>
        <w:rPr>
          <w:b/>
          <w:sz w:val="28"/>
          <w:szCs w:val="28"/>
        </w:rPr>
      </w:pPr>
      <w:r>
        <w:rPr>
          <w:b/>
          <w:sz w:val="28"/>
          <w:szCs w:val="28"/>
        </w:rPr>
        <w:t>Статья 8</w:t>
      </w:r>
      <w:r w:rsidR="00552459" w:rsidRPr="00F37DAF">
        <w:rPr>
          <w:b/>
          <w:sz w:val="28"/>
          <w:szCs w:val="28"/>
        </w:rPr>
        <w:t xml:space="preserve">. Структура органов местного самоуправления муниципального образования </w:t>
      </w:r>
      <w:r w:rsidR="005F1DE2" w:rsidRPr="005F1DE2">
        <w:rPr>
          <w:b/>
          <w:sz w:val="28"/>
          <w:szCs w:val="28"/>
        </w:rPr>
        <w:t>Лабинский</w:t>
      </w:r>
      <w:r w:rsidR="00F14058">
        <w:rPr>
          <w:b/>
          <w:sz w:val="28"/>
          <w:szCs w:val="28"/>
        </w:rPr>
        <w:t xml:space="preserve"> </w:t>
      </w:r>
      <w:r w:rsidR="00F14058" w:rsidRPr="00F14058">
        <w:rPr>
          <w:b/>
          <w:sz w:val="28"/>
          <w:szCs w:val="28"/>
        </w:rPr>
        <w:t>район</w:t>
      </w:r>
    </w:p>
    <w:p w:rsidR="00552459" w:rsidRPr="00F37DAF" w:rsidRDefault="00552459" w:rsidP="00552459">
      <w:pPr>
        <w:ind w:firstLine="851"/>
        <w:jc w:val="both"/>
        <w:rPr>
          <w:sz w:val="28"/>
          <w:szCs w:val="28"/>
        </w:rPr>
      </w:pPr>
      <w:r w:rsidRPr="00F37DAF">
        <w:rPr>
          <w:sz w:val="28"/>
          <w:szCs w:val="28"/>
        </w:rPr>
        <w:t xml:space="preserve">1. Структуру органов местного самоуправления муниципального образования </w:t>
      </w:r>
      <w:r w:rsidR="005F1DE2">
        <w:rPr>
          <w:sz w:val="28"/>
          <w:szCs w:val="28"/>
        </w:rPr>
        <w:t>Лабинский</w:t>
      </w:r>
      <w:r w:rsidRPr="00F37DAF">
        <w:rPr>
          <w:sz w:val="28"/>
          <w:szCs w:val="28"/>
        </w:rPr>
        <w:t xml:space="preserve"> </w:t>
      </w:r>
      <w:r w:rsidR="00F14058">
        <w:rPr>
          <w:sz w:val="28"/>
          <w:szCs w:val="28"/>
        </w:rPr>
        <w:t>район</w:t>
      </w:r>
      <w:r w:rsidR="00F14058" w:rsidRPr="00F37DAF">
        <w:rPr>
          <w:sz w:val="28"/>
          <w:szCs w:val="28"/>
        </w:rPr>
        <w:t xml:space="preserve"> </w:t>
      </w:r>
      <w:r w:rsidRPr="00F37DAF">
        <w:rPr>
          <w:sz w:val="28"/>
          <w:szCs w:val="28"/>
        </w:rPr>
        <w:t xml:space="preserve">составляют Совет, глава </w:t>
      </w:r>
      <w:r w:rsidR="00F14058">
        <w:rPr>
          <w:sz w:val="28"/>
          <w:szCs w:val="28"/>
        </w:rPr>
        <w:t xml:space="preserve">района, </w:t>
      </w:r>
      <w:r w:rsidRPr="00F37DAF">
        <w:rPr>
          <w:sz w:val="28"/>
          <w:szCs w:val="28"/>
        </w:rPr>
        <w:t>администрация, Контрольно-счетная палата.</w:t>
      </w:r>
    </w:p>
    <w:p w:rsidR="00552459" w:rsidRPr="00F37DAF" w:rsidRDefault="00552459" w:rsidP="00552459">
      <w:pPr>
        <w:ind w:firstLine="851"/>
        <w:jc w:val="both"/>
        <w:rPr>
          <w:sz w:val="28"/>
          <w:szCs w:val="28"/>
        </w:rPr>
      </w:pPr>
      <w:r w:rsidRPr="00F37DAF">
        <w:rPr>
          <w:sz w:val="28"/>
          <w:szCs w:val="28"/>
        </w:rPr>
        <w:t xml:space="preserve">2. Изменение структуры органов местного самоуправления осуществляется не иначе как путем внесения изменений в настоящий </w:t>
      </w:r>
      <w:r>
        <w:rPr>
          <w:sz w:val="28"/>
          <w:szCs w:val="28"/>
        </w:rPr>
        <w:t>У</w:t>
      </w:r>
      <w:r w:rsidRPr="00F37DAF">
        <w:rPr>
          <w:sz w:val="28"/>
          <w:szCs w:val="28"/>
        </w:rPr>
        <w:t>став.</w:t>
      </w:r>
    </w:p>
    <w:p w:rsidR="00552459" w:rsidRPr="00F37DAF" w:rsidRDefault="00552459" w:rsidP="00552459">
      <w:pPr>
        <w:ind w:firstLine="851"/>
        <w:jc w:val="both"/>
        <w:rPr>
          <w:sz w:val="28"/>
          <w:szCs w:val="28"/>
        </w:rPr>
      </w:pPr>
      <w:r w:rsidRPr="00F37DAF">
        <w:rPr>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F37DAF">
        <w:rPr>
          <w:color w:val="000000"/>
          <w:sz w:val="28"/>
          <w:szCs w:val="28"/>
        </w:rPr>
        <w:t>от 20</w:t>
      </w:r>
      <w:r w:rsidR="005F1DE2">
        <w:rPr>
          <w:color w:val="000000"/>
          <w:sz w:val="28"/>
          <w:szCs w:val="28"/>
        </w:rPr>
        <w:t xml:space="preserve"> марта </w:t>
      </w:r>
      <w:r w:rsidRPr="00F37DAF">
        <w:rPr>
          <w:color w:val="000000"/>
          <w:sz w:val="28"/>
          <w:szCs w:val="28"/>
        </w:rPr>
        <w:t>2025</w:t>
      </w:r>
      <w:r w:rsidR="005F1DE2">
        <w:rPr>
          <w:color w:val="000000"/>
          <w:sz w:val="28"/>
          <w:szCs w:val="28"/>
        </w:rPr>
        <w:t xml:space="preserve"> года</w:t>
      </w:r>
      <w:r w:rsidRPr="00F37DAF">
        <w:rPr>
          <w:color w:val="000000"/>
          <w:sz w:val="28"/>
          <w:szCs w:val="28"/>
        </w:rPr>
        <w:t xml:space="preserve"> №</w:t>
      </w:r>
      <w:r w:rsidR="005F1DE2">
        <w:rPr>
          <w:color w:val="000000"/>
          <w:sz w:val="28"/>
          <w:szCs w:val="28"/>
        </w:rPr>
        <w:t xml:space="preserve"> </w:t>
      </w:r>
      <w:r w:rsidRPr="00F37DAF">
        <w:rPr>
          <w:color w:val="000000"/>
          <w:sz w:val="28"/>
          <w:szCs w:val="28"/>
        </w:rPr>
        <w:t xml:space="preserve">33-ФЗ </w:t>
      </w:r>
      <w:r w:rsidR="005F1DE2">
        <w:rPr>
          <w:color w:val="000000"/>
          <w:sz w:val="28"/>
          <w:szCs w:val="28"/>
        </w:rPr>
        <w:t>«</w:t>
      </w:r>
      <w:r w:rsidRPr="00F37DAF">
        <w:rPr>
          <w:rFonts w:eastAsia="Calibri"/>
          <w:color w:val="000000"/>
          <w:sz w:val="28"/>
          <w:szCs w:val="28"/>
          <w:lang w:eastAsia="ru-RU"/>
        </w:rPr>
        <w:t xml:space="preserve">Об общих принципах организации местного самоуправления в </w:t>
      </w:r>
      <w:r w:rsidR="005F1DE2">
        <w:rPr>
          <w:rFonts w:eastAsia="Calibri"/>
          <w:color w:val="000000"/>
          <w:sz w:val="28"/>
          <w:szCs w:val="28"/>
          <w:lang w:eastAsia="ru-RU"/>
        </w:rPr>
        <w:t>единой системе публичной власти»</w:t>
      </w:r>
      <w:r w:rsidRPr="00F37DAF">
        <w:rPr>
          <w:sz w:val="28"/>
          <w:szCs w:val="28"/>
        </w:rPr>
        <w:t>.</w:t>
      </w:r>
    </w:p>
    <w:p w:rsidR="00552459" w:rsidRPr="00F37DAF" w:rsidRDefault="00552459" w:rsidP="00552459">
      <w:pPr>
        <w:rPr>
          <w:sz w:val="28"/>
          <w:szCs w:val="28"/>
        </w:rPr>
      </w:pPr>
    </w:p>
    <w:p w:rsidR="00552459" w:rsidRPr="00F37DAF" w:rsidRDefault="007F06F9" w:rsidP="00552459">
      <w:pPr>
        <w:pStyle w:val="af"/>
        <w:suppressAutoHyphens w:val="0"/>
        <w:ind w:firstLine="851"/>
        <w:jc w:val="both"/>
        <w:rPr>
          <w:b/>
          <w:sz w:val="28"/>
          <w:szCs w:val="28"/>
        </w:rPr>
      </w:pPr>
      <w:r>
        <w:rPr>
          <w:b/>
          <w:sz w:val="28"/>
          <w:szCs w:val="28"/>
        </w:rPr>
        <w:t>Статья 9</w:t>
      </w:r>
      <w:r w:rsidR="00552459" w:rsidRPr="00F37DAF">
        <w:rPr>
          <w:sz w:val="28"/>
          <w:szCs w:val="28"/>
        </w:rPr>
        <w:t xml:space="preserve">. </w:t>
      </w:r>
      <w:r w:rsidR="00552459" w:rsidRPr="00F37DAF">
        <w:rPr>
          <w:b/>
          <w:sz w:val="28"/>
          <w:szCs w:val="28"/>
        </w:rPr>
        <w:t xml:space="preserve">Совет муниципального образования </w:t>
      </w:r>
      <w:r w:rsidR="00A61FC2">
        <w:rPr>
          <w:b/>
          <w:sz w:val="28"/>
          <w:szCs w:val="28"/>
        </w:rPr>
        <w:t>Лабинский</w:t>
      </w:r>
      <w:r w:rsidR="00F14058" w:rsidRPr="00F14058">
        <w:rPr>
          <w:b/>
          <w:sz w:val="28"/>
          <w:szCs w:val="28"/>
        </w:rPr>
        <w:t xml:space="preserve"> </w:t>
      </w:r>
      <w:r w:rsidR="00604B64">
        <w:rPr>
          <w:b/>
          <w:sz w:val="28"/>
          <w:szCs w:val="28"/>
        </w:rPr>
        <w:t xml:space="preserve">муниципальный </w:t>
      </w:r>
      <w:r w:rsidR="00F14058" w:rsidRPr="00F14058">
        <w:rPr>
          <w:b/>
          <w:sz w:val="28"/>
          <w:szCs w:val="28"/>
        </w:rPr>
        <w:t>район</w:t>
      </w:r>
      <w:r w:rsidR="00604B64">
        <w:rPr>
          <w:b/>
          <w:sz w:val="28"/>
          <w:szCs w:val="28"/>
        </w:rPr>
        <w:t xml:space="preserve"> Краснодарского края</w:t>
      </w:r>
    </w:p>
    <w:p w:rsidR="00552459" w:rsidRPr="00F37DAF" w:rsidRDefault="00552459" w:rsidP="00552459">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Совет состоит из </w:t>
      </w:r>
      <w:r w:rsidR="00A61FC2">
        <w:rPr>
          <w:rFonts w:ascii="Times New Roman" w:hAnsi="Times New Roman" w:cs="Times New Roman"/>
          <w:sz w:val="28"/>
          <w:szCs w:val="28"/>
        </w:rPr>
        <w:t>23</w:t>
      </w:r>
      <w:r w:rsidRPr="00F37DAF">
        <w:rPr>
          <w:rFonts w:ascii="Times New Roman" w:hAnsi="Times New Roman" w:cs="Times New Roman"/>
          <w:sz w:val="28"/>
          <w:szCs w:val="28"/>
        </w:rPr>
        <w:t xml:space="preserve"> депутатов, избранных на муниципальных выборах.</w:t>
      </w:r>
    </w:p>
    <w:p w:rsidR="00552459" w:rsidRPr="00F37DAF" w:rsidRDefault="00552459" w:rsidP="00552459">
      <w:pPr>
        <w:ind w:firstLine="851"/>
        <w:jc w:val="both"/>
        <w:rPr>
          <w:sz w:val="28"/>
          <w:szCs w:val="28"/>
        </w:rPr>
      </w:pPr>
      <w:r w:rsidRPr="00F37DAF">
        <w:rPr>
          <w:sz w:val="28"/>
          <w:szCs w:val="28"/>
        </w:rPr>
        <w:t xml:space="preserve">2. В случае внесения в </w:t>
      </w:r>
      <w:r>
        <w:rPr>
          <w:sz w:val="28"/>
          <w:szCs w:val="28"/>
        </w:rPr>
        <w:t xml:space="preserve">настоящий </w:t>
      </w:r>
      <w:r w:rsidRPr="00F37DAF">
        <w:rPr>
          <w:sz w:val="28"/>
          <w:szCs w:val="28"/>
        </w:rPr>
        <w:t>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sidRPr="00F37DAF">
        <w:rPr>
          <w:strike/>
          <w:sz w:val="28"/>
          <w:szCs w:val="28"/>
        </w:rPr>
        <w:t xml:space="preserve"> </w:t>
      </w:r>
    </w:p>
    <w:p w:rsidR="00552459" w:rsidRPr="00F37DAF" w:rsidRDefault="00552459" w:rsidP="00552459">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552459" w:rsidRPr="00F37DAF" w:rsidRDefault="00552459" w:rsidP="00552459">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4. Срок полномочий Совета составляет 5 лет.</w:t>
      </w:r>
    </w:p>
    <w:p w:rsidR="00552459" w:rsidRPr="00F37DAF" w:rsidRDefault="00552459" w:rsidP="00552459">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5. Совет обладает правами юридического лица.</w:t>
      </w:r>
    </w:p>
    <w:p w:rsidR="00552459" w:rsidRPr="000A133F" w:rsidRDefault="00552459" w:rsidP="00552459">
      <w:pPr>
        <w:pStyle w:val="ConsNormal0"/>
        <w:suppressAutoHyphens w:val="0"/>
        <w:ind w:firstLine="851"/>
        <w:jc w:val="both"/>
        <w:rPr>
          <w:rFonts w:ascii="Times New Roman" w:hAnsi="Times New Roman" w:cs="Times New Roman"/>
          <w:color w:val="000000" w:themeColor="text1"/>
          <w:sz w:val="28"/>
          <w:szCs w:val="28"/>
        </w:rPr>
      </w:pPr>
      <w:r w:rsidRPr="000A133F">
        <w:rPr>
          <w:rFonts w:ascii="Times New Roman" w:hAnsi="Times New Roman" w:cs="Times New Roman"/>
          <w:color w:val="000000" w:themeColor="text1"/>
          <w:sz w:val="28"/>
          <w:szCs w:val="28"/>
        </w:rPr>
        <w:t xml:space="preserve">6. Организацию деятельности Совета осуществляет председатель Совета. Председатель Совета и его заместитель избираются </w:t>
      </w:r>
      <w:r w:rsidR="00E712D0" w:rsidRPr="00515095">
        <w:rPr>
          <w:rFonts w:ascii="Times New Roman" w:hAnsi="Times New Roman" w:cs="Times New Roman"/>
          <w:color w:val="000000" w:themeColor="text1"/>
          <w:sz w:val="28"/>
          <w:szCs w:val="28"/>
        </w:rPr>
        <w:t>тайным</w:t>
      </w:r>
      <w:r w:rsidR="000A133F" w:rsidRPr="000A133F">
        <w:rPr>
          <w:rFonts w:ascii="Times New Roman" w:hAnsi="Times New Roman" w:cs="Times New Roman"/>
          <w:color w:val="000000" w:themeColor="text1"/>
          <w:sz w:val="28"/>
          <w:szCs w:val="28"/>
        </w:rPr>
        <w:t xml:space="preserve"> </w:t>
      </w:r>
      <w:r w:rsidR="000A133F" w:rsidRPr="000A133F">
        <w:rPr>
          <w:rFonts w:ascii="Times New Roman" w:hAnsi="Times New Roman" w:cs="Times New Roman"/>
          <w:color w:val="000000" w:themeColor="text1"/>
          <w:sz w:val="28"/>
          <w:szCs w:val="28"/>
        </w:rPr>
        <w:lastRenderedPageBreak/>
        <w:t>голосованием</w:t>
      </w:r>
      <w:r w:rsidR="00E712D0" w:rsidRPr="000A133F">
        <w:rPr>
          <w:rFonts w:ascii="Times New Roman" w:hAnsi="Times New Roman" w:cs="Times New Roman"/>
          <w:color w:val="000000" w:themeColor="text1"/>
          <w:sz w:val="28"/>
          <w:szCs w:val="28"/>
        </w:rPr>
        <w:t xml:space="preserve"> </w:t>
      </w:r>
      <w:r w:rsidRPr="000A133F">
        <w:rPr>
          <w:rFonts w:ascii="Times New Roman" w:hAnsi="Times New Roman" w:cs="Times New Roman"/>
          <w:color w:val="000000" w:themeColor="text1"/>
          <w:sz w:val="28"/>
          <w:szCs w:val="28"/>
        </w:rPr>
        <w:t xml:space="preserve">из числа депутатов Совета. </w:t>
      </w:r>
    </w:p>
    <w:p w:rsidR="00552459" w:rsidRPr="00F37DAF" w:rsidRDefault="00552459" w:rsidP="00552459">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552459" w:rsidRPr="00F37DAF" w:rsidRDefault="00552459" w:rsidP="00552459">
      <w:pPr>
        <w:pStyle w:val="5"/>
        <w:keepNext w:val="0"/>
        <w:suppressAutoHyphens w:val="0"/>
        <w:ind w:left="0" w:firstLine="851"/>
        <w:rPr>
          <w:szCs w:val="28"/>
        </w:rPr>
      </w:pPr>
    </w:p>
    <w:p w:rsidR="00631212" w:rsidRPr="00631212" w:rsidRDefault="007F06F9" w:rsidP="00631212">
      <w:pPr>
        <w:pStyle w:val="5"/>
        <w:keepNext w:val="0"/>
        <w:suppressAutoHyphens w:val="0"/>
        <w:ind w:left="0" w:firstLine="851"/>
        <w:rPr>
          <w:b/>
          <w:szCs w:val="28"/>
        </w:rPr>
      </w:pPr>
      <w:r>
        <w:rPr>
          <w:b/>
          <w:szCs w:val="28"/>
        </w:rPr>
        <w:t>Статья 10</w:t>
      </w:r>
      <w:r w:rsidR="00631212" w:rsidRPr="00631212">
        <w:rPr>
          <w:b/>
          <w:szCs w:val="28"/>
        </w:rPr>
        <w:t xml:space="preserve">. Компетенция Совета </w:t>
      </w:r>
    </w:p>
    <w:p w:rsidR="00631212" w:rsidRPr="00F37DAF" w:rsidRDefault="00631212" w:rsidP="00631212">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 В исключительной компетенции Совета находятся:</w:t>
      </w:r>
    </w:p>
    <w:p w:rsidR="00631212" w:rsidRPr="00F37DAF" w:rsidRDefault="00631212" w:rsidP="00631212">
      <w:pPr>
        <w:autoSpaceDE w:val="0"/>
        <w:autoSpaceDN w:val="0"/>
        <w:adjustRightInd w:val="0"/>
        <w:ind w:firstLine="851"/>
        <w:jc w:val="both"/>
        <w:rPr>
          <w:sz w:val="28"/>
          <w:szCs w:val="28"/>
        </w:rPr>
      </w:pPr>
      <w:r w:rsidRPr="00F37DAF">
        <w:rPr>
          <w:sz w:val="28"/>
          <w:szCs w:val="28"/>
        </w:rPr>
        <w:t xml:space="preserve">1) принятие Устава муниципального образования </w:t>
      </w:r>
      <w:r w:rsidR="00A61FC2">
        <w:rPr>
          <w:sz w:val="28"/>
          <w:szCs w:val="28"/>
        </w:rPr>
        <w:t xml:space="preserve">Лабинский </w:t>
      </w:r>
      <w:r w:rsidR="00F14058">
        <w:rPr>
          <w:sz w:val="28"/>
          <w:szCs w:val="28"/>
        </w:rPr>
        <w:t xml:space="preserve">район </w:t>
      </w:r>
      <w:r w:rsidRPr="00F37DAF">
        <w:rPr>
          <w:sz w:val="28"/>
          <w:szCs w:val="28"/>
        </w:rPr>
        <w:t>и внесение в него изменений и дополнений;</w:t>
      </w:r>
    </w:p>
    <w:p w:rsidR="00631212" w:rsidRPr="00F37DAF" w:rsidRDefault="00631212" w:rsidP="00631212">
      <w:pPr>
        <w:autoSpaceDE w:val="0"/>
        <w:autoSpaceDN w:val="0"/>
        <w:adjustRightInd w:val="0"/>
        <w:ind w:firstLine="851"/>
        <w:jc w:val="both"/>
        <w:rPr>
          <w:sz w:val="28"/>
          <w:szCs w:val="28"/>
        </w:rPr>
      </w:pPr>
      <w:r w:rsidRPr="00F37DAF">
        <w:rPr>
          <w:sz w:val="28"/>
          <w:szCs w:val="28"/>
        </w:rPr>
        <w:t>2) утверждение местного бюджета и отчета о его исполнении;</w:t>
      </w:r>
    </w:p>
    <w:p w:rsidR="00631212" w:rsidRPr="00F37DAF" w:rsidRDefault="00631212" w:rsidP="00631212">
      <w:pPr>
        <w:autoSpaceDE w:val="0"/>
        <w:autoSpaceDN w:val="0"/>
        <w:adjustRightInd w:val="0"/>
        <w:ind w:firstLine="851"/>
        <w:jc w:val="both"/>
        <w:rPr>
          <w:sz w:val="28"/>
          <w:szCs w:val="28"/>
        </w:rPr>
      </w:pPr>
      <w:r w:rsidRPr="00F37DAF">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631212" w:rsidRPr="00F37DAF" w:rsidRDefault="00631212" w:rsidP="00631212">
      <w:pPr>
        <w:autoSpaceDE w:val="0"/>
        <w:autoSpaceDN w:val="0"/>
        <w:adjustRightInd w:val="0"/>
        <w:ind w:firstLine="851"/>
        <w:jc w:val="both"/>
        <w:rPr>
          <w:sz w:val="28"/>
          <w:szCs w:val="28"/>
        </w:rPr>
      </w:pPr>
      <w:r w:rsidRPr="00F37DAF">
        <w:rPr>
          <w:sz w:val="28"/>
          <w:szCs w:val="28"/>
        </w:rPr>
        <w:t xml:space="preserve">4) утверждение стратегии социально-экономического развития </w:t>
      </w:r>
      <w:r w:rsidR="00F14058">
        <w:rPr>
          <w:sz w:val="28"/>
          <w:szCs w:val="28"/>
        </w:rPr>
        <w:t>муниципального образования</w:t>
      </w:r>
      <w:r w:rsidRPr="00F37DAF">
        <w:rPr>
          <w:sz w:val="28"/>
          <w:szCs w:val="28"/>
        </w:rPr>
        <w:t xml:space="preserve"> </w:t>
      </w:r>
      <w:r w:rsidR="00A61FC2">
        <w:rPr>
          <w:sz w:val="28"/>
          <w:szCs w:val="28"/>
        </w:rPr>
        <w:t>Лабинский</w:t>
      </w:r>
      <w:r w:rsidR="00F14058">
        <w:rPr>
          <w:sz w:val="28"/>
          <w:szCs w:val="28"/>
        </w:rPr>
        <w:t xml:space="preserve"> район</w:t>
      </w:r>
      <w:r w:rsidRPr="00F37DAF">
        <w:rPr>
          <w:sz w:val="28"/>
          <w:szCs w:val="28"/>
        </w:rPr>
        <w:t>;</w:t>
      </w:r>
    </w:p>
    <w:p w:rsidR="00631212" w:rsidRPr="00F37DAF" w:rsidRDefault="00631212" w:rsidP="00631212">
      <w:pPr>
        <w:autoSpaceDE w:val="0"/>
        <w:autoSpaceDN w:val="0"/>
        <w:adjustRightInd w:val="0"/>
        <w:ind w:firstLine="851"/>
        <w:jc w:val="both"/>
        <w:rPr>
          <w:sz w:val="28"/>
          <w:szCs w:val="28"/>
        </w:rPr>
      </w:pPr>
      <w:r w:rsidRPr="00F37DAF">
        <w:rPr>
          <w:sz w:val="28"/>
          <w:szCs w:val="28"/>
        </w:rPr>
        <w:t>5) определение порядка управления и распоряжения имуществом, находящимся в муниципальной собственности;</w:t>
      </w:r>
    </w:p>
    <w:p w:rsidR="00631212" w:rsidRPr="00F37DAF" w:rsidRDefault="00631212" w:rsidP="00631212">
      <w:pPr>
        <w:autoSpaceDE w:val="0"/>
        <w:autoSpaceDN w:val="0"/>
        <w:adjustRightInd w:val="0"/>
        <w:ind w:firstLine="851"/>
        <w:jc w:val="both"/>
        <w:rPr>
          <w:sz w:val="28"/>
          <w:szCs w:val="28"/>
        </w:rPr>
      </w:pPr>
      <w:r w:rsidRPr="00F37DAF">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31212" w:rsidRPr="00F37DAF" w:rsidRDefault="00631212" w:rsidP="00631212">
      <w:pPr>
        <w:autoSpaceDE w:val="0"/>
        <w:autoSpaceDN w:val="0"/>
        <w:adjustRightInd w:val="0"/>
        <w:ind w:firstLine="851"/>
        <w:jc w:val="both"/>
        <w:rPr>
          <w:sz w:val="28"/>
          <w:szCs w:val="28"/>
        </w:rPr>
      </w:pPr>
      <w:r w:rsidRPr="00F37DAF">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631212" w:rsidRPr="00F37DAF" w:rsidRDefault="00631212" w:rsidP="00631212">
      <w:pPr>
        <w:autoSpaceDE w:val="0"/>
        <w:autoSpaceDN w:val="0"/>
        <w:adjustRightInd w:val="0"/>
        <w:ind w:firstLine="851"/>
        <w:jc w:val="both"/>
        <w:rPr>
          <w:sz w:val="28"/>
          <w:szCs w:val="28"/>
        </w:rPr>
      </w:pPr>
      <w:r w:rsidRPr="00F37DAF">
        <w:rPr>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w:t>
      </w:r>
      <w:r w:rsidR="00D702CC" w:rsidRPr="00736B92">
        <w:rPr>
          <w:sz w:val="28"/>
          <w:szCs w:val="28"/>
          <w:lang w:eastAsia="ru-RU"/>
        </w:rPr>
        <w:t>вопрос</w:t>
      </w:r>
      <w:r w:rsidR="00D702CC">
        <w:rPr>
          <w:sz w:val="28"/>
          <w:szCs w:val="28"/>
          <w:lang w:eastAsia="ru-RU"/>
        </w:rPr>
        <w:t>ов</w:t>
      </w:r>
      <w:r w:rsidR="00D702CC" w:rsidRPr="00736B92">
        <w:rPr>
          <w:sz w:val="28"/>
          <w:szCs w:val="28"/>
          <w:lang w:eastAsia="ru-RU"/>
        </w:rPr>
        <w:t xml:space="preserve"> непосредственного обеспечения жизнедеятельности населения</w:t>
      </w:r>
      <w:r w:rsidRPr="00F37DAF">
        <w:rPr>
          <w:sz w:val="28"/>
          <w:szCs w:val="28"/>
        </w:rPr>
        <w:t>;</w:t>
      </w:r>
    </w:p>
    <w:p w:rsidR="00631212" w:rsidRPr="00F37DAF" w:rsidRDefault="00631212" w:rsidP="00631212">
      <w:pPr>
        <w:autoSpaceDE w:val="0"/>
        <w:autoSpaceDN w:val="0"/>
        <w:adjustRightInd w:val="0"/>
        <w:ind w:firstLine="851"/>
        <w:jc w:val="both"/>
        <w:rPr>
          <w:sz w:val="28"/>
          <w:szCs w:val="28"/>
        </w:rPr>
      </w:pPr>
      <w:r w:rsidRPr="00D87695">
        <w:rPr>
          <w:sz w:val="28"/>
          <w:szCs w:val="28"/>
        </w:rPr>
        <w:t xml:space="preserve">9) принятие решения об удалении главы </w:t>
      </w:r>
      <w:r w:rsidR="00F14058" w:rsidRPr="00D87695">
        <w:rPr>
          <w:sz w:val="28"/>
          <w:szCs w:val="28"/>
        </w:rPr>
        <w:t xml:space="preserve">района </w:t>
      </w:r>
      <w:r w:rsidRPr="00D87695">
        <w:rPr>
          <w:sz w:val="28"/>
          <w:szCs w:val="28"/>
        </w:rPr>
        <w:t xml:space="preserve">в отставку в предусмотренных Федеральным законом </w:t>
      </w:r>
      <w:r w:rsidRPr="00D87695">
        <w:rPr>
          <w:color w:val="000000" w:themeColor="text1"/>
          <w:sz w:val="28"/>
          <w:szCs w:val="28"/>
        </w:rPr>
        <w:t>от 20</w:t>
      </w:r>
      <w:r w:rsidR="00A61FC2">
        <w:rPr>
          <w:color w:val="000000" w:themeColor="text1"/>
          <w:sz w:val="28"/>
          <w:szCs w:val="28"/>
        </w:rPr>
        <w:t xml:space="preserve"> марта </w:t>
      </w:r>
      <w:r w:rsidRPr="00D87695">
        <w:rPr>
          <w:color w:val="000000" w:themeColor="text1"/>
          <w:sz w:val="28"/>
          <w:szCs w:val="28"/>
        </w:rPr>
        <w:t>2025</w:t>
      </w:r>
      <w:r w:rsidR="00A61FC2">
        <w:rPr>
          <w:color w:val="000000" w:themeColor="text1"/>
          <w:sz w:val="28"/>
          <w:szCs w:val="28"/>
        </w:rPr>
        <w:t xml:space="preserve"> года</w:t>
      </w:r>
      <w:r w:rsidRPr="00D87695">
        <w:rPr>
          <w:color w:val="000000" w:themeColor="text1"/>
          <w:sz w:val="28"/>
          <w:szCs w:val="28"/>
        </w:rPr>
        <w:t xml:space="preserve"> №</w:t>
      </w:r>
      <w:r w:rsidR="00A61FC2">
        <w:rPr>
          <w:color w:val="000000" w:themeColor="text1"/>
          <w:sz w:val="28"/>
          <w:szCs w:val="28"/>
        </w:rPr>
        <w:t xml:space="preserve"> </w:t>
      </w:r>
      <w:r w:rsidRPr="00D87695">
        <w:rPr>
          <w:color w:val="000000" w:themeColor="text1"/>
          <w:sz w:val="28"/>
          <w:szCs w:val="28"/>
        </w:rPr>
        <w:t xml:space="preserve">33-ФЗ </w:t>
      </w:r>
      <w:r w:rsidR="00A61FC2">
        <w:rPr>
          <w:color w:val="000000" w:themeColor="text1"/>
          <w:sz w:val="28"/>
          <w:szCs w:val="28"/>
        </w:rPr>
        <w:t>«</w:t>
      </w:r>
      <w:r w:rsidRPr="00D87695">
        <w:rPr>
          <w:rFonts w:eastAsia="Calibri"/>
          <w:color w:val="000000" w:themeColor="text1"/>
          <w:sz w:val="28"/>
          <w:szCs w:val="28"/>
          <w:lang w:eastAsia="ru-RU"/>
        </w:rPr>
        <w:t xml:space="preserve">Об общих принципах организации местного самоуправления в </w:t>
      </w:r>
      <w:r w:rsidR="00A61FC2">
        <w:rPr>
          <w:rFonts w:eastAsia="Calibri"/>
          <w:color w:val="000000" w:themeColor="text1"/>
          <w:sz w:val="28"/>
          <w:szCs w:val="28"/>
          <w:lang w:eastAsia="ru-RU"/>
        </w:rPr>
        <w:t>единой системе публичной власти»</w:t>
      </w:r>
      <w:r w:rsidR="00963AC4">
        <w:rPr>
          <w:rFonts w:eastAsia="Calibri"/>
          <w:color w:val="000000" w:themeColor="text1"/>
          <w:sz w:val="28"/>
          <w:szCs w:val="28"/>
          <w:lang w:eastAsia="ru-RU"/>
        </w:rPr>
        <w:t xml:space="preserve"> случаях</w:t>
      </w:r>
      <w:r w:rsidRPr="00D87695">
        <w:rPr>
          <w:sz w:val="28"/>
          <w:szCs w:val="28"/>
        </w:rPr>
        <w:t>;</w:t>
      </w:r>
    </w:p>
    <w:p w:rsidR="00631212" w:rsidRPr="00F37DAF" w:rsidRDefault="00631212" w:rsidP="00631212">
      <w:pPr>
        <w:autoSpaceDE w:val="0"/>
        <w:autoSpaceDN w:val="0"/>
        <w:adjustRightInd w:val="0"/>
        <w:ind w:firstLine="851"/>
        <w:jc w:val="both"/>
        <w:rPr>
          <w:sz w:val="28"/>
          <w:szCs w:val="28"/>
        </w:rPr>
      </w:pPr>
      <w:r w:rsidRPr="00F37DAF">
        <w:rPr>
          <w:sz w:val="28"/>
          <w:szCs w:val="28"/>
        </w:rPr>
        <w:t>10) утверждение правил благоустройства террит</w:t>
      </w:r>
      <w:r w:rsidR="00F14058">
        <w:rPr>
          <w:sz w:val="28"/>
          <w:szCs w:val="28"/>
        </w:rPr>
        <w:t>ории муниципального образования</w:t>
      </w:r>
      <w:r w:rsidRPr="00F37DAF">
        <w:rPr>
          <w:sz w:val="28"/>
          <w:szCs w:val="28"/>
        </w:rPr>
        <w:t xml:space="preserve"> </w:t>
      </w:r>
      <w:r w:rsidR="00A61FC2">
        <w:rPr>
          <w:sz w:val="28"/>
          <w:szCs w:val="28"/>
        </w:rPr>
        <w:t>Лабинский</w:t>
      </w:r>
      <w:r w:rsidR="00F14058" w:rsidRPr="00F14058">
        <w:rPr>
          <w:sz w:val="28"/>
          <w:szCs w:val="28"/>
        </w:rPr>
        <w:t xml:space="preserve"> </w:t>
      </w:r>
      <w:r w:rsidR="00F14058">
        <w:rPr>
          <w:sz w:val="28"/>
          <w:szCs w:val="28"/>
        </w:rPr>
        <w:t>район</w:t>
      </w:r>
      <w:r w:rsidRPr="00F37DAF">
        <w:rPr>
          <w:sz w:val="28"/>
          <w:szCs w:val="28"/>
        </w:rPr>
        <w:t>;</w:t>
      </w:r>
    </w:p>
    <w:p w:rsidR="00631212" w:rsidRPr="00F37DAF" w:rsidRDefault="00631212" w:rsidP="00631212">
      <w:pPr>
        <w:autoSpaceDE w:val="0"/>
        <w:autoSpaceDN w:val="0"/>
        <w:adjustRightInd w:val="0"/>
        <w:ind w:firstLine="851"/>
        <w:jc w:val="both"/>
        <w:rPr>
          <w:sz w:val="28"/>
          <w:szCs w:val="28"/>
        </w:rPr>
      </w:pPr>
      <w:r w:rsidRPr="00F37DAF">
        <w:rPr>
          <w:sz w:val="28"/>
          <w:szCs w:val="28"/>
        </w:rPr>
        <w:t xml:space="preserve">11) заслушивание ежегодных отчетов главы </w:t>
      </w:r>
      <w:r w:rsidR="00F14058">
        <w:rPr>
          <w:sz w:val="28"/>
          <w:szCs w:val="28"/>
        </w:rPr>
        <w:t xml:space="preserve">района </w:t>
      </w:r>
      <w:r w:rsidRPr="00F37DAF">
        <w:rPr>
          <w:sz w:val="28"/>
          <w:szCs w:val="28"/>
        </w:rPr>
        <w:t xml:space="preserve">о результатах его деятельности, деятельности администрации и иных подведомственных главе </w:t>
      </w:r>
      <w:r w:rsidR="00F14058">
        <w:rPr>
          <w:sz w:val="28"/>
          <w:szCs w:val="28"/>
        </w:rPr>
        <w:t xml:space="preserve">района </w:t>
      </w:r>
      <w:r w:rsidRPr="00F37DAF">
        <w:rPr>
          <w:sz w:val="28"/>
          <w:szCs w:val="28"/>
        </w:rPr>
        <w:t>органов местного самоуправления, в том числе о решении вопросов, поставленных Советом.</w:t>
      </w:r>
    </w:p>
    <w:p w:rsidR="00E20E75" w:rsidRPr="0055624F" w:rsidRDefault="00E20E75" w:rsidP="00E20E75">
      <w:pPr>
        <w:pStyle w:val="ConsNormal0"/>
        <w:ind w:firstLine="851"/>
        <w:jc w:val="both"/>
        <w:rPr>
          <w:rFonts w:ascii="Times New Roman" w:hAnsi="Times New Roman"/>
          <w:sz w:val="28"/>
          <w:szCs w:val="28"/>
        </w:rPr>
      </w:pPr>
      <w:r>
        <w:rPr>
          <w:rFonts w:ascii="Times New Roman" w:hAnsi="Times New Roman"/>
          <w:sz w:val="28"/>
          <w:szCs w:val="28"/>
        </w:rPr>
        <w:t>2</w:t>
      </w:r>
      <w:r w:rsidRPr="0055624F">
        <w:rPr>
          <w:rFonts w:ascii="Times New Roman" w:hAnsi="Times New Roman"/>
          <w:sz w:val="28"/>
          <w:szCs w:val="28"/>
        </w:rPr>
        <w:t xml:space="preserve">. На </w:t>
      </w:r>
      <w:r>
        <w:rPr>
          <w:rFonts w:ascii="Times New Roman" w:hAnsi="Times New Roman"/>
          <w:sz w:val="28"/>
          <w:szCs w:val="28"/>
        </w:rPr>
        <w:t>заседаниях</w:t>
      </w:r>
      <w:r w:rsidRPr="0055624F">
        <w:rPr>
          <w:rFonts w:ascii="Times New Roman" w:hAnsi="Times New Roman"/>
          <w:sz w:val="28"/>
          <w:szCs w:val="28"/>
        </w:rPr>
        <w:t xml:space="preserve"> Совета решаются следующие вопросы: </w:t>
      </w:r>
    </w:p>
    <w:p w:rsidR="00E20E75" w:rsidRPr="0055624F" w:rsidRDefault="00E20E75" w:rsidP="00493FD4">
      <w:pPr>
        <w:widowControl/>
        <w:suppressAutoHyphens w:val="0"/>
        <w:autoSpaceDE w:val="0"/>
        <w:autoSpaceDN w:val="0"/>
        <w:adjustRightInd w:val="0"/>
        <w:ind w:firstLine="851"/>
        <w:jc w:val="both"/>
        <w:rPr>
          <w:rFonts w:eastAsia="Calibri"/>
          <w:kern w:val="0"/>
          <w:sz w:val="28"/>
          <w:szCs w:val="28"/>
        </w:rPr>
      </w:pPr>
      <w:r w:rsidRPr="0055624F">
        <w:rPr>
          <w:rFonts w:eastAsia="Calibri"/>
          <w:kern w:val="0"/>
          <w:sz w:val="28"/>
          <w:szCs w:val="28"/>
        </w:rPr>
        <w:t xml:space="preserve">1) избрание главы района </w:t>
      </w:r>
      <w:r w:rsidRPr="0055624F">
        <w:rPr>
          <w:rFonts w:cs="Calibri"/>
          <w:bCs/>
          <w:sz w:val="28"/>
          <w:szCs w:val="28"/>
        </w:rPr>
        <w:t>из числа кандидатов, представленных конкурсной комиссией по результатам конкурса;</w:t>
      </w:r>
    </w:p>
    <w:p w:rsidR="00E20E75" w:rsidRPr="00B90FB9" w:rsidRDefault="00E20E75" w:rsidP="00493FD4">
      <w:pPr>
        <w:pStyle w:val="afe"/>
        <w:spacing w:before="0" w:beforeAutospacing="0" w:after="0" w:afterAutospacing="0" w:line="288" w:lineRule="atLeast"/>
        <w:ind w:firstLine="851"/>
        <w:jc w:val="both"/>
        <w:rPr>
          <w:sz w:val="28"/>
          <w:szCs w:val="28"/>
        </w:rPr>
      </w:pPr>
      <w:r w:rsidRPr="00B90FB9">
        <w:rPr>
          <w:sz w:val="28"/>
          <w:szCs w:val="28"/>
        </w:rPr>
        <w:t xml:space="preserve">2) определение порядка </w:t>
      </w:r>
      <w:r w:rsidR="00493FD4" w:rsidRPr="00B90FB9">
        <w:rPr>
          <w:sz w:val="28"/>
          <w:szCs w:val="28"/>
        </w:rPr>
        <w:t xml:space="preserve">назначения и проведения публичных слушаний, </w:t>
      </w:r>
      <w:r w:rsidRPr="00B90FB9">
        <w:rPr>
          <w:sz w:val="28"/>
          <w:szCs w:val="28"/>
        </w:rPr>
        <w:t>опроса граждан;</w:t>
      </w:r>
    </w:p>
    <w:p w:rsidR="00E20E75" w:rsidRPr="001412BF" w:rsidRDefault="00493FD4" w:rsidP="00E20E75">
      <w:pPr>
        <w:pStyle w:val="ConsNormal0"/>
        <w:ind w:firstLine="851"/>
        <w:jc w:val="both"/>
        <w:rPr>
          <w:rFonts w:ascii="Times New Roman" w:hAnsi="Times New Roman"/>
          <w:sz w:val="28"/>
          <w:szCs w:val="28"/>
        </w:rPr>
      </w:pPr>
      <w:r>
        <w:rPr>
          <w:rFonts w:ascii="Times New Roman" w:hAnsi="Times New Roman"/>
          <w:sz w:val="28"/>
          <w:szCs w:val="28"/>
        </w:rPr>
        <w:t>3</w:t>
      </w:r>
      <w:r w:rsidR="00E20E75" w:rsidRPr="001412BF">
        <w:rPr>
          <w:rFonts w:ascii="Times New Roman" w:hAnsi="Times New Roman"/>
          <w:sz w:val="28"/>
          <w:szCs w:val="28"/>
        </w:rPr>
        <w:t xml:space="preserve">) </w:t>
      </w:r>
      <w:r w:rsidR="00E20E75" w:rsidRPr="00F37DAF">
        <w:rPr>
          <w:rFonts w:ascii="Times New Roman" w:hAnsi="Times New Roman" w:cs="Times New Roman"/>
          <w:sz w:val="28"/>
          <w:szCs w:val="28"/>
        </w:rPr>
        <w:t xml:space="preserve">принятие в случаях, предусмотренных </w:t>
      </w:r>
      <w:r w:rsidR="00B90FB9">
        <w:rPr>
          <w:rFonts w:ascii="Times New Roman" w:hAnsi="Times New Roman" w:cs="Times New Roman"/>
          <w:sz w:val="28"/>
          <w:szCs w:val="28"/>
        </w:rPr>
        <w:t>действующим законодательством</w:t>
      </w:r>
      <w:r w:rsidR="0061065D">
        <w:rPr>
          <w:rFonts w:ascii="Times New Roman" w:hAnsi="Times New Roman" w:cs="Times New Roman"/>
          <w:sz w:val="28"/>
          <w:szCs w:val="28"/>
        </w:rPr>
        <w:t>,</w:t>
      </w:r>
      <w:r w:rsidR="00E20E75" w:rsidRPr="00F37DAF">
        <w:rPr>
          <w:rFonts w:ascii="Times New Roman" w:hAnsi="Times New Roman" w:cs="Times New Roman"/>
          <w:color w:val="000000" w:themeColor="text1"/>
          <w:sz w:val="28"/>
          <w:szCs w:val="28"/>
        </w:rPr>
        <w:t xml:space="preserve"> решений, связанных с изменением границ </w:t>
      </w:r>
      <w:r w:rsidR="00E20E75" w:rsidRPr="00F37DAF">
        <w:rPr>
          <w:rFonts w:ascii="Times New Roman" w:hAnsi="Times New Roman" w:cs="Times New Roman"/>
          <w:sz w:val="28"/>
          <w:szCs w:val="28"/>
        </w:rPr>
        <w:t xml:space="preserve">муниципального </w:t>
      </w:r>
      <w:r w:rsidR="00E20E75" w:rsidRPr="00F37DAF">
        <w:rPr>
          <w:rFonts w:ascii="Times New Roman" w:hAnsi="Times New Roman" w:cs="Times New Roman"/>
          <w:sz w:val="28"/>
          <w:szCs w:val="28"/>
        </w:rPr>
        <w:lastRenderedPageBreak/>
        <w:t xml:space="preserve">образования </w:t>
      </w:r>
      <w:r w:rsidR="00A61FC2" w:rsidRPr="00A61FC2">
        <w:rPr>
          <w:rFonts w:ascii="Times New Roman" w:hAnsi="Times New Roman" w:cs="Times New Roman"/>
          <w:sz w:val="28"/>
          <w:szCs w:val="28"/>
        </w:rPr>
        <w:t>Лабинский</w:t>
      </w:r>
      <w:r w:rsidR="00F14058" w:rsidRPr="00F14058">
        <w:rPr>
          <w:sz w:val="28"/>
          <w:szCs w:val="28"/>
        </w:rPr>
        <w:t xml:space="preserve"> </w:t>
      </w:r>
      <w:r w:rsidR="00F14058" w:rsidRPr="00F14058">
        <w:rPr>
          <w:rFonts w:ascii="Times New Roman" w:hAnsi="Times New Roman" w:cs="Times New Roman"/>
          <w:sz w:val="28"/>
          <w:szCs w:val="28"/>
        </w:rPr>
        <w:t>район</w:t>
      </w:r>
      <w:r w:rsidR="00F14058">
        <w:rPr>
          <w:rFonts w:ascii="Times New Roman" w:hAnsi="Times New Roman" w:cs="Times New Roman"/>
          <w:sz w:val="28"/>
          <w:szCs w:val="28"/>
        </w:rPr>
        <w:t>,</w:t>
      </w:r>
      <w:r w:rsidR="00E20E75" w:rsidRPr="00F37DAF">
        <w:rPr>
          <w:rFonts w:ascii="Times New Roman" w:hAnsi="Times New Roman" w:cs="Times New Roman"/>
          <w:sz w:val="28"/>
          <w:szCs w:val="28"/>
        </w:rPr>
        <w:t xml:space="preserve"> а также с преобразованием муниципального образования </w:t>
      </w:r>
      <w:r w:rsidR="00A61FC2" w:rsidRPr="00A61FC2">
        <w:rPr>
          <w:rFonts w:ascii="Times New Roman" w:hAnsi="Times New Roman" w:cs="Times New Roman"/>
          <w:sz w:val="28"/>
          <w:szCs w:val="28"/>
        </w:rPr>
        <w:t>Лабинский</w:t>
      </w:r>
      <w:r w:rsidR="00F14058">
        <w:rPr>
          <w:rFonts w:ascii="Times New Roman" w:hAnsi="Times New Roman" w:cs="Times New Roman"/>
          <w:sz w:val="28"/>
          <w:szCs w:val="28"/>
        </w:rPr>
        <w:t xml:space="preserve"> район</w:t>
      </w:r>
      <w:r w:rsidR="00E20E75" w:rsidRPr="001412BF">
        <w:rPr>
          <w:rFonts w:ascii="Times New Roman" w:hAnsi="Times New Roman"/>
          <w:sz w:val="28"/>
          <w:szCs w:val="28"/>
        </w:rPr>
        <w:t>;</w:t>
      </w:r>
    </w:p>
    <w:p w:rsidR="00E20E75" w:rsidRPr="001412BF" w:rsidRDefault="00493FD4" w:rsidP="00E20E75">
      <w:pPr>
        <w:pStyle w:val="ConsNormal0"/>
        <w:ind w:firstLine="851"/>
        <w:jc w:val="both"/>
        <w:rPr>
          <w:rFonts w:ascii="Times New Roman" w:hAnsi="Times New Roman"/>
          <w:sz w:val="28"/>
          <w:szCs w:val="28"/>
        </w:rPr>
      </w:pPr>
      <w:r>
        <w:rPr>
          <w:rFonts w:ascii="Times New Roman" w:hAnsi="Times New Roman"/>
          <w:sz w:val="28"/>
          <w:szCs w:val="28"/>
        </w:rPr>
        <w:t>4</w:t>
      </w:r>
      <w:r w:rsidR="00E20E75" w:rsidRPr="001412BF">
        <w:rPr>
          <w:rFonts w:ascii="Times New Roman" w:hAnsi="Times New Roman"/>
          <w:sz w:val="28"/>
          <w:szCs w:val="28"/>
        </w:rPr>
        <w:t>) утверждение структуры администрации, утверждение положений об отраслевых</w:t>
      </w:r>
      <w:r w:rsidR="004C1B15">
        <w:rPr>
          <w:rFonts w:ascii="Times New Roman" w:hAnsi="Times New Roman"/>
          <w:sz w:val="28"/>
          <w:szCs w:val="28"/>
        </w:rPr>
        <w:t xml:space="preserve">, </w:t>
      </w:r>
      <w:r w:rsidR="00E20E75" w:rsidRPr="001412BF">
        <w:rPr>
          <w:rFonts w:ascii="Times New Roman" w:hAnsi="Times New Roman"/>
          <w:sz w:val="28"/>
          <w:szCs w:val="28"/>
        </w:rPr>
        <w:t>функциональных и территориальных органах администрации, обладающих правами юридического лица;</w:t>
      </w:r>
    </w:p>
    <w:p w:rsidR="00E20E75" w:rsidRPr="001412BF" w:rsidRDefault="00493FD4" w:rsidP="00E20E75">
      <w:pPr>
        <w:pStyle w:val="ConsNormal0"/>
        <w:ind w:firstLine="851"/>
        <w:jc w:val="both"/>
        <w:rPr>
          <w:rFonts w:ascii="Times New Roman" w:hAnsi="Times New Roman"/>
          <w:sz w:val="28"/>
          <w:szCs w:val="28"/>
        </w:rPr>
      </w:pPr>
      <w:r>
        <w:rPr>
          <w:rFonts w:ascii="Times New Roman" w:hAnsi="Times New Roman" w:cs="Times New Roman"/>
          <w:sz w:val="28"/>
          <w:szCs w:val="28"/>
        </w:rPr>
        <w:t>5</w:t>
      </w:r>
      <w:r w:rsidR="00E20E75" w:rsidRPr="001412BF">
        <w:rPr>
          <w:rFonts w:ascii="Times New Roman" w:hAnsi="Times New Roman" w:cs="Times New Roman"/>
          <w:sz w:val="28"/>
          <w:szCs w:val="28"/>
        </w:rPr>
        <w:t xml:space="preserve">) </w:t>
      </w:r>
      <w:r w:rsidR="004C1B15" w:rsidRPr="00F37DAF">
        <w:rPr>
          <w:rFonts w:ascii="Times New Roman" w:hAnsi="Times New Roman" w:cs="Times New Roman"/>
          <w:sz w:val="28"/>
          <w:szCs w:val="28"/>
        </w:rPr>
        <w:t xml:space="preserve">назначение на должность председателя, </w:t>
      </w:r>
      <w:r w:rsidR="004C1B15" w:rsidRPr="00CE11B9">
        <w:rPr>
          <w:rFonts w:ascii="Times New Roman" w:hAnsi="Times New Roman" w:cs="Times New Roman"/>
          <w:sz w:val="28"/>
          <w:szCs w:val="28"/>
        </w:rPr>
        <w:t>заместителя председателя, аудиторов</w:t>
      </w:r>
      <w:r w:rsidR="004C1B15" w:rsidRPr="00F37DAF">
        <w:rPr>
          <w:rFonts w:ascii="Times New Roman" w:hAnsi="Times New Roman" w:cs="Times New Roman"/>
          <w:sz w:val="28"/>
          <w:szCs w:val="28"/>
        </w:rPr>
        <w:t xml:space="preserve"> Контрольно-счетной палаты</w:t>
      </w:r>
      <w:r w:rsidR="00CE11B9">
        <w:rPr>
          <w:rFonts w:ascii="Times New Roman" w:hAnsi="Times New Roman" w:cs="Times New Roman"/>
          <w:sz w:val="28"/>
          <w:szCs w:val="28"/>
        </w:rPr>
        <w:t>,</w:t>
      </w:r>
      <w:r w:rsidR="004C1B15" w:rsidRPr="00F37DAF">
        <w:rPr>
          <w:rFonts w:ascii="Times New Roman" w:hAnsi="Times New Roman" w:cs="Times New Roman"/>
          <w:i/>
          <w:sz w:val="28"/>
          <w:szCs w:val="28"/>
        </w:rPr>
        <w:t xml:space="preserve"> </w:t>
      </w:r>
      <w:r w:rsidR="004C1B15" w:rsidRPr="00F37DAF">
        <w:rPr>
          <w:rFonts w:ascii="Times New Roman" w:hAnsi="Times New Roman" w:cs="Times New Roman"/>
          <w:sz w:val="28"/>
          <w:szCs w:val="28"/>
        </w:rPr>
        <w:t>определение штатной численности Контрольно-счетной палаты;</w:t>
      </w:r>
    </w:p>
    <w:p w:rsidR="004C1B15" w:rsidRPr="00F37DAF" w:rsidRDefault="00493FD4" w:rsidP="004C1B15">
      <w:pPr>
        <w:pStyle w:val="ConsNormal0"/>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6</w:t>
      </w:r>
      <w:r w:rsidR="004C1B15" w:rsidRPr="00F37DAF">
        <w:rPr>
          <w:rFonts w:ascii="Times New Roman" w:hAnsi="Times New Roman" w:cs="Times New Roman"/>
          <w:sz w:val="28"/>
          <w:szCs w:val="28"/>
        </w:rPr>
        <w:t>) принятие решения о самороспуске Совета и досрочном прекращении полномочий депутатов Совета;</w:t>
      </w:r>
    </w:p>
    <w:p w:rsidR="004C1B15" w:rsidRPr="00F37DAF" w:rsidRDefault="00493FD4" w:rsidP="004C1B15">
      <w:pPr>
        <w:pStyle w:val="ConsNormal0"/>
        <w:suppressAutoHyphens w:val="0"/>
        <w:autoSpaceDE/>
        <w:ind w:firstLine="851"/>
        <w:jc w:val="both"/>
        <w:rPr>
          <w:rFonts w:ascii="Times New Roman" w:hAnsi="Times New Roman" w:cs="Times New Roman"/>
          <w:sz w:val="28"/>
          <w:szCs w:val="28"/>
        </w:rPr>
      </w:pPr>
      <w:r>
        <w:rPr>
          <w:rFonts w:ascii="Times New Roman" w:hAnsi="Times New Roman" w:cs="Times New Roman"/>
          <w:sz w:val="28"/>
          <w:szCs w:val="28"/>
        </w:rPr>
        <w:t>7</w:t>
      </w:r>
      <w:r w:rsidR="002076B4">
        <w:rPr>
          <w:rFonts w:ascii="Times New Roman" w:hAnsi="Times New Roman" w:cs="Times New Roman"/>
          <w:sz w:val="28"/>
          <w:szCs w:val="28"/>
        </w:rPr>
        <w:t>) принятие Р</w:t>
      </w:r>
      <w:r w:rsidR="004C1B15" w:rsidRPr="00F37DAF">
        <w:rPr>
          <w:rFonts w:ascii="Times New Roman" w:hAnsi="Times New Roman" w:cs="Times New Roman"/>
          <w:sz w:val="28"/>
          <w:szCs w:val="28"/>
        </w:rPr>
        <w:t>егламента Совета;</w:t>
      </w:r>
    </w:p>
    <w:p w:rsidR="004C1B15" w:rsidRPr="00E712D0" w:rsidRDefault="00493FD4" w:rsidP="004C1B15">
      <w:pPr>
        <w:pStyle w:val="ConsNormal0"/>
        <w:suppressAutoHyphens w:val="0"/>
        <w:autoSpaceDE/>
        <w:ind w:firstLine="851"/>
        <w:jc w:val="both"/>
        <w:rPr>
          <w:rFonts w:ascii="Times New Roman" w:hAnsi="Times New Roman" w:cs="Times New Roman"/>
          <w:color w:val="000000" w:themeColor="text1"/>
          <w:sz w:val="28"/>
          <w:szCs w:val="28"/>
        </w:rPr>
      </w:pPr>
      <w:r w:rsidRPr="00E712D0">
        <w:rPr>
          <w:rFonts w:ascii="Times New Roman" w:hAnsi="Times New Roman" w:cs="Times New Roman"/>
          <w:color w:val="000000" w:themeColor="text1"/>
          <w:sz w:val="28"/>
          <w:szCs w:val="28"/>
        </w:rPr>
        <w:t>8</w:t>
      </w:r>
      <w:r w:rsidR="004C1B15" w:rsidRPr="00E712D0">
        <w:rPr>
          <w:rFonts w:ascii="Times New Roman" w:hAnsi="Times New Roman" w:cs="Times New Roman"/>
          <w:color w:val="000000" w:themeColor="text1"/>
          <w:sz w:val="28"/>
          <w:szCs w:val="28"/>
        </w:rPr>
        <w:t xml:space="preserve">) определение порядка дистанционного участия в заседаниях Совета; </w:t>
      </w:r>
    </w:p>
    <w:p w:rsidR="00E20E75" w:rsidRPr="001412BF" w:rsidRDefault="00493FD4" w:rsidP="00E20E75">
      <w:pPr>
        <w:pStyle w:val="ConsNormal0"/>
        <w:tabs>
          <w:tab w:val="left" w:pos="-142"/>
        </w:tabs>
        <w:ind w:firstLine="851"/>
        <w:jc w:val="both"/>
        <w:rPr>
          <w:rFonts w:ascii="Times New Roman" w:hAnsi="Times New Roman"/>
          <w:sz w:val="28"/>
          <w:szCs w:val="28"/>
        </w:rPr>
      </w:pPr>
      <w:r>
        <w:rPr>
          <w:rFonts w:ascii="Times New Roman" w:hAnsi="Times New Roman"/>
          <w:sz w:val="28"/>
          <w:szCs w:val="28"/>
        </w:rPr>
        <w:t>9</w:t>
      </w:r>
      <w:r w:rsidR="00E20E75" w:rsidRPr="001412BF">
        <w:rPr>
          <w:rFonts w:ascii="Times New Roman" w:hAnsi="Times New Roman"/>
          <w:sz w:val="28"/>
          <w:szCs w:val="28"/>
        </w:rPr>
        <w:t>) образование, утверждение и изменение состава депутатских комиссий (комитетов) Совета;</w:t>
      </w:r>
    </w:p>
    <w:p w:rsidR="00E20E75" w:rsidRPr="001412BF" w:rsidRDefault="00E20E75" w:rsidP="00E20E75">
      <w:pPr>
        <w:pStyle w:val="ConsNormal0"/>
        <w:tabs>
          <w:tab w:val="left" w:pos="-142"/>
          <w:tab w:val="left" w:pos="1095"/>
        </w:tabs>
        <w:ind w:firstLine="851"/>
        <w:jc w:val="both"/>
        <w:rPr>
          <w:rFonts w:ascii="Times New Roman" w:hAnsi="Times New Roman"/>
          <w:sz w:val="28"/>
          <w:szCs w:val="28"/>
        </w:rPr>
      </w:pPr>
      <w:r w:rsidRPr="001412BF">
        <w:rPr>
          <w:rFonts w:ascii="Times New Roman" w:hAnsi="Times New Roman"/>
          <w:sz w:val="28"/>
          <w:szCs w:val="28"/>
        </w:rPr>
        <w:t>1</w:t>
      </w:r>
      <w:r w:rsidR="00493FD4">
        <w:rPr>
          <w:rFonts w:ascii="Times New Roman" w:hAnsi="Times New Roman"/>
          <w:sz w:val="28"/>
          <w:szCs w:val="28"/>
        </w:rPr>
        <w:t>0</w:t>
      </w:r>
      <w:r w:rsidRPr="001412BF">
        <w:rPr>
          <w:rFonts w:ascii="Times New Roman" w:hAnsi="Times New Roman"/>
          <w:sz w:val="28"/>
          <w:szCs w:val="28"/>
        </w:rPr>
        <w:t xml:space="preserve">) принятие решения о назначении выборов депутатов Совета муниципального образования </w:t>
      </w:r>
      <w:r w:rsidR="00CE11B9" w:rsidRPr="00CE11B9">
        <w:rPr>
          <w:rFonts w:ascii="Times New Roman" w:hAnsi="Times New Roman" w:cs="Times New Roman"/>
          <w:sz w:val="28"/>
          <w:szCs w:val="28"/>
        </w:rPr>
        <w:t>Лабинский</w:t>
      </w:r>
      <w:r w:rsidRPr="001412BF">
        <w:rPr>
          <w:rFonts w:ascii="Times New Roman" w:hAnsi="Times New Roman"/>
          <w:sz w:val="28"/>
          <w:szCs w:val="28"/>
        </w:rPr>
        <w:t xml:space="preserve"> район;</w:t>
      </w:r>
    </w:p>
    <w:p w:rsidR="00E20E75" w:rsidRPr="001412BF" w:rsidRDefault="00E20E75" w:rsidP="00E20E75">
      <w:pPr>
        <w:tabs>
          <w:tab w:val="left" w:pos="1095"/>
        </w:tabs>
        <w:ind w:firstLine="851"/>
        <w:jc w:val="both"/>
        <w:rPr>
          <w:sz w:val="28"/>
          <w:szCs w:val="28"/>
        </w:rPr>
      </w:pPr>
      <w:r w:rsidRPr="001412BF">
        <w:rPr>
          <w:sz w:val="28"/>
          <w:szCs w:val="28"/>
        </w:rPr>
        <w:t>1</w:t>
      </w:r>
      <w:r w:rsidR="00493FD4">
        <w:rPr>
          <w:sz w:val="28"/>
          <w:szCs w:val="28"/>
        </w:rPr>
        <w:t>1</w:t>
      </w:r>
      <w:r w:rsidRPr="001412BF">
        <w:rPr>
          <w:sz w:val="28"/>
          <w:szCs w:val="28"/>
        </w:rPr>
        <w:t>) установление налоговых льгот по налогам в соответствии с законодательством;</w:t>
      </w:r>
    </w:p>
    <w:p w:rsidR="00E20E75" w:rsidRPr="001412BF" w:rsidRDefault="00E20E75" w:rsidP="00E20E75">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1</w:t>
      </w:r>
      <w:r w:rsidR="00493FD4">
        <w:rPr>
          <w:rFonts w:eastAsiaTheme="minorHAnsi"/>
          <w:kern w:val="0"/>
          <w:sz w:val="28"/>
          <w:szCs w:val="28"/>
        </w:rPr>
        <w:t>2</w:t>
      </w:r>
      <w:r w:rsidRPr="001412BF">
        <w:rPr>
          <w:rFonts w:eastAsiaTheme="minorHAnsi"/>
          <w:kern w:val="0"/>
          <w:sz w:val="28"/>
          <w:szCs w:val="28"/>
        </w:rPr>
        <w:t xml:space="preserve">)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w:t>
      </w:r>
      <w:r w:rsidR="004C1B15">
        <w:rPr>
          <w:rFonts w:eastAsiaTheme="minorHAnsi"/>
          <w:kern w:val="0"/>
          <w:sz w:val="28"/>
          <w:szCs w:val="28"/>
        </w:rPr>
        <w:t>местный бюджет</w:t>
      </w:r>
      <w:r w:rsidRPr="001412BF">
        <w:rPr>
          <w:sz w:val="28"/>
          <w:szCs w:val="28"/>
        </w:rPr>
        <w:t>;</w:t>
      </w:r>
    </w:p>
    <w:p w:rsidR="00E20E75" w:rsidRPr="001412BF" w:rsidRDefault="00E20E75" w:rsidP="00E20E75">
      <w:pPr>
        <w:ind w:firstLine="851"/>
        <w:jc w:val="both"/>
        <w:rPr>
          <w:sz w:val="28"/>
          <w:szCs w:val="28"/>
        </w:rPr>
      </w:pPr>
      <w:r w:rsidRPr="001412BF">
        <w:rPr>
          <w:sz w:val="28"/>
          <w:szCs w:val="28"/>
        </w:rPr>
        <w:t>1</w:t>
      </w:r>
      <w:r w:rsidR="00493FD4">
        <w:rPr>
          <w:sz w:val="28"/>
          <w:szCs w:val="28"/>
        </w:rPr>
        <w:t>3</w:t>
      </w:r>
      <w:r w:rsidRPr="001412BF">
        <w:rPr>
          <w:sz w:val="28"/>
          <w:szCs w:val="28"/>
        </w:rPr>
        <w:t>) рассмотрение депутатских запросов и принятие по ним решений;</w:t>
      </w:r>
    </w:p>
    <w:p w:rsidR="00E20E75" w:rsidRPr="001412BF" w:rsidRDefault="00E20E75" w:rsidP="00E20E75">
      <w:pPr>
        <w:pStyle w:val="210"/>
        <w:ind w:firstLine="851"/>
        <w:rPr>
          <w:szCs w:val="28"/>
        </w:rPr>
      </w:pPr>
      <w:r w:rsidRPr="001412BF">
        <w:rPr>
          <w:szCs w:val="28"/>
        </w:rPr>
        <w:t>1</w:t>
      </w:r>
      <w:r w:rsidR="00493FD4">
        <w:rPr>
          <w:szCs w:val="28"/>
        </w:rPr>
        <w:t>4</w:t>
      </w:r>
      <w:r w:rsidRPr="001412BF">
        <w:rPr>
          <w:szCs w:val="28"/>
        </w:rPr>
        <w:t>) утверждение схемы избирательных округов по выборам депутатов Совета;</w:t>
      </w:r>
    </w:p>
    <w:p w:rsidR="00E20E75" w:rsidRPr="001412BF" w:rsidRDefault="00E20E75" w:rsidP="00E20E75">
      <w:pPr>
        <w:pStyle w:val="210"/>
        <w:ind w:firstLine="851"/>
        <w:rPr>
          <w:szCs w:val="28"/>
        </w:rPr>
      </w:pPr>
      <w:r w:rsidRPr="001412BF">
        <w:rPr>
          <w:szCs w:val="28"/>
        </w:rPr>
        <w:t>1</w:t>
      </w:r>
      <w:r w:rsidR="00493FD4">
        <w:rPr>
          <w:szCs w:val="28"/>
        </w:rPr>
        <w:t>5</w:t>
      </w:r>
      <w:r w:rsidRPr="001412BF">
        <w:rPr>
          <w:szCs w:val="28"/>
        </w:rPr>
        <w:t xml:space="preserve">) утверждение схемы территориального планирования муниципального образования </w:t>
      </w:r>
      <w:r w:rsidR="00CE11B9" w:rsidRPr="00CE11B9">
        <w:rPr>
          <w:szCs w:val="28"/>
        </w:rPr>
        <w:t>Лабинский</w:t>
      </w:r>
      <w:r w:rsidRPr="001412BF">
        <w:rPr>
          <w:szCs w:val="28"/>
        </w:rPr>
        <w:t xml:space="preserve"> район, в том числе внесение изменений в такую схему; </w:t>
      </w:r>
    </w:p>
    <w:p w:rsidR="00E20E75" w:rsidRPr="001412BF" w:rsidRDefault="00E20E75" w:rsidP="00E20E75">
      <w:pPr>
        <w:pStyle w:val="210"/>
        <w:ind w:firstLine="851"/>
        <w:rPr>
          <w:szCs w:val="28"/>
        </w:rPr>
      </w:pPr>
      <w:r w:rsidRPr="001412BF">
        <w:rPr>
          <w:szCs w:val="28"/>
        </w:rPr>
        <w:t>1</w:t>
      </w:r>
      <w:r w:rsidR="00493FD4">
        <w:rPr>
          <w:szCs w:val="28"/>
        </w:rPr>
        <w:t>6</w:t>
      </w:r>
      <w:r w:rsidRPr="001412BF">
        <w:rPr>
          <w:szCs w:val="28"/>
        </w:rPr>
        <w:t>) определение порядка деятельности специализированных служб по вопросам похоронного дела;</w:t>
      </w:r>
    </w:p>
    <w:p w:rsidR="00E20E75" w:rsidRPr="001412BF" w:rsidRDefault="00E20E75" w:rsidP="00E20E75">
      <w:pPr>
        <w:pStyle w:val="210"/>
        <w:ind w:firstLine="851"/>
        <w:rPr>
          <w:szCs w:val="28"/>
        </w:rPr>
      </w:pPr>
      <w:r>
        <w:rPr>
          <w:szCs w:val="28"/>
        </w:rPr>
        <w:t>1</w:t>
      </w:r>
      <w:r w:rsidR="00493FD4">
        <w:rPr>
          <w:szCs w:val="28"/>
        </w:rPr>
        <w:t>7</w:t>
      </w:r>
      <w:r w:rsidRPr="001412BF">
        <w:rPr>
          <w:szCs w:val="28"/>
        </w:rPr>
        <w:t xml:space="preserve">) утверждение положения о бюджетном процессе в муниципальном образовании </w:t>
      </w:r>
      <w:r w:rsidR="00E44183" w:rsidRPr="00CE11B9">
        <w:rPr>
          <w:szCs w:val="28"/>
        </w:rPr>
        <w:t>Лабинский</w:t>
      </w:r>
      <w:r w:rsidR="004C1B15" w:rsidRPr="001412BF">
        <w:rPr>
          <w:szCs w:val="28"/>
        </w:rPr>
        <w:t xml:space="preserve"> </w:t>
      </w:r>
      <w:r w:rsidRPr="001412BF">
        <w:rPr>
          <w:szCs w:val="28"/>
        </w:rPr>
        <w:t>район;</w:t>
      </w:r>
    </w:p>
    <w:p w:rsidR="00E20E75" w:rsidRPr="001412BF" w:rsidRDefault="00E20E75" w:rsidP="00E20E75">
      <w:pPr>
        <w:pStyle w:val="ConsNormal0"/>
        <w:ind w:firstLine="851"/>
        <w:jc w:val="both"/>
        <w:rPr>
          <w:rFonts w:ascii="Times New Roman" w:hAnsi="Times New Roman"/>
          <w:sz w:val="28"/>
          <w:szCs w:val="28"/>
        </w:rPr>
      </w:pPr>
      <w:r>
        <w:rPr>
          <w:rFonts w:ascii="Times New Roman" w:hAnsi="Times New Roman"/>
          <w:sz w:val="28"/>
          <w:szCs w:val="28"/>
        </w:rPr>
        <w:t>1</w:t>
      </w:r>
      <w:r w:rsidR="00493FD4">
        <w:rPr>
          <w:rFonts w:ascii="Times New Roman" w:hAnsi="Times New Roman"/>
          <w:sz w:val="28"/>
          <w:szCs w:val="28"/>
        </w:rPr>
        <w:t>8</w:t>
      </w:r>
      <w:r w:rsidRPr="001412BF">
        <w:rPr>
          <w:rFonts w:ascii="Times New Roman" w:hAnsi="Times New Roman"/>
          <w:sz w:val="28"/>
          <w:szCs w:val="28"/>
        </w:rPr>
        <w:t xml:space="preserve">) </w:t>
      </w:r>
      <w:r w:rsidRPr="00096623">
        <w:rPr>
          <w:rFonts w:ascii="Times New Roman" w:hAnsi="Times New Roman"/>
          <w:sz w:val="28"/>
          <w:szCs w:val="28"/>
        </w:rPr>
        <w:t>осуществление иных полномочий,</w:t>
      </w:r>
      <w:r w:rsidRPr="001412BF">
        <w:rPr>
          <w:rFonts w:ascii="Times New Roman" w:hAnsi="Times New Roman"/>
          <w:sz w:val="28"/>
          <w:szCs w:val="28"/>
        </w:rPr>
        <w:t xml:space="preserve"> отнесенны</w:t>
      </w:r>
      <w:r>
        <w:rPr>
          <w:rFonts w:ascii="Times New Roman" w:hAnsi="Times New Roman"/>
          <w:sz w:val="28"/>
          <w:szCs w:val="28"/>
        </w:rPr>
        <w:t>х</w:t>
      </w:r>
      <w:r w:rsidRPr="001412BF">
        <w:rPr>
          <w:rFonts w:ascii="Times New Roman" w:hAnsi="Times New Roman"/>
          <w:sz w:val="28"/>
          <w:szCs w:val="28"/>
        </w:rPr>
        <w:t xml:space="preserve"> к ведению Совета законодательством, настоящим </w:t>
      </w:r>
      <w:r w:rsidR="004C1B15">
        <w:rPr>
          <w:rFonts w:ascii="Times New Roman" w:hAnsi="Times New Roman"/>
          <w:sz w:val="28"/>
          <w:szCs w:val="28"/>
        </w:rPr>
        <w:t>У</w:t>
      </w:r>
      <w:r w:rsidRPr="001412BF">
        <w:rPr>
          <w:rFonts w:ascii="Times New Roman" w:hAnsi="Times New Roman"/>
          <w:sz w:val="28"/>
          <w:szCs w:val="28"/>
        </w:rPr>
        <w:t>ставом.</w:t>
      </w:r>
    </w:p>
    <w:p w:rsidR="00206FAC" w:rsidRDefault="00206FAC" w:rsidP="00206FAC">
      <w:pPr>
        <w:pStyle w:val="ConsNormal0"/>
        <w:suppressAutoHyphens w:val="0"/>
        <w:ind w:firstLine="851"/>
        <w:jc w:val="both"/>
        <w:rPr>
          <w:rFonts w:ascii="Times New Roman" w:hAnsi="Times New Roman" w:cs="Times New Roman"/>
          <w:sz w:val="28"/>
          <w:szCs w:val="28"/>
        </w:rPr>
      </w:pPr>
    </w:p>
    <w:p w:rsidR="00747027" w:rsidRPr="00747027" w:rsidRDefault="007F06F9" w:rsidP="00747027">
      <w:pPr>
        <w:pStyle w:val="3"/>
        <w:keepNext w:val="0"/>
        <w:ind w:firstLine="851"/>
        <w:rPr>
          <w:rFonts w:ascii="Times New Roman" w:hAnsi="Times New Roman"/>
          <w:color w:val="000000" w:themeColor="text1"/>
          <w:sz w:val="28"/>
          <w:szCs w:val="28"/>
        </w:rPr>
      </w:pPr>
      <w:r>
        <w:rPr>
          <w:rFonts w:ascii="Times New Roman" w:hAnsi="Times New Roman"/>
          <w:color w:val="000000" w:themeColor="text1"/>
          <w:sz w:val="28"/>
          <w:szCs w:val="28"/>
        </w:rPr>
        <w:t>Статья 11</w:t>
      </w:r>
      <w:r w:rsidR="00747027" w:rsidRPr="00747027">
        <w:rPr>
          <w:rFonts w:ascii="Times New Roman" w:hAnsi="Times New Roman"/>
          <w:color w:val="000000" w:themeColor="text1"/>
          <w:sz w:val="28"/>
          <w:szCs w:val="28"/>
        </w:rPr>
        <w:t xml:space="preserve">. Досрочное прекращение полномочий Совета </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1. Полномочия Совета прекращаются досрочно в следующих случаях:</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1) вступление в силу закона Краснодарского края о его роспуске;</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2) принятие Советом решения о самороспуске;</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 xml:space="preserve">3) вступление в силу решения Краснодарского краевого суда о неправомочности данного состава депутатов Совета, в том числе в связи со </w:t>
      </w:r>
      <w:r w:rsidRPr="00F37DAF">
        <w:rPr>
          <w:bCs/>
          <w:color w:val="000000" w:themeColor="text1"/>
          <w:sz w:val="28"/>
          <w:szCs w:val="28"/>
        </w:rPr>
        <w:lastRenderedPageBreak/>
        <w:t>сложением депутатами своих полномочий;</w:t>
      </w:r>
    </w:p>
    <w:p w:rsidR="00747027" w:rsidRPr="00FC2978" w:rsidRDefault="00747027" w:rsidP="00747027">
      <w:pPr>
        <w:autoSpaceDE w:val="0"/>
        <w:autoSpaceDN w:val="0"/>
        <w:adjustRightInd w:val="0"/>
        <w:ind w:firstLine="851"/>
        <w:jc w:val="both"/>
        <w:rPr>
          <w:bCs/>
          <w:color w:val="000000" w:themeColor="text1"/>
          <w:sz w:val="28"/>
          <w:szCs w:val="28"/>
        </w:rPr>
      </w:pPr>
      <w:r w:rsidRPr="00FC2978">
        <w:rPr>
          <w:bCs/>
          <w:color w:val="000000" w:themeColor="text1"/>
          <w:sz w:val="28"/>
          <w:szCs w:val="28"/>
        </w:rPr>
        <w:t xml:space="preserve">4) преобразование муниципального образования, осуществляемое в соответствии с </w:t>
      </w:r>
      <w:r w:rsidR="00B90FB9">
        <w:rPr>
          <w:bCs/>
          <w:color w:val="000000" w:themeColor="text1"/>
          <w:sz w:val="28"/>
          <w:szCs w:val="28"/>
        </w:rPr>
        <w:t>действующим законодательством</w:t>
      </w:r>
      <w:r w:rsidRPr="00FC2978">
        <w:rPr>
          <w:bCs/>
          <w:color w:val="000000" w:themeColor="text1"/>
          <w:sz w:val="28"/>
          <w:szCs w:val="28"/>
        </w:rPr>
        <w:t>;</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 xml:space="preserve">5) увеличение численности избирателей муниципального образования </w:t>
      </w:r>
      <w:r w:rsidR="00E44183" w:rsidRPr="00CE11B9">
        <w:rPr>
          <w:sz w:val="28"/>
          <w:szCs w:val="28"/>
        </w:rPr>
        <w:t>Лабинский</w:t>
      </w:r>
      <w:r w:rsidRPr="00F37DAF">
        <w:rPr>
          <w:bCs/>
          <w:color w:val="000000" w:themeColor="text1"/>
          <w:sz w:val="28"/>
          <w:szCs w:val="28"/>
        </w:rPr>
        <w:t xml:space="preserve"> </w:t>
      </w:r>
      <w:r w:rsidR="00F14058">
        <w:rPr>
          <w:sz w:val="28"/>
          <w:szCs w:val="28"/>
        </w:rPr>
        <w:t>район</w:t>
      </w:r>
      <w:r w:rsidR="00F14058" w:rsidRPr="00F37DAF">
        <w:rPr>
          <w:bCs/>
          <w:color w:val="000000" w:themeColor="text1"/>
          <w:sz w:val="28"/>
          <w:szCs w:val="28"/>
        </w:rPr>
        <w:t xml:space="preserve"> </w:t>
      </w:r>
      <w:r w:rsidRPr="00F37DAF">
        <w:rPr>
          <w:bCs/>
          <w:color w:val="000000" w:themeColor="text1"/>
          <w:sz w:val="28"/>
          <w:szCs w:val="28"/>
        </w:rPr>
        <w:t>более чем на 25 процентов;</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w:t>
      </w:r>
      <w:r w:rsidR="00E44183" w:rsidRPr="00CE11B9">
        <w:rPr>
          <w:sz w:val="28"/>
          <w:szCs w:val="28"/>
        </w:rPr>
        <w:t>Лабинский</w:t>
      </w:r>
      <w:r w:rsidR="00F14058" w:rsidRPr="00F14058">
        <w:rPr>
          <w:sz w:val="28"/>
          <w:szCs w:val="28"/>
        </w:rPr>
        <w:t xml:space="preserve"> </w:t>
      </w:r>
      <w:r w:rsidR="00F14058">
        <w:rPr>
          <w:sz w:val="28"/>
          <w:szCs w:val="28"/>
        </w:rPr>
        <w:t>район</w:t>
      </w:r>
      <w:r w:rsidRPr="00F37DAF">
        <w:rPr>
          <w:bCs/>
          <w:color w:val="000000" w:themeColor="text1"/>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2) что избранный в правомочном составе Совет в течение трех месяцев подряд не проводил заседание;</w:t>
      </w:r>
    </w:p>
    <w:p w:rsidR="00747027" w:rsidRPr="00F37DAF" w:rsidRDefault="00747027" w:rsidP="00747027">
      <w:pPr>
        <w:autoSpaceDE w:val="0"/>
        <w:autoSpaceDN w:val="0"/>
        <w:adjustRightInd w:val="0"/>
        <w:ind w:firstLine="851"/>
        <w:jc w:val="both"/>
        <w:rPr>
          <w:bCs/>
          <w:color w:val="000000" w:themeColor="text1"/>
          <w:sz w:val="28"/>
          <w:szCs w:val="28"/>
        </w:rPr>
      </w:pPr>
      <w:bookmarkStart w:id="1" w:name="Par11"/>
      <w:bookmarkEnd w:id="1"/>
      <w:r w:rsidRPr="00F37DAF">
        <w:rPr>
          <w:bCs/>
          <w:color w:val="000000" w:themeColor="text1"/>
          <w:sz w:val="28"/>
          <w:szCs w:val="28"/>
        </w:rPr>
        <w:t>3) что вновь избранный в правомочном составе Совет в течение трех месяцев подряд со дня его избрания не проводил заседание.</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4. Закон Краснодарского края о роспуске Совета может быть обжалован в судебном порядке в течение 10 дней со дня вступления в силу.</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747027" w:rsidRPr="00F37DAF" w:rsidRDefault="00747027" w:rsidP="00747027">
      <w:pPr>
        <w:pStyle w:val="15"/>
        <w:suppressAutoHyphens w:val="0"/>
        <w:ind w:firstLine="851"/>
        <w:jc w:val="both"/>
        <w:rPr>
          <w:rFonts w:ascii="Times New Roman" w:hAnsi="Times New Roman"/>
          <w:sz w:val="28"/>
          <w:szCs w:val="28"/>
        </w:rPr>
      </w:pPr>
      <w:r w:rsidRPr="00F37DAF">
        <w:rPr>
          <w:rFonts w:ascii="Times New Roman" w:hAnsi="Times New Roman"/>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747027" w:rsidRPr="00F37DAF" w:rsidRDefault="00747027" w:rsidP="00747027">
      <w:pPr>
        <w:pStyle w:val="15"/>
        <w:suppressAutoHyphens w:val="0"/>
        <w:ind w:firstLine="851"/>
        <w:jc w:val="both"/>
        <w:rPr>
          <w:rFonts w:ascii="Times New Roman" w:hAnsi="Times New Roman"/>
          <w:sz w:val="28"/>
          <w:szCs w:val="28"/>
        </w:rPr>
      </w:pPr>
      <w:r w:rsidRPr="00F37DAF">
        <w:rPr>
          <w:rFonts w:ascii="Times New Roman" w:hAnsi="Times New Roman"/>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747027" w:rsidRPr="00F37DAF" w:rsidRDefault="00747027" w:rsidP="00747027">
      <w:pPr>
        <w:pStyle w:val="15"/>
        <w:suppressAutoHyphens w:val="0"/>
        <w:ind w:firstLine="851"/>
        <w:jc w:val="both"/>
        <w:rPr>
          <w:rFonts w:ascii="Times New Roman" w:hAnsi="Times New Roman"/>
          <w:sz w:val="28"/>
          <w:szCs w:val="28"/>
        </w:rPr>
      </w:pPr>
      <w:r w:rsidRPr="00F37DAF">
        <w:rPr>
          <w:rFonts w:ascii="Times New Roman" w:hAnsi="Times New Roman"/>
          <w:sz w:val="28"/>
          <w:szCs w:val="28"/>
        </w:rPr>
        <w:t xml:space="preserve">Заявление о самороспуске подлежит рассмотрению на очередном либо на внеочередном заседании Совета, но не позднее 30 дней со дня его </w:t>
      </w:r>
      <w:r w:rsidRPr="00F37DAF">
        <w:rPr>
          <w:rFonts w:ascii="Times New Roman" w:hAnsi="Times New Roman"/>
          <w:sz w:val="28"/>
          <w:szCs w:val="28"/>
        </w:rPr>
        <w:lastRenderedPageBreak/>
        <w:t>поступления в Совет.</w:t>
      </w:r>
    </w:p>
    <w:p w:rsidR="00747027" w:rsidRPr="00F37DAF" w:rsidRDefault="00747027" w:rsidP="00747027">
      <w:pPr>
        <w:pStyle w:val="15"/>
        <w:suppressAutoHyphens w:val="0"/>
        <w:ind w:firstLine="851"/>
        <w:jc w:val="both"/>
        <w:rPr>
          <w:rFonts w:ascii="Times New Roman" w:hAnsi="Times New Roman"/>
          <w:sz w:val="28"/>
          <w:szCs w:val="28"/>
        </w:rPr>
      </w:pPr>
      <w:r w:rsidRPr="00F37DAF">
        <w:rPr>
          <w:rFonts w:ascii="Times New Roman" w:hAnsi="Times New Roman"/>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747027" w:rsidRPr="00F37DAF" w:rsidRDefault="00747027" w:rsidP="00747027">
      <w:pPr>
        <w:pStyle w:val="15"/>
        <w:suppressAutoHyphens w:val="0"/>
        <w:ind w:firstLine="851"/>
        <w:jc w:val="both"/>
        <w:rPr>
          <w:rFonts w:ascii="Times New Roman" w:hAnsi="Times New Roman"/>
          <w:sz w:val="28"/>
          <w:szCs w:val="28"/>
        </w:rPr>
      </w:pPr>
      <w:r w:rsidRPr="00F37DAF">
        <w:rPr>
          <w:rFonts w:ascii="Times New Roman" w:hAnsi="Times New Roman"/>
          <w:sz w:val="28"/>
          <w:szCs w:val="28"/>
        </w:rPr>
        <w:t>Решение о самороспуске принимается не менее чем двумя третями голосов от установленной численности депутатов</w:t>
      </w:r>
      <w:r w:rsidR="0061065D">
        <w:rPr>
          <w:rFonts w:ascii="Times New Roman" w:hAnsi="Times New Roman"/>
          <w:sz w:val="28"/>
          <w:szCs w:val="28"/>
        </w:rPr>
        <w:t xml:space="preserve"> Совета на ближайшем</w:t>
      </w:r>
      <w:r w:rsidRPr="00F37DAF">
        <w:rPr>
          <w:rFonts w:ascii="Times New Roman" w:hAnsi="Times New Roman"/>
          <w:sz w:val="28"/>
          <w:szCs w:val="28"/>
        </w:rPr>
        <w:t xml:space="preserve"> либо на внеочередном заседании Совета.</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7. Досрочное прекращение полномочий Совета влечет за собой досрочное прекращение полномочий его депутатов.</w:t>
      </w:r>
    </w:p>
    <w:p w:rsidR="00747027" w:rsidRPr="00F37DAF" w:rsidRDefault="00747027" w:rsidP="00747027">
      <w:pPr>
        <w:autoSpaceDE w:val="0"/>
        <w:autoSpaceDN w:val="0"/>
        <w:adjustRightInd w:val="0"/>
        <w:ind w:firstLine="851"/>
        <w:jc w:val="both"/>
        <w:rPr>
          <w:bCs/>
          <w:color w:val="000000" w:themeColor="text1"/>
          <w:sz w:val="28"/>
          <w:szCs w:val="28"/>
        </w:rPr>
      </w:pPr>
      <w:r w:rsidRPr="00F37DAF">
        <w:rPr>
          <w:bCs/>
          <w:color w:val="000000" w:themeColor="text1"/>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F37DAF">
        <w:rPr>
          <w:sz w:val="28"/>
          <w:szCs w:val="28"/>
        </w:rPr>
        <w:t>от 12</w:t>
      </w:r>
      <w:r w:rsidR="00E44183">
        <w:rPr>
          <w:sz w:val="28"/>
          <w:szCs w:val="28"/>
        </w:rPr>
        <w:t xml:space="preserve"> июня </w:t>
      </w:r>
      <w:r w:rsidRPr="00F37DAF">
        <w:rPr>
          <w:sz w:val="28"/>
          <w:szCs w:val="28"/>
        </w:rPr>
        <w:t>2002</w:t>
      </w:r>
      <w:r w:rsidR="00E44183">
        <w:rPr>
          <w:sz w:val="28"/>
          <w:szCs w:val="28"/>
        </w:rPr>
        <w:t xml:space="preserve"> года</w:t>
      </w:r>
      <w:r w:rsidRPr="00F37DAF">
        <w:rPr>
          <w:sz w:val="28"/>
          <w:szCs w:val="28"/>
        </w:rPr>
        <w:t xml:space="preserve"> №</w:t>
      </w:r>
      <w:r w:rsidR="00E44183">
        <w:rPr>
          <w:sz w:val="28"/>
          <w:szCs w:val="28"/>
        </w:rPr>
        <w:t xml:space="preserve"> </w:t>
      </w:r>
      <w:r w:rsidRPr="00F37DAF">
        <w:rPr>
          <w:sz w:val="28"/>
          <w:szCs w:val="28"/>
        </w:rPr>
        <w:t xml:space="preserve">67-ФЗ </w:t>
      </w:r>
      <w:r w:rsidR="00E44183">
        <w:rPr>
          <w:sz w:val="28"/>
          <w:szCs w:val="28"/>
        </w:rPr>
        <w:t>«</w:t>
      </w:r>
      <w:r w:rsidRPr="00F37DAF">
        <w:rPr>
          <w:sz w:val="28"/>
          <w:szCs w:val="28"/>
        </w:rPr>
        <w:t>Об основных гарантиях избирательных прав и права на участие в референду</w:t>
      </w:r>
      <w:r w:rsidR="00E44183">
        <w:rPr>
          <w:sz w:val="28"/>
          <w:szCs w:val="28"/>
        </w:rPr>
        <w:t>ме граждан Российской Федерации»</w:t>
      </w:r>
      <w:r w:rsidRPr="00F37DAF">
        <w:rPr>
          <w:bCs/>
          <w:color w:val="000000" w:themeColor="text1"/>
          <w:sz w:val="28"/>
          <w:szCs w:val="28"/>
        </w:rPr>
        <w:t>.</w:t>
      </w:r>
    </w:p>
    <w:p w:rsidR="00631212" w:rsidRDefault="00631212" w:rsidP="00206FAC">
      <w:pPr>
        <w:pStyle w:val="ConsNormal0"/>
        <w:suppressAutoHyphens w:val="0"/>
        <w:ind w:firstLine="851"/>
        <w:jc w:val="both"/>
        <w:rPr>
          <w:rFonts w:ascii="Times New Roman" w:hAnsi="Times New Roman" w:cs="Times New Roman"/>
          <w:sz w:val="28"/>
          <w:szCs w:val="28"/>
        </w:rPr>
      </w:pPr>
    </w:p>
    <w:p w:rsidR="00414D8C" w:rsidRPr="00F37DAF" w:rsidRDefault="007F06F9" w:rsidP="00414D8C">
      <w:pPr>
        <w:pStyle w:val="ConsNormal0"/>
        <w:suppressAutoHyphens w:val="0"/>
        <w:ind w:firstLine="851"/>
        <w:rPr>
          <w:rFonts w:ascii="Times New Roman" w:hAnsi="Times New Roman" w:cs="Times New Roman"/>
          <w:b/>
          <w:sz w:val="28"/>
          <w:szCs w:val="28"/>
        </w:rPr>
      </w:pPr>
      <w:r>
        <w:rPr>
          <w:rFonts w:ascii="Times New Roman" w:hAnsi="Times New Roman" w:cs="Times New Roman"/>
          <w:b/>
          <w:sz w:val="28"/>
          <w:szCs w:val="28"/>
        </w:rPr>
        <w:t>Статья 12</w:t>
      </w:r>
      <w:r w:rsidR="00414D8C" w:rsidRPr="00F37DAF">
        <w:rPr>
          <w:rFonts w:ascii="Times New Roman" w:hAnsi="Times New Roman" w:cs="Times New Roman"/>
          <w:b/>
          <w:sz w:val="28"/>
          <w:szCs w:val="28"/>
        </w:rPr>
        <w:t>. Организация работы Совета</w:t>
      </w:r>
    </w:p>
    <w:p w:rsidR="00414D8C" w:rsidRPr="00F37DAF" w:rsidRDefault="00414D8C" w:rsidP="00414D8C">
      <w:pPr>
        <w:pStyle w:val="a5"/>
        <w:tabs>
          <w:tab w:val="left" w:pos="-1540"/>
        </w:tabs>
        <w:suppressAutoHyphens w:val="0"/>
        <w:spacing w:after="0"/>
        <w:ind w:firstLine="851"/>
        <w:jc w:val="both"/>
        <w:rPr>
          <w:sz w:val="28"/>
          <w:szCs w:val="28"/>
        </w:rPr>
      </w:pPr>
      <w:r w:rsidRPr="00F37DAF">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414D8C" w:rsidRPr="000D0E81" w:rsidRDefault="00414D8C" w:rsidP="00414D8C">
      <w:pPr>
        <w:pStyle w:val="a5"/>
        <w:suppressAutoHyphens w:val="0"/>
        <w:autoSpaceDE w:val="0"/>
        <w:spacing w:after="0"/>
        <w:ind w:firstLine="851"/>
        <w:jc w:val="both"/>
        <w:rPr>
          <w:i/>
          <w:color w:val="FF0000"/>
          <w:sz w:val="28"/>
          <w:szCs w:val="28"/>
        </w:rPr>
      </w:pPr>
      <w:r w:rsidRPr="00F37DAF">
        <w:rPr>
          <w:sz w:val="28"/>
          <w:szCs w:val="28"/>
        </w:rPr>
        <w:t>2. Председатель Совета, его заместитель и депутаты Совета осуществляют свои полномочия на непостоянной основе.</w:t>
      </w:r>
      <w:r w:rsidR="00507610" w:rsidRPr="00507610">
        <w:rPr>
          <w:color w:val="22272F"/>
          <w:sz w:val="26"/>
          <w:szCs w:val="26"/>
          <w:shd w:val="clear" w:color="auto" w:fill="FFFFFF"/>
        </w:rPr>
        <w:t xml:space="preserve"> </w:t>
      </w:r>
      <w:r w:rsidR="00507610" w:rsidRPr="00F6456E">
        <w:rPr>
          <w:color w:val="22272F"/>
          <w:sz w:val="28"/>
          <w:szCs w:val="28"/>
          <w:shd w:val="clear" w:color="auto" w:fill="FFFFFF"/>
        </w:rPr>
        <w:t>На постоянной основе могут работать два депутата.</w:t>
      </w:r>
      <w:r w:rsidR="000D0E81">
        <w:rPr>
          <w:color w:val="22272F"/>
          <w:sz w:val="28"/>
          <w:szCs w:val="28"/>
          <w:shd w:val="clear" w:color="auto" w:fill="FFFFFF"/>
        </w:rPr>
        <w:t xml:space="preserve"> </w:t>
      </w:r>
    </w:p>
    <w:p w:rsidR="00414D8C" w:rsidRPr="00F37DAF" w:rsidRDefault="00414D8C" w:rsidP="00414D8C">
      <w:pPr>
        <w:pStyle w:val="a5"/>
        <w:suppressAutoHyphens w:val="0"/>
        <w:spacing w:after="0"/>
        <w:ind w:firstLine="851"/>
        <w:jc w:val="both"/>
        <w:rPr>
          <w:sz w:val="28"/>
          <w:szCs w:val="28"/>
        </w:rPr>
      </w:pPr>
      <w:r w:rsidRPr="00F37DAF">
        <w:rPr>
          <w:sz w:val="28"/>
          <w:szCs w:val="28"/>
        </w:rPr>
        <w:t>3. Заседания созываются председателем Совета по мере необходимости, но не реже одного раза в три месяца.</w:t>
      </w:r>
    </w:p>
    <w:p w:rsidR="00414D8C" w:rsidRPr="00F37DAF" w:rsidRDefault="00414D8C" w:rsidP="00414D8C">
      <w:pPr>
        <w:pStyle w:val="a5"/>
        <w:suppressAutoHyphens w:val="0"/>
        <w:spacing w:after="0"/>
        <w:ind w:firstLine="851"/>
        <w:jc w:val="both"/>
        <w:rPr>
          <w:sz w:val="28"/>
          <w:szCs w:val="28"/>
        </w:rPr>
      </w:pPr>
      <w:r w:rsidRPr="00F37DAF">
        <w:rPr>
          <w:sz w:val="28"/>
          <w:szCs w:val="28"/>
        </w:rPr>
        <w:t>4. О дне созыва заседания Совета в обязательном порядке</w:t>
      </w:r>
      <w:r w:rsidR="00F14058">
        <w:rPr>
          <w:sz w:val="28"/>
          <w:szCs w:val="28"/>
        </w:rPr>
        <w:t xml:space="preserve"> информируется глава района</w:t>
      </w:r>
      <w:r w:rsidRPr="00F37DAF">
        <w:rPr>
          <w:sz w:val="28"/>
          <w:szCs w:val="28"/>
        </w:rPr>
        <w:t xml:space="preserve">. Глава </w:t>
      </w:r>
      <w:r w:rsidR="00F14058">
        <w:rPr>
          <w:sz w:val="28"/>
          <w:szCs w:val="28"/>
        </w:rPr>
        <w:t xml:space="preserve">района </w:t>
      </w:r>
      <w:r w:rsidRPr="00F37DAF">
        <w:rPr>
          <w:sz w:val="28"/>
          <w:szCs w:val="28"/>
        </w:rPr>
        <w:t xml:space="preserve">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414D8C" w:rsidRPr="00F37DAF" w:rsidRDefault="00414D8C" w:rsidP="00414D8C">
      <w:pPr>
        <w:pStyle w:val="a5"/>
        <w:suppressAutoHyphens w:val="0"/>
        <w:autoSpaceDE w:val="0"/>
        <w:spacing w:after="0"/>
        <w:ind w:firstLine="851"/>
        <w:jc w:val="both"/>
        <w:rPr>
          <w:sz w:val="28"/>
          <w:szCs w:val="28"/>
        </w:rPr>
      </w:pPr>
      <w:r w:rsidRPr="00F37DAF">
        <w:rPr>
          <w:sz w:val="28"/>
          <w:szCs w:val="28"/>
        </w:rPr>
        <w:t>5. Время созыва и место проведения очередного заседания Совета, а также вопросы, вносимые на рассмотрение очередного</w:t>
      </w:r>
      <w:r w:rsidRPr="00F37DAF">
        <w:rPr>
          <w:b/>
          <w:sz w:val="28"/>
          <w:szCs w:val="28"/>
        </w:rPr>
        <w:t xml:space="preserve"> </w:t>
      </w:r>
      <w:r w:rsidRPr="00F37DAF">
        <w:rPr>
          <w:sz w:val="28"/>
          <w:szCs w:val="28"/>
        </w:rPr>
        <w:t xml:space="preserve">заседания, доводятся до сведения депутатов не позднее, чем за 7 дней до дня проведения заседания. </w:t>
      </w:r>
    </w:p>
    <w:p w:rsidR="00414D8C" w:rsidRPr="00F37DAF" w:rsidRDefault="00414D8C" w:rsidP="00414D8C">
      <w:pPr>
        <w:pStyle w:val="a5"/>
        <w:suppressAutoHyphens w:val="0"/>
        <w:spacing w:after="0"/>
        <w:ind w:firstLine="851"/>
        <w:jc w:val="both"/>
        <w:rPr>
          <w:sz w:val="28"/>
          <w:szCs w:val="28"/>
        </w:rPr>
      </w:pPr>
      <w:r w:rsidRPr="00F37DAF">
        <w:rPr>
          <w:sz w:val="28"/>
          <w:szCs w:val="28"/>
        </w:rPr>
        <w:t xml:space="preserve">6. При получении заявления от не менее чем одной трети депутатов Совета или по письменному требованию главы </w:t>
      </w:r>
      <w:r w:rsidR="00F14058">
        <w:rPr>
          <w:sz w:val="28"/>
          <w:szCs w:val="28"/>
        </w:rPr>
        <w:t xml:space="preserve">района, </w:t>
      </w:r>
      <w:r w:rsidRPr="00F37DAF">
        <w:rPr>
          <w:sz w:val="28"/>
          <w:szCs w:val="28"/>
        </w:rPr>
        <w:t xml:space="preserve">председатель Совета обязан созвать внеочередное заседание Совета не позднее 7 дней со дня получения заявления (требования). </w:t>
      </w:r>
    </w:p>
    <w:p w:rsidR="00414D8C" w:rsidRPr="00F37DAF" w:rsidRDefault="00414D8C" w:rsidP="00414D8C">
      <w:pPr>
        <w:pStyle w:val="a5"/>
        <w:suppressAutoHyphens w:val="0"/>
        <w:spacing w:after="0"/>
        <w:ind w:firstLine="851"/>
        <w:jc w:val="both"/>
        <w:rPr>
          <w:sz w:val="28"/>
          <w:szCs w:val="28"/>
        </w:rPr>
      </w:pPr>
      <w:r w:rsidRPr="00F37DAF">
        <w:rPr>
          <w:sz w:val="28"/>
          <w:szCs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414D8C" w:rsidRPr="00F37DAF" w:rsidRDefault="00414D8C" w:rsidP="00414D8C">
      <w:pPr>
        <w:pStyle w:val="a5"/>
        <w:suppressAutoHyphens w:val="0"/>
        <w:spacing w:after="0"/>
        <w:ind w:firstLine="851"/>
        <w:jc w:val="both"/>
        <w:rPr>
          <w:sz w:val="28"/>
          <w:szCs w:val="28"/>
        </w:rPr>
      </w:pPr>
      <w:r w:rsidRPr="00F37DAF">
        <w:rPr>
          <w:sz w:val="28"/>
          <w:szCs w:val="28"/>
        </w:rPr>
        <w:t xml:space="preserve">8. Чрезвычайные заседания Совета созываются главой </w:t>
      </w:r>
      <w:r w:rsidR="00F14058">
        <w:rPr>
          <w:sz w:val="28"/>
          <w:szCs w:val="28"/>
        </w:rPr>
        <w:t xml:space="preserve">района, </w:t>
      </w:r>
      <w:r w:rsidRPr="00F37DAF">
        <w:rPr>
          <w:sz w:val="28"/>
          <w:szCs w:val="28"/>
        </w:rPr>
        <w:t>председателем Совета немедленно без предварительной подготовки документов в случаях:</w:t>
      </w:r>
    </w:p>
    <w:p w:rsidR="00414D8C" w:rsidRPr="00F37DAF" w:rsidRDefault="00414D8C" w:rsidP="00414D8C">
      <w:pPr>
        <w:pStyle w:val="a5"/>
        <w:tabs>
          <w:tab w:val="left" w:pos="840"/>
        </w:tabs>
        <w:suppressAutoHyphens w:val="0"/>
        <w:spacing w:after="0"/>
        <w:ind w:firstLine="851"/>
        <w:jc w:val="both"/>
        <w:rPr>
          <w:sz w:val="28"/>
          <w:szCs w:val="28"/>
        </w:rPr>
      </w:pPr>
      <w:r w:rsidRPr="00F37DAF">
        <w:rPr>
          <w:sz w:val="28"/>
          <w:szCs w:val="28"/>
        </w:rPr>
        <w:t xml:space="preserve">введения на территории Краснодарского края или </w:t>
      </w:r>
      <w:r w:rsidR="00F14058">
        <w:rPr>
          <w:sz w:val="28"/>
          <w:szCs w:val="28"/>
        </w:rPr>
        <w:t>муниципального образования</w:t>
      </w:r>
      <w:r w:rsidRPr="00F37DAF">
        <w:rPr>
          <w:sz w:val="28"/>
          <w:szCs w:val="28"/>
        </w:rPr>
        <w:t xml:space="preserve"> </w:t>
      </w:r>
      <w:r w:rsidR="009A111A" w:rsidRPr="00CE11B9">
        <w:rPr>
          <w:sz w:val="28"/>
          <w:szCs w:val="28"/>
        </w:rPr>
        <w:t>Лабинский</w:t>
      </w:r>
      <w:r w:rsidR="00F14058" w:rsidRPr="00F14058">
        <w:rPr>
          <w:sz w:val="28"/>
          <w:szCs w:val="28"/>
        </w:rPr>
        <w:t xml:space="preserve"> </w:t>
      </w:r>
      <w:r w:rsidR="00F14058">
        <w:rPr>
          <w:sz w:val="28"/>
          <w:szCs w:val="28"/>
        </w:rPr>
        <w:t>район</w:t>
      </w:r>
      <w:r w:rsidRPr="00F37DAF">
        <w:rPr>
          <w:sz w:val="28"/>
          <w:szCs w:val="28"/>
        </w:rPr>
        <w:t xml:space="preserve"> режима чрезвычайного положения;</w:t>
      </w:r>
    </w:p>
    <w:p w:rsidR="00414D8C" w:rsidRPr="00F37DAF" w:rsidRDefault="00414D8C" w:rsidP="00414D8C">
      <w:pPr>
        <w:pStyle w:val="a5"/>
        <w:tabs>
          <w:tab w:val="left" w:pos="840"/>
        </w:tabs>
        <w:suppressAutoHyphens w:val="0"/>
        <w:spacing w:after="0"/>
        <w:ind w:firstLine="851"/>
        <w:jc w:val="both"/>
        <w:rPr>
          <w:sz w:val="28"/>
          <w:szCs w:val="28"/>
        </w:rPr>
      </w:pPr>
      <w:r w:rsidRPr="00F37DAF">
        <w:rPr>
          <w:sz w:val="28"/>
          <w:szCs w:val="28"/>
        </w:rPr>
        <w:t xml:space="preserve">массовых нарушений общественного порядка на территории </w:t>
      </w:r>
      <w:r w:rsidRPr="00F37DAF">
        <w:rPr>
          <w:sz w:val="28"/>
          <w:szCs w:val="28"/>
        </w:rPr>
        <w:lastRenderedPageBreak/>
        <w:t xml:space="preserve">муниципального образования </w:t>
      </w:r>
      <w:r w:rsidR="009A111A" w:rsidRPr="00CE11B9">
        <w:rPr>
          <w:sz w:val="28"/>
          <w:szCs w:val="28"/>
        </w:rPr>
        <w:t>Лабинский</w:t>
      </w:r>
      <w:r w:rsidR="00F14058" w:rsidRPr="00F14058">
        <w:rPr>
          <w:sz w:val="28"/>
          <w:szCs w:val="28"/>
        </w:rPr>
        <w:t xml:space="preserve"> </w:t>
      </w:r>
      <w:r w:rsidR="00F14058">
        <w:rPr>
          <w:sz w:val="28"/>
          <w:szCs w:val="28"/>
        </w:rPr>
        <w:t>район</w:t>
      </w:r>
      <w:r w:rsidRPr="00F37DAF">
        <w:rPr>
          <w:sz w:val="28"/>
          <w:szCs w:val="28"/>
        </w:rPr>
        <w:t>;</w:t>
      </w:r>
    </w:p>
    <w:p w:rsidR="00414D8C" w:rsidRPr="00F37DAF" w:rsidRDefault="00414D8C" w:rsidP="00414D8C">
      <w:pPr>
        <w:pStyle w:val="a5"/>
        <w:suppressAutoHyphens w:val="0"/>
        <w:spacing w:after="0"/>
        <w:ind w:firstLine="851"/>
        <w:jc w:val="both"/>
        <w:rPr>
          <w:sz w:val="28"/>
          <w:szCs w:val="28"/>
        </w:rPr>
      </w:pPr>
      <w:r w:rsidRPr="00F37DAF">
        <w:rPr>
          <w:sz w:val="28"/>
          <w:szCs w:val="28"/>
        </w:rPr>
        <w:t>стихийных бедствий и иных чрезвычайных ситуаций, требующих принятия экстренных решений;</w:t>
      </w:r>
    </w:p>
    <w:p w:rsidR="00414D8C" w:rsidRPr="00F37DAF" w:rsidRDefault="00414D8C" w:rsidP="00414D8C">
      <w:pPr>
        <w:pStyle w:val="a5"/>
        <w:tabs>
          <w:tab w:val="left" w:pos="-900"/>
        </w:tabs>
        <w:suppressAutoHyphens w:val="0"/>
        <w:spacing w:after="0"/>
        <w:ind w:firstLine="851"/>
        <w:jc w:val="both"/>
        <w:rPr>
          <w:sz w:val="28"/>
          <w:szCs w:val="28"/>
        </w:rPr>
      </w:pPr>
      <w:r w:rsidRPr="00F37DAF">
        <w:rPr>
          <w:color w:val="000000"/>
          <w:sz w:val="28"/>
          <w:szCs w:val="28"/>
          <w:lang w:eastAsia="ar-SA"/>
        </w:rPr>
        <w:t xml:space="preserve">возникновения </w:t>
      </w:r>
      <w:r w:rsidRPr="00F37DAF">
        <w:rPr>
          <w:sz w:val="28"/>
          <w:szCs w:val="28"/>
        </w:rPr>
        <w:t>неотложных ситуаций, требующих незамедлительного принятия решения Советом.</w:t>
      </w:r>
    </w:p>
    <w:p w:rsidR="00414D8C" w:rsidRPr="00F37DAF" w:rsidRDefault="00414D8C" w:rsidP="00414D8C">
      <w:pPr>
        <w:pStyle w:val="a5"/>
        <w:suppressAutoHyphens w:val="0"/>
        <w:spacing w:after="0"/>
        <w:ind w:firstLine="851"/>
        <w:jc w:val="both"/>
        <w:rPr>
          <w:sz w:val="28"/>
          <w:szCs w:val="28"/>
        </w:rPr>
      </w:pPr>
      <w:r w:rsidRPr="00F37DAF">
        <w:rPr>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414D8C" w:rsidRPr="00F37DAF" w:rsidRDefault="00414D8C" w:rsidP="00414D8C">
      <w:pPr>
        <w:pStyle w:val="a5"/>
        <w:suppressAutoHyphens w:val="0"/>
        <w:spacing w:after="0"/>
        <w:ind w:firstLine="851"/>
        <w:jc w:val="both"/>
        <w:rPr>
          <w:sz w:val="28"/>
          <w:szCs w:val="28"/>
        </w:rPr>
      </w:pPr>
      <w:r w:rsidRPr="00F37DAF">
        <w:rPr>
          <w:sz w:val="28"/>
          <w:szCs w:val="28"/>
        </w:rPr>
        <w:t>9. Совет собирается на свое первое заседание не позднее чем в трехнедельный срок со дня избрания Совета в правомочном составе.</w:t>
      </w:r>
    </w:p>
    <w:p w:rsidR="00414D8C" w:rsidRPr="00F37DAF" w:rsidRDefault="00414D8C" w:rsidP="00414D8C">
      <w:pPr>
        <w:pStyle w:val="a5"/>
        <w:suppressAutoHyphens w:val="0"/>
        <w:spacing w:after="0"/>
        <w:ind w:firstLine="851"/>
        <w:jc w:val="both"/>
        <w:rPr>
          <w:sz w:val="28"/>
          <w:szCs w:val="28"/>
        </w:rPr>
      </w:pPr>
      <w:r w:rsidRPr="00F37DAF">
        <w:rPr>
          <w:sz w:val="28"/>
          <w:szCs w:val="28"/>
        </w:rPr>
        <w:t>Первое после выборов заседание созывает и готовит действующий председатель Совета.</w:t>
      </w:r>
    </w:p>
    <w:p w:rsidR="00414D8C" w:rsidRPr="00F37DAF" w:rsidRDefault="00414D8C" w:rsidP="00414D8C">
      <w:pPr>
        <w:pStyle w:val="a5"/>
        <w:suppressAutoHyphens w:val="0"/>
        <w:spacing w:after="0"/>
        <w:ind w:firstLine="851"/>
        <w:jc w:val="both"/>
        <w:rPr>
          <w:sz w:val="28"/>
          <w:szCs w:val="28"/>
        </w:rPr>
      </w:pPr>
      <w:r w:rsidRPr="00F37DAF">
        <w:rPr>
          <w:sz w:val="28"/>
          <w:szCs w:val="28"/>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r w:rsidRPr="00F37DAF">
        <w:rPr>
          <w:strike/>
          <w:sz w:val="28"/>
          <w:szCs w:val="28"/>
        </w:rPr>
        <w:t xml:space="preserve"> </w:t>
      </w:r>
    </w:p>
    <w:p w:rsidR="00414D8C" w:rsidRPr="00F37DAF" w:rsidRDefault="00414D8C" w:rsidP="00414D8C">
      <w:pPr>
        <w:pStyle w:val="a5"/>
        <w:tabs>
          <w:tab w:val="left" w:pos="-1820"/>
          <w:tab w:val="left" w:pos="-1680"/>
        </w:tabs>
        <w:suppressAutoHyphens w:val="0"/>
        <w:autoSpaceDE w:val="0"/>
        <w:spacing w:after="0"/>
        <w:ind w:firstLine="851"/>
        <w:jc w:val="both"/>
        <w:rPr>
          <w:sz w:val="28"/>
          <w:szCs w:val="28"/>
        </w:rPr>
      </w:pPr>
      <w:r w:rsidRPr="00F37DAF">
        <w:rPr>
          <w:sz w:val="28"/>
          <w:szCs w:val="28"/>
        </w:rPr>
        <w:t>10. Заседания Совета проводятся открыто. Совет вправе проводить закрытые заседания в случаях, предусмотренных Регламентом Совета.</w:t>
      </w:r>
    </w:p>
    <w:p w:rsidR="00414D8C" w:rsidRPr="00F37DAF" w:rsidRDefault="00414D8C" w:rsidP="00414D8C">
      <w:pPr>
        <w:autoSpaceDE w:val="0"/>
        <w:autoSpaceDN w:val="0"/>
        <w:adjustRightInd w:val="0"/>
        <w:ind w:firstLine="851"/>
        <w:jc w:val="both"/>
        <w:rPr>
          <w:rFonts w:eastAsia="Calibri"/>
          <w:sz w:val="28"/>
          <w:szCs w:val="28"/>
        </w:rPr>
      </w:pPr>
      <w:r w:rsidRPr="00F37DAF">
        <w:rPr>
          <w:sz w:val="28"/>
          <w:szCs w:val="28"/>
        </w:rPr>
        <w:t xml:space="preserve">11. </w:t>
      </w:r>
      <w:r w:rsidRPr="00F37DAF">
        <w:rPr>
          <w:rFonts w:eastAsia="Calibri"/>
          <w:sz w:val="28"/>
          <w:szCs w:val="28"/>
        </w:rPr>
        <w:t xml:space="preserve">Председательствует на заседании </w:t>
      </w:r>
      <w:r w:rsidRPr="00F37DAF">
        <w:rPr>
          <w:sz w:val="28"/>
          <w:szCs w:val="28"/>
        </w:rPr>
        <w:t>председатель Совета</w:t>
      </w:r>
      <w:r w:rsidRPr="00F37DAF">
        <w:rPr>
          <w:rFonts w:eastAsia="Calibri"/>
          <w:sz w:val="28"/>
          <w:szCs w:val="28"/>
        </w:rPr>
        <w:t>, в случае его отсутствия – один из его заместителей.</w:t>
      </w:r>
    </w:p>
    <w:p w:rsidR="00414D8C" w:rsidRPr="00F37DAF" w:rsidRDefault="00414D8C" w:rsidP="00414D8C">
      <w:pPr>
        <w:pStyle w:val="ConsNormal0"/>
        <w:tabs>
          <w:tab w:val="left" w:pos="-1820"/>
        </w:tabs>
        <w:suppressAutoHyphens w:val="0"/>
        <w:ind w:firstLine="851"/>
        <w:jc w:val="both"/>
        <w:rPr>
          <w:rFonts w:ascii="Times New Roman" w:hAnsi="Times New Roman" w:cs="Times New Roman"/>
          <w:sz w:val="28"/>
          <w:szCs w:val="28"/>
        </w:rPr>
      </w:pPr>
      <w:r w:rsidRPr="00F37DAF">
        <w:rPr>
          <w:rFonts w:ascii="Times New Roman" w:eastAsia="Calibri" w:hAnsi="Times New Roman" w:cs="Times New Roman"/>
          <w:kern w:val="0"/>
          <w:sz w:val="28"/>
          <w:szCs w:val="28"/>
        </w:rPr>
        <w:t xml:space="preserve">В случае отсутствия </w:t>
      </w:r>
      <w:r w:rsidRPr="00F37DAF">
        <w:rPr>
          <w:rFonts w:ascii="Times New Roman" w:hAnsi="Times New Roman" w:cs="Times New Roman"/>
          <w:sz w:val="28"/>
          <w:szCs w:val="28"/>
        </w:rPr>
        <w:t>председателя, заместителей председателя Совета</w:t>
      </w:r>
      <w:r w:rsidRPr="00F37DAF">
        <w:rPr>
          <w:rFonts w:ascii="Times New Roman" w:eastAsia="Calibri" w:hAnsi="Times New Roman" w:cs="Times New Roman"/>
          <w:kern w:val="0"/>
          <w:sz w:val="28"/>
          <w:szCs w:val="28"/>
        </w:rPr>
        <w:t xml:space="preserve"> председательствует на заседании </w:t>
      </w:r>
      <w:r w:rsidRPr="00F37DAF">
        <w:rPr>
          <w:rFonts w:ascii="Times New Roman" w:hAnsi="Times New Roman" w:cs="Times New Roman"/>
          <w:sz w:val="28"/>
          <w:szCs w:val="28"/>
        </w:rPr>
        <w:t xml:space="preserve">депутат Совета, избранный в соответствии с Регламентом Совета </w:t>
      </w:r>
    </w:p>
    <w:p w:rsidR="00414D8C" w:rsidRPr="00F37DAF" w:rsidRDefault="00414D8C" w:rsidP="00414D8C">
      <w:pPr>
        <w:pStyle w:val="ConsNormal0"/>
        <w:tabs>
          <w:tab w:val="left" w:pos="-1820"/>
        </w:tabs>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rsidR="00414D8C" w:rsidRPr="00F37DAF" w:rsidRDefault="00414D8C" w:rsidP="00414D8C">
      <w:pPr>
        <w:pStyle w:val="ConsNormal0"/>
        <w:tabs>
          <w:tab w:val="left" w:pos="-1820"/>
        </w:tabs>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13. Порядок принятия решений Советом оп</w:t>
      </w:r>
      <w:r w:rsidR="002076B4">
        <w:rPr>
          <w:rFonts w:ascii="Times New Roman" w:hAnsi="Times New Roman" w:cs="Times New Roman"/>
          <w:sz w:val="28"/>
          <w:szCs w:val="28"/>
        </w:rPr>
        <w:t>ределяется настоящим Уставом и Р</w:t>
      </w:r>
      <w:r w:rsidRPr="00F37DAF">
        <w:rPr>
          <w:rFonts w:ascii="Times New Roman" w:hAnsi="Times New Roman" w:cs="Times New Roman"/>
          <w:sz w:val="28"/>
          <w:szCs w:val="28"/>
        </w:rPr>
        <w:t>егламентом Совета.</w:t>
      </w:r>
    </w:p>
    <w:p w:rsidR="00414D8C" w:rsidRPr="00F37DAF" w:rsidRDefault="00414D8C" w:rsidP="00414D8C">
      <w:pPr>
        <w:pStyle w:val="a5"/>
        <w:suppressAutoHyphens w:val="0"/>
        <w:spacing w:after="0"/>
        <w:ind w:firstLine="851"/>
        <w:jc w:val="both"/>
        <w:rPr>
          <w:sz w:val="28"/>
          <w:szCs w:val="28"/>
        </w:rPr>
      </w:pPr>
      <w:r w:rsidRPr="00F37DAF">
        <w:rPr>
          <w:sz w:val="28"/>
          <w:szCs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414D8C" w:rsidRPr="00F37DAF" w:rsidRDefault="00414D8C" w:rsidP="00414D8C">
      <w:pPr>
        <w:pStyle w:val="2"/>
        <w:keepNext w:val="0"/>
        <w:suppressAutoHyphens w:val="0"/>
        <w:spacing w:before="0" w:after="0"/>
        <w:ind w:firstLine="851"/>
        <w:rPr>
          <w:rFonts w:ascii="Times New Roman" w:hAnsi="Times New Roman"/>
          <w:i/>
        </w:rPr>
      </w:pPr>
    </w:p>
    <w:p w:rsidR="00414D8C" w:rsidRPr="00414D8C" w:rsidRDefault="007F06F9" w:rsidP="00414D8C">
      <w:pPr>
        <w:pStyle w:val="2"/>
        <w:keepNext w:val="0"/>
        <w:suppressAutoHyphens w:val="0"/>
        <w:spacing w:before="0" w:after="0"/>
        <w:ind w:firstLine="851"/>
        <w:rPr>
          <w:rFonts w:ascii="Times New Roman" w:hAnsi="Times New Roman"/>
          <w:sz w:val="28"/>
          <w:szCs w:val="28"/>
        </w:rPr>
      </w:pPr>
      <w:r>
        <w:rPr>
          <w:rFonts w:ascii="Times New Roman" w:hAnsi="Times New Roman"/>
          <w:sz w:val="28"/>
          <w:szCs w:val="28"/>
        </w:rPr>
        <w:t>Статья 13</w:t>
      </w:r>
      <w:r w:rsidR="00414D8C" w:rsidRPr="00414D8C">
        <w:rPr>
          <w:rFonts w:ascii="Times New Roman" w:hAnsi="Times New Roman"/>
          <w:sz w:val="28"/>
          <w:szCs w:val="28"/>
        </w:rPr>
        <w:t xml:space="preserve">. Депутатские комиссии (комитеты) Совета </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414D8C" w:rsidRPr="00F37DAF" w:rsidRDefault="00414D8C" w:rsidP="00414D8C">
      <w:pPr>
        <w:ind w:firstLine="851"/>
        <w:jc w:val="both"/>
        <w:rPr>
          <w:sz w:val="28"/>
          <w:szCs w:val="28"/>
        </w:rPr>
      </w:pPr>
      <w:r w:rsidRPr="00F37DAF">
        <w:rPr>
          <w:sz w:val="28"/>
          <w:szCs w:val="28"/>
        </w:rPr>
        <w:t>2. Все депутаты Совета, за исключением председателя Совета, участвуют в работе комиссий (комитетов).</w:t>
      </w:r>
    </w:p>
    <w:p w:rsidR="00414D8C" w:rsidRPr="00F37DAF" w:rsidRDefault="00414D8C" w:rsidP="00414D8C">
      <w:pPr>
        <w:ind w:firstLine="851"/>
        <w:jc w:val="both"/>
        <w:rPr>
          <w:sz w:val="28"/>
          <w:szCs w:val="28"/>
        </w:rPr>
      </w:pPr>
      <w:r w:rsidRPr="00F37DAF">
        <w:rPr>
          <w:sz w:val="28"/>
          <w:szCs w:val="28"/>
        </w:rPr>
        <w:t>3. Структура, порядок формирования, полномочия и организация работы комиссий (комитетов) определяются Регламентом Совета.</w:t>
      </w:r>
    </w:p>
    <w:p w:rsidR="00414D8C" w:rsidRPr="00F37DAF" w:rsidRDefault="00414D8C" w:rsidP="00414D8C">
      <w:pPr>
        <w:ind w:firstLine="851"/>
        <w:jc w:val="both"/>
        <w:rPr>
          <w:sz w:val="28"/>
          <w:szCs w:val="28"/>
        </w:rPr>
      </w:pPr>
      <w:r w:rsidRPr="00F37DAF">
        <w:rPr>
          <w:sz w:val="28"/>
          <w:szCs w:val="28"/>
        </w:rPr>
        <w:t>4</w:t>
      </w:r>
      <w:r w:rsidR="0061065D">
        <w:rPr>
          <w:sz w:val="28"/>
          <w:szCs w:val="28"/>
        </w:rPr>
        <w:t>.</w:t>
      </w:r>
      <w:r w:rsidRPr="00F37DAF">
        <w:rPr>
          <w:sz w:val="28"/>
          <w:szCs w:val="28"/>
        </w:rPr>
        <w:t xml:space="preserve"> Задачи и сроки полномочий комиссий (комитетов) определяются Советом при их образовании.</w:t>
      </w:r>
    </w:p>
    <w:p w:rsidR="00414D8C" w:rsidRDefault="00414D8C" w:rsidP="00414D8C">
      <w:pPr>
        <w:ind w:firstLine="851"/>
        <w:jc w:val="both"/>
        <w:rPr>
          <w:sz w:val="28"/>
          <w:szCs w:val="28"/>
        </w:rPr>
      </w:pPr>
      <w:r w:rsidRPr="00F37DAF">
        <w:rPr>
          <w:sz w:val="28"/>
          <w:szCs w:val="28"/>
        </w:rPr>
        <w:t>5. Комиссии (комитеты) ответственны перед Советом и ему подотчетны.</w:t>
      </w:r>
    </w:p>
    <w:p w:rsidR="00F6456E" w:rsidRDefault="00F6456E" w:rsidP="00414D8C">
      <w:pPr>
        <w:ind w:firstLine="851"/>
        <w:jc w:val="both"/>
        <w:rPr>
          <w:sz w:val="28"/>
          <w:szCs w:val="28"/>
        </w:rPr>
      </w:pPr>
    </w:p>
    <w:p w:rsidR="00F6456E" w:rsidRPr="00F37DAF" w:rsidRDefault="00F6456E" w:rsidP="00414D8C">
      <w:pPr>
        <w:ind w:firstLine="851"/>
        <w:jc w:val="both"/>
        <w:rPr>
          <w:sz w:val="28"/>
          <w:szCs w:val="28"/>
        </w:rPr>
      </w:pPr>
    </w:p>
    <w:p w:rsidR="00631212" w:rsidRDefault="00631212" w:rsidP="00206FAC">
      <w:pPr>
        <w:pStyle w:val="ConsNormal0"/>
        <w:suppressAutoHyphens w:val="0"/>
        <w:ind w:firstLine="851"/>
        <w:jc w:val="both"/>
        <w:rPr>
          <w:rFonts w:ascii="Times New Roman" w:hAnsi="Times New Roman" w:cs="Times New Roman"/>
          <w:sz w:val="28"/>
          <w:szCs w:val="28"/>
        </w:rPr>
      </w:pPr>
    </w:p>
    <w:p w:rsidR="00414D8C" w:rsidRPr="00F37DAF" w:rsidRDefault="007F06F9" w:rsidP="00414D8C">
      <w:pPr>
        <w:pStyle w:val="ConsNormal0"/>
        <w:suppressAutoHyphens w:val="0"/>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Статья 14</w:t>
      </w:r>
      <w:r w:rsidR="00414D8C" w:rsidRPr="00F37DAF">
        <w:rPr>
          <w:rFonts w:ascii="Times New Roman" w:hAnsi="Times New Roman" w:cs="Times New Roman"/>
          <w:b/>
          <w:sz w:val="28"/>
          <w:szCs w:val="28"/>
        </w:rPr>
        <w:t xml:space="preserve">. Полномочия председателя Совета </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Председатель Совета:</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2) организует работу Совета, комитетов (комиссий);</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3) представляет Совет в отношениях с населением;</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4) осуществляет руководство подготовкой заседания Совета;</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5) формирует и подписывает повестку дня заседания Совета;</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8) координирует деятельность комиссий (комитетов) Совета;</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11) принимает меры по обеспечению гласности и учету мнения населения в работе Совета;</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12) рассматривает обращения, поступившие в Совет, ведет прием граждан;</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13) подписывает протоколы заседаний Совета и решения Совета;</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14) оказывает содействие депутатам Совета в осуществлении ими депутатских полномочий;</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631212" w:rsidRDefault="00631212" w:rsidP="00206FAC">
      <w:pPr>
        <w:pStyle w:val="ConsNormal0"/>
        <w:suppressAutoHyphens w:val="0"/>
        <w:ind w:firstLine="851"/>
        <w:jc w:val="both"/>
        <w:rPr>
          <w:rFonts w:ascii="Times New Roman" w:hAnsi="Times New Roman" w:cs="Times New Roman"/>
          <w:i/>
          <w:color w:val="FF0000"/>
          <w:kern w:val="2"/>
          <w:sz w:val="28"/>
          <w:szCs w:val="28"/>
        </w:rPr>
      </w:pPr>
    </w:p>
    <w:p w:rsidR="00414D8C" w:rsidRPr="00F37DAF" w:rsidRDefault="007F06F9" w:rsidP="00414D8C">
      <w:pPr>
        <w:pStyle w:val="a5"/>
        <w:suppressAutoHyphens w:val="0"/>
        <w:spacing w:after="0"/>
        <w:ind w:firstLine="851"/>
        <w:rPr>
          <w:b/>
          <w:sz w:val="28"/>
          <w:szCs w:val="28"/>
        </w:rPr>
      </w:pPr>
      <w:r>
        <w:rPr>
          <w:b/>
          <w:sz w:val="28"/>
          <w:szCs w:val="28"/>
        </w:rPr>
        <w:t>Статья 15</w:t>
      </w:r>
      <w:r w:rsidR="00414D8C" w:rsidRPr="00F37DAF">
        <w:rPr>
          <w:b/>
          <w:sz w:val="28"/>
          <w:szCs w:val="28"/>
        </w:rPr>
        <w:t xml:space="preserve">. Депутат Совета </w:t>
      </w:r>
    </w:p>
    <w:p w:rsidR="00414D8C" w:rsidRPr="00F37DAF" w:rsidRDefault="00414D8C" w:rsidP="00414D8C">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3. Срок полномочий депутата Совета составляет 5 лет.</w:t>
      </w:r>
    </w:p>
    <w:p w:rsidR="00414D8C" w:rsidRPr="00F37DAF" w:rsidRDefault="00414D8C" w:rsidP="00414D8C">
      <w:pPr>
        <w:pStyle w:val="a5"/>
        <w:suppressAutoHyphens w:val="0"/>
        <w:spacing w:after="0"/>
        <w:ind w:firstLine="851"/>
        <w:jc w:val="both"/>
        <w:rPr>
          <w:sz w:val="28"/>
          <w:szCs w:val="28"/>
        </w:rPr>
      </w:pPr>
      <w:r w:rsidRPr="00F37DAF">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414D8C" w:rsidRPr="00F37DAF" w:rsidRDefault="00414D8C" w:rsidP="00414D8C">
      <w:pPr>
        <w:ind w:firstLine="851"/>
        <w:jc w:val="both"/>
        <w:rPr>
          <w:sz w:val="28"/>
          <w:szCs w:val="28"/>
        </w:rPr>
      </w:pPr>
      <w:r w:rsidRPr="00F37DAF">
        <w:rPr>
          <w:sz w:val="28"/>
          <w:szCs w:val="28"/>
        </w:rPr>
        <w:t xml:space="preserve">5. Депутат Совета не может быть сенатором Российской Федерации, депутатом Государственной Думы Федерального Собрания Российской </w:t>
      </w:r>
      <w:r w:rsidRPr="00F37DAF">
        <w:rPr>
          <w:sz w:val="28"/>
          <w:szCs w:val="28"/>
        </w:rPr>
        <w:lastRenderedPageBreak/>
        <w:t>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F37DAF">
        <w:rPr>
          <w:rFonts w:eastAsia="Calibri"/>
          <w:color w:val="000000" w:themeColor="text1"/>
          <w:sz w:val="28"/>
          <w:szCs w:val="28"/>
          <w:lang w:eastAsia="ru-RU"/>
        </w:rPr>
        <w:t xml:space="preserve"> </w:t>
      </w:r>
      <w:r w:rsidRPr="00F37DAF">
        <w:rPr>
          <w:color w:val="000000" w:themeColor="text1"/>
          <w:sz w:val="28"/>
          <w:szCs w:val="28"/>
        </w:rPr>
        <w:t>от 20</w:t>
      </w:r>
      <w:r w:rsidR="00BB7FA9">
        <w:rPr>
          <w:color w:val="000000" w:themeColor="text1"/>
          <w:sz w:val="28"/>
          <w:szCs w:val="28"/>
        </w:rPr>
        <w:t xml:space="preserve"> марта </w:t>
      </w:r>
      <w:r w:rsidRPr="00F37DAF">
        <w:rPr>
          <w:color w:val="000000" w:themeColor="text1"/>
          <w:sz w:val="28"/>
          <w:szCs w:val="28"/>
        </w:rPr>
        <w:t>2025</w:t>
      </w:r>
      <w:r w:rsidR="00BB7FA9">
        <w:rPr>
          <w:color w:val="000000" w:themeColor="text1"/>
          <w:sz w:val="28"/>
          <w:szCs w:val="28"/>
        </w:rPr>
        <w:t xml:space="preserve"> года </w:t>
      </w:r>
      <w:r w:rsidRPr="00F37DAF">
        <w:rPr>
          <w:color w:val="000000" w:themeColor="text1"/>
          <w:sz w:val="28"/>
          <w:szCs w:val="28"/>
        </w:rPr>
        <w:t>№</w:t>
      </w:r>
      <w:r w:rsidR="00BB7FA9">
        <w:rPr>
          <w:color w:val="000000" w:themeColor="text1"/>
          <w:sz w:val="28"/>
          <w:szCs w:val="28"/>
        </w:rPr>
        <w:t xml:space="preserve"> </w:t>
      </w:r>
      <w:r w:rsidRPr="00F37DAF">
        <w:rPr>
          <w:color w:val="000000" w:themeColor="text1"/>
          <w:sz w:val="28"/>
          <w:szCs w:val="28"/>
        </w:rPr>
        <w:t xml:space="preserve">33-ФЗ </w:t>
      </w:r>
      <w:r w:rsidR="00BB7FA9">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BB7FA9">
        <w:rPr>
          <w:rFonts w:eastAsia="Calibri"/>
          <w:color w:val="000000" w:themeColor="text1"/>
          <w:sz w:val="28"/>
          <w:szCs w:val="28"/>
          <w:lang w:eastAsia="ru-RU"/>
        </w:rPr>
        <w:t>»</w:t>
      </w:r>
      <w:r w:rsidRPr="00F37DAF">
        <w:rPr>
          <w:sz w:val="28"/>
          <w:szCs w:val="28"/>
        </w:rPr>
        <w:t>, другими федеральными законами.</w:t>
      </w:r>
    </w:p>
    <w:p w:rsidR="00414D8C" w:rsidRPr="00F37DAF" w:rsidRDefault="00414D8C" w:rsidP="00414D8C">
      <w:pPr>
        <w:autoSpaceDE w:val="0"/>
        <w:autoSpaceDN w:val="0"/>
        <w:adjustRightInd w:val="0"/>
        <w:ind w:firstLine="851"/>
        <w:jc w:val="both"/>
        <w:rPr>
          <w:sz w:val="28"/>
          <w:szCs w:val="28"/>
        </w:rPr>
      </w:pPr>
      <w:r w:rsidRPr="00F37DAF">
        <w:rPr>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F37DAF">
        <w:rPr>
          <w:color w:val="000000" w:themeColor="text1"/>
          <w:sz w:val="28"/>
          <w:szCs w:val="28"/>
        </w:rPr>
        <w:t xml:space="preserve"> от 20</w:t>
      </w:r>
      <w:r w:rsidR="00BB7FA9">
        <w:rPr>
          <w:color w:val="000000" w:themeColor="text1"/>
          <w:sz w:val="28"/>
          <w:szCs w:val="28"/>
        </w:rPr>
        <w:t xml:space="preserve"> марта             </w:t>
      </w:r>
      <w:r w:rsidRPr="00F37DAF">
        <w:rPr>
          <w:color w:val="000000" w:themeColor="text1"/>
          <w:sz w:val="28"/>
          <w:szCs w:val="28"/>
        </w:rPr>
        <w:t>2025</w:t>
      </w:r>
      <w:r w:rsidR="00BB7FA9">
        <w:rPr>
          <w:color w:val="000000" w:themeColor="text1"/>
          <w:sz w:val="28"/>
          <w:szCs w:val="28"/>
        </w:rPr>
        <w:t xml:space="preserve"> года № </w:t>
      </w:r>
      <w:r w:rsidRPr="00F37DAF">
        <w:rPr>
          <w:color w:val="000000" w:themeColor="text1"/>
          <w:sz w:val="28"/>
          <w:szCs w:val="28"/>
        </w:rPr>
        <w:t xml:space="preserve">33-ФЗ </w:t>
      </w:r>
      <w:r w:rsidR="00BB7FA9">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BB7FA9">
        <w:rPr>
          <w:rFonts w:eastAsia="Calibri"/>
          <w:color w:val="000000" w:themeColor="text1"/>
          <w:sz w:val="28"/>
          <w:szCs w:val="28"/>
          <w:lang w:eastAsia="ru-RU"/>
        </w:rPr>
        <w:t>»</w:t>
      </w:r>
      <w:r w:rsidRPr="00F37DAF">
        <w:rPr>
          <w:sz w:val="28"/>
          <w:szCs w:val="28"/>
        </w:rPr>
        <w:t>, другими федеральными законами.</w:t>
      </w:r>
    </w:p>
    <w:p w:rsidR="00414D8C" w:rsidRPr="00F37DAF" w:rsidRDefault="004C56B4" w:rsidP="00414D8C">
      <w:pPr>
        <w:autoSpaceDE w:val="0"/>
        <w:autoSpaceDN w:val="0"/>
        <w:adjustRightInd w:val="0"/>
        <w:ind w:firstLine="851"/>
        <w:jc w:val="both"/>
        <w:rPr>
          <w:color w:val="000000" w:themeColor="text1"/>
          <w:sz w:val="28"/>
          <w:szCs w:val="28"/>
        </w:rPr>
      </w:pPr>
      <w:r>
        <w:rPr>
          <w:sz w:val="28"/>
          <w:szCs w:val="28"/>
        </w:rPr>
        <w:t>7. Депутат С</w:t>
      </w:r>
      <w:r w:rsidR="00414D8C" w:rsidRPr="00F37DAF">
        <w:rPr>
          <w:sz w:val="28"/>
          <w:szCs w:val="28"/>
        </w:rPr>
        <w:t xml:space="preserve">овета должен соблюдать ограничения, запреты, исполнять обязанности, которые установлены законодательством Российской Федерации о </w:t>
      </w:r>
      <w:r w:rsidR="00414D8C" w:rsidRPr="00F37DAF">
        <w:rPr>
          <w:color w:val="000000" w:themeColor="text1"/>
          <w:sz w:val="28"/>
          <w:szCs w:val="28"/>
        </w:rPr>
        <w:t>противодействии коррупции.</w:t>
      </w:r>
    </w:p>
    <w:p w:rsidR="00414D8C" w:rsidRPr="00F37DAF" w:rsidRDefault="00414D8C" w:rsidP="00414D8C">
      <w:pPr>
        <w:autoSpaceDE w:val="0"/>
        <w:autoSpaceDN w:val="0"/>
        <w:adjustRightInd w:val="0"/>
        <w:ind w:firstLine="851"/>
        <w:jc w:val="both"/>
        <w:rPr>
          <w:iCs/>
          <w:color w:val="000000" w:themeColor="text1"/>
          <w:sz w:val="28"/>
          <w:szCs w:val="28"/>
        </w:rPr>
      </w:pPr>
      <w:r w:rsidRPr="00F37DAF">
        <w:rPr>
          <w:iCs/>
          <w:color w:val="000000" w:themeColor="text1"/>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F37DAF">
        <w:rPr>
          <w:color w:val="000000" w:themeColor="text1"/>
          <w:sz w:val="28"/>
          <w:szCs w:val="28"/>
        </w:rPr>
        <w:t>от 20</w:t>
      </w:r>
      <w:r w:rsidR="00BB7FA9">
        <w:rPr>
          <w:color w:val="000000" w:themeColor="text1"/>
          <w:sz w:val="28"/>
          <w:szCs w:val="28"/>
        </w:rPr>
        <w:t xml:space="preserve"> марта </w:t>
      </w:r>
      <w:r w:rsidRPr="00F37DAF">
        <w:rPr>
          <w:color w:val="000000" w:themeColor="text1"/>
          <w:sz w:val="28"/>
          <w:szCs w:val="28"/>
        </w:rPr>
        <w:t>2025</w:t>
      </w:r>
      <w:r w:rsidR="00BB7FA9">
        <w:rPr>
          <w:color w:val="000000" w:themeColor="text1"/>
          <w:sz w:val="28"/>
          <w:szCs w:val="28"/>
        </w:rPr>
        <w:t xml:space="preserve"> года</w:t>
      </w:r>
      <w:r w:rsidRPr="00F37DAF">
        <w:rPr>
          <w:color w:val="000000" w:themeColor="text1"/>
          <w:sz w:val="28"/>
          <w:szCs w:val="28"/>
        </w:rPr>
        <w:t xml:space="preserve"> №</w:t>
      </w:r>
      <w:r w:rsidR="00BB7FA9">
        <w:rPr>
          <w:color w:val="000000" w:themeColor="text1"/>
          <w:sz w:val="28"/>
          <w:szCs w:val="28"/>
        </w:rPr>
        <w:t xml:space="preserve"> </w:t>
      </w:r>
      <w:r w:rsidRPr="00F37DAF">
        <w:rPr>
          <w:color w:val="000000" w:themeColor="text1"/>
          <w:sz w:val="28"/>
          <w:szCs w:val="28"/>
        </w:rPr>
        <w:t xml:space="preserve">33-ФЗ </w:t>
      </w:r>
      <w:r w:rsidR="00BB7FA9">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BB7FA9">
        <w:rPr>
          <w:rFonts w:eastAsia="Calibri"/>
          <w:color w:val="000000" w:themeColor="text1"/>
          <w:sz w:val="28"/>
          <w:szCs w:val="28"/>
          <w:lang w:eastAsia="ru-RU"/>
        </w:rPr>
        <w:t>»</w:t>
      </w:r>
      <w:r w:rsidRPr="00F37DAF">
        <w:rPr>
          <w:rFonts w:eastAsia="Calibri"/>
          <w:color w:val="000000" w:themeColor="text1"/>
          <w:sz w:val="28"/>
          <w:szCs w:val="28"/>
          <w:lang w:eastAsia="ru-RU"/>
        </w:rPr>
        <w:t xml:space="preserve"> </w:t>
      </w:r>
      <w:r w:rsidRPr="00F37DAF">
        <w:rPr>
          <w:iCs/>
          <w:color w:val="000000" w:themeColor="text1"/>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history="1">
        <w:r w:rsidRPr="00F37DAF">
          <w:rPr>
            <w:iCs/>
            <w:color w:val="000000" w:themeColor="text1"/>
            <w:sz w:val="28"/>
            <w:szCs w:val="28"/>
          </w:rPr>
          <w:t>частями 3</w:t>
        </w:r>
      </w:hyperlink>
      <w:r w:rsidRPr="00F37DAF">
        <w:rPr>
          <w:iCs/>
          <w:color w:val="000000" w:themeColor="text1"/>
          <w:sz w:val="28"/>
          <w:szCs w:val="28"/>
        </w:rPr>
        <w:t xml:space="preserve"> - </w:t>
      </w:r>
      <w:hyperlink r:id="rId9" w:history="1">
        <w:r w:rsidRPr="00F37DAF">
          <w:rPr>
            <w:iCs/>
            <w:color w:val="000000" w:themeColor="text1"/>
            <w:sz w:val="28"/>
            <w:szCs w:val="28"/>
          </w:rPr>
          <w:t>6 статьи 13</w:t>
        </w:r>
      </w:hyperlink>
      <w:r w:rsidRPr="00F37DAF">
        <w:rPr>
          <w:iCs/>
          <w:color w:val="000000" w:themeColor="text1"/>
          <w:sz w:val="28"/>
          <w:szCs w:val="28"/>
        </w:rPr>
        <w:t xml:space="preserve"> Федерального закона от 25</w:t>
      </w:r>
      <w:r w:rsidR="00507610">
        <w:rPr>
          <w:iCs/>
          <w:color w:val="000000" w:themeColor="text1"/>
          <w:sz w:val="28"/>
          <w:szCs w:val="28"/>
        </w:rPr>
        <w:t xml:space="preserve"> декабря </w:t>
      </w:r>
      <w:r w:rsidRPr="00F37DAF">
        <w:rPr>
          <w:iCs/>
          <w:color w:val="000000" w:themeColor="text1"/>
          <w:sz w:val="28"/>
          <w:szCs w:val="28"/>
        </w:rPr>
        <w:t>2008</w:t>
      </w:r>
      <w:r w:rsidR="00507610">
        <w:rPr>
          <w:iCs/>
          <w:color w:val="000000" w:themeColor="text1"/>
          <w:sz w:val="28"/>
          <w:szCs w:val="28"/>
        </w:rPr>
        <w:t xml:space="preserve"> года</w:t>
      </w:r>
      <w:r w:rsidRPr="00F37DAF">
        <w:rPr>
          <w:iCs/>
          <w:color w:val="000000" w:themeColor="text1"/>
          <w:sz w:val="28"/>
          <w:szCs w:val="28"/>
        </w:rPr>
        <w:t xml:space="preserve"> №</w:t>
      </w:r>
      <w:r w:rsidR="00507610">
        <w:rPr>
          <w:iCs/>
          <w:color w:val="000000" w:themeColor="text1"/>
          <w:sz w:val="28"/>
          <w:szCs w:val="28"/>
        </w:rPr>
        <w:t xml:space="preserve"> </w:t>
      </w:r>
      <w:r w:rsidRPr="00F37DAF">
        <w:rPr>
          <w:iCs/>
          <w:color w:val="000000" w:themeColor="text1"/>
          <w:sz w:val="28"/>
          <w:szCs w:val="28"/>
        </w:rPr>
        <w:t xml:space="preserve">273-ФЗ </w:t>
      </w:r>
      <w:r w:rsidR="00507610">
        <w:rPr>
          <w:iCs/>
          <w:color w:val="000000" w:themeColor="text1"/>
          <w:sz w:val="28"/>
          <w:szCs w:val="28"/>
        </w:rPr>
        <w:t>«О противодействии коррупции»</w:t>
      </w:r>
      <w:r w:rsidRPr="00F37DAF">
        <w:rPr>
          <w:iCs/>
          <w:color w:val="000000" w:themeColor="text1"/>
          <w:sz w:val="28"/>
          <w:szCs w:val="28"/>
        </w:rPr>
        <w:t>.</w:t>
      </w:r>
    </w:p>
    <w:p w:rsidR="00414D8C" w:rsidRPr="00F37DAF" w:rsidRDefault="00414D8C" w:rsidP="00414D8C">
      <w:pPr>
        <w:autoSpaceDE w:val="0"/>
        <w:autoSpaceDN w:val="0"/>
        <w:adjustRightInd w:val="0"/>
        <w:ind w:firstLine="851"/>
        <w:jc w:val="both"/>
        <w:rPr>
          <w:color w:val="000000" w:themeColor="text1"/>
          <w:sz w:val="28"/>
          <w:szCs w:val="28"/>
        </w:rPr>
      </w:pPr>
      <w:r w:rsidRPr="00F37DAF">
        <w:rPr>
          <w:color w:val="000000" w:themeColor="text1"/>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414D8C" w:rsidRPr="00F37DAF" w:rsidRDefault="00414D8C" w:rsidP="00414D8C">
      <w:pPr>
        <w:autoSpaceDE w:val="0"/>
        <w:autoSpaceDN w:val="0"/>
        <w:adjustRightInd w:val="0"/>
        <w:ind w:firstLine="851"/>
        <w:jc w:val="both"/>
        <w:rPr>
          <w:sz w:val="28"/>
          <w:szCs w:val="28"/>
        </w:rPr>
      </w:pPr>
      <w:r w:rsidRPr="00F37DAF">
        <w:rPr>
          <w:sz w:val="28"/>
          <w:szCs w:val="28"/>
        </w:rPr>
        <w:t>10. Депутат Совета, осуществляющий свои полномочия на постоянной основе, не вправе:</w:t>
      </w:r>
    </w:p>
    <w:p w:rsidR="00414D8C" w:rsidRPr="00F37DAF" w:rsidRDefault="00414D8C" w:rsidP="00414D8C">
      <w:pPr>
        <w:autoSpaceDE w:val="0"/>
        <w:autoSpaceDN w:val="0"/>
        <w:adjustRightInd w:val="0"/>
        <w:ind w:firstLine="851"/>
        <w:jc w:val="both"/>
        <w:rPr>
          <w:sz w:val="28"/>
          <w:szCs w:val="28"/>
        </w:rPr>
      </w:pPr>
      <w:r w:rsidRPr="00F37DAF">
        <w:rPr>
          <w:sz w:val="28"/>
          <w:szCs w:val="28"/>
        </w:rPr>
        <w:t>1) заниматься предпринимательской деятельностью лично или через доверенных лиц;</w:t>
      </w:r>
    </w:p>
    <w:p w:rsidR="00414D8C" w:rsidRPr="00F37DAF" w:rsidRDefault="00414D8C" w:rsidP="00414D8C">
      <w:pPr>
        <w:autoSpaceDE w:val="0"/>
        <w:autoSpaceDN w:val="0"/>
        <w:adjustRightInd w:val="0"/>
        <w:ind w:firstLine="851"/>
        <w:jc w:val="both"/>
        <w:rPr>
          <w:sz w:val="28"/>
          <w:szCs w:val="28"/>
        </w:rPr>
      </w:pPr>
      <w:r w:rsidRPr="00F37DAF">
        <w:rPr>
          <w:sz w:val="28"/>
          <w:szCs w:val="28"/>
        </w:rPr>
        <w:t>2) участвовать в управлении коммерческой или некоммерческой организацией, за исключением следующих случаев:</w:t>
      </w:r>
    </w:p>
    <w:p w:rsidR="00414D8C" w:rsidRPr="00F37DAF" w:rsidRDefault="00414D8C" w:rsidP="00414D8C">
      <w:pPr>
        <w:autoSpaceDE w:val="0"/>
        <w:autoSpaceDN w:val="0"/>
        <w:adjustRightInd w:val="0"/>
        <w:ind w:firstLine="851"/>
        <w:jc w:val="both"/>
        <w:rPr>
          <w:sz w:val="28"/>
          <w:szCs w:val="28"/>
        </w:rPr>
      </w:pPr>
      <w:r w:rsidRPr="00F37DAF">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w:t>
      </w:r>
      <w:r w:rsidRPr="00F37DAF">
        <w:rPr>
          <w:sz w:val="28"/>
          <w:szCs w:val="28"/>
        </w:rPr>
        <w:lastRenderedPageBreak/>
        <w:t>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14D8C" w:rsidRPr="00F37DAF" w:rsidRDefault="00414D8C" w:rsidP="00414D8C">
      <w:pPr>
        <w:autoSpaceDE w:val="0"/>
        <w:autoSpaceDN w:val="0"/>
        <w:adjustRightInd w:val="0"/>
        <w:ind w:firstLine="851"/>
        <w:jc w:val="both"/>
        <w:rPr>
          <w:sz w:val="28"/>
          <w:szCs w:val="28"/>
        </w:rPr>
      </w:pPr>
      <w:r w:rsidRPr="00F37DA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414D8C" w:rsidRPr="00F37DAF" w:rsidRDefault="00414D8C" w:rsidP="00414D8C">
      <w:pPr>
        <w:autoSpaceDE w:val="0"/>
        <w:autoSpaceDN w:val="0"/>
        <w:adjustRightInd w:val="0"/>
        <w:ind w:firstLine="851"/>
        <w:jc w:val="both"/>
        <w:rPr>
          <w:sz w:val="28"/>
          <w:szCs w:val="28"/>
        </w:rPr>
      </w:pPr>
      <w:r w:rsidRPr="00F37DAF">
        <w:rPr>
          <w:sz w:val="28"/>
          <w:szCs w:val="28"/>
        </w:rPr>
        <w:t xml:space="preserve">в) представление на безвозмездной основе интересов муниципального образования </w:t>
      </w:r>
      <w:r w:rsidR="0042467C">
        <w:rPr>
          <w:sz w:val="28"/>
          <w:szCs w:val="28"/>
        </w:rPr>
        <w:t>Лабинский</w:t>
      </w:r>
      <w:r w:rsidRPr="00F37DAF">
        <w:rPr>
          <w:sz w:val="28"/>
          <w:szCs w:val="28"/>
        </w:rPr>
        <w:t xml:space="preserve"> </w:t>
      </w:r>
      <w:r w:rsidR="00F14058">
        <w:rPr>
          <w:sz w:val="28"/>
          <w:szCs w:val="28"/>
        </w:rPr>
        <w:t>район</w:t>
      </w:r>
      <w:r w:rsidR="00F14058" w:rsidRPr="00F37DAF">
        <w:rPr>
          <w:sz w:val="28"/>
          <w:szCs w:val="28"/>
        </w:rPr>
        <w:t xml:space="preserve"> </w:t>
      </w:r>
      <w:r w:rsidRPr="00F37DAF">
        <w:rPr>
          <w:sz w:val="28"/>
          <w:szCs w:val="28"/>
        </w:rPr>
        <w:t>в Совете муниципальных образований Краснодарского края, иных объединениях муниципальных образований, а также в их органах управления;</w:t>
      </w:r>
    </w:p>
    <w:p w:rsidR="00414D8C" w:rsidRPr="00F37DAF" w:rsidRDefault="00414D8C" w:rsidP="00414D8C">
      <w:pPr>
        <w:autoSpaceDE w:val="0"/>
        <w:autoSpaceDN w:val="0"/>
        <w:adjustRightInd w:val="0"/>
        <w:ind w:firstLine="851"/>
        <w:jc w:val="both"/>
        <w:rPr>
          <w:sz w:val="28"/>
          <w:szCs w:val="28"/>
        </w:rPr>
      </w:pPr>
      <w:r w:rsidRPr="00F37DAF">
        <w:rPr>
          <w:sz w:val="28"/>
          <w:szCs w:val="28"/>
        </w:rPr>
        <w:t xml:space="preserve">г) представление на безвозмездной основе интересов муниципального образования </w:t>
      </w:r>
      <w:r w:rsidR="0042467C">
        <w:rPr>
          <w:sz w:val="28"/>
          <w:szCs w:val="28"/>
        </w:rPr>
        <w:t>Лабинский</w:t>
      </w:r>
      <w:r w:rsidR="00F14058" w:rsidRPr="00F14058">
        <w:rPr>
          <w:sz w:val="28"/>
          <w:szCs w:val="28"/>
        </w:rPr>
        <w:t xml:space="preserve"> </w:t>
      </w:r>
      <w:r w:rsidR="00F14058">
        <w:rPr>
          <w:sz w:val="28"/>
          <w:szCs w:val="28"/>
        </w:rPr>
        <w:t>район</w:t>
      </w:r>
      <w:r w:rsidRPr="00F37DAF">
        <w:rPr>
          <w:sz w:val="28"/>
          <w:szCs w:val="28"/>
        </w:rPr>
        <w:t xml:space="preserve"> в органах управления и ревизионной комиссии организации, учредителем (акционером, участником) которой является муниципальное образование </w:t>
      </w:r>
      <w:r w:rsidR="0042467C">
        <w:rPr>
          <w:sz w:val="28"/>
          <w:szCs w:val="28"/>
        </w:rPr>
        <w:t>Лабинский</w:t>
      </w:r>
      <w:r w:rsidR="00F14058" w:rsidRPr="00F14058">
        <w:rPr>
          <w:sz w:val="28"/>
          <w:szCs w:val="28"/>
        </w:rPr>
        <w:t xml:space="preserve"> </w:t>
      </w:r>
      <w:r w:rsidR="00F14058">
        <w:rPr>
          <w:sz w:val="28"/>
          <w:szCs w:val="28"/>
        </w:rPr>
        <w:t>район</w:t>
      </w:r>
      <w:r w:rsidRPr="00F37DAF">
        <w:rPr>
          <w:sz w:val="28"/>
          <w:szCs w:val="28"/>
        </w:rPr>
        <w:t xml:space="preserve">, в соответствии с муниципальными правовыми актами, определяющими порядок осуществления от имени муниципального образования </w:t>
      </w:r>
      <w:r w:rsidR="0042467C">
        <w:rPr>
          <w:sz w:val="28"/>
          <w:szCs w:val="28"/>
        </w:rPr>
        <w:t>Лабинский</w:t>
      </w:r>
      <w:r w:rsidR="00F14058" w:rsidRPr="00F14058">
        <w:rPr>
          <w:sz w:val="28"/>
          <w:szCs w:val="28"/>
        </w:rPr>
        <w:t xml:space="preserve"> </w:t>
      </w:r>
      <w:r w:rsidR="00F14058">
        <w:rPr>
          <w:sz w:val="28"/>
          <w:szCs w:val="28"/>
        </w:rPr>
        <w:t>район</w:t>
      </w:r>
      <w:r w:rsidRPr="00F37DAF">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414D8C" w:rsidRPr="00F37DAF" w:rsidRDefault="00414D8C" w:rsidP="00414D8C">
      <w:pPr>
        <w:autoSpaceDE w:val="0"/>
        <w:autoSpaceDN w:val="0"/>
        <w:adjustRightInd w:val="0"/>
        <w:ind w:firstLine="851"/>
        <w:jc w:val="both"/>
        <w:rPr>
          <w:sz w:val="28"/>
          <w:szCs w:val="28"/>
        </w:rPr>
      </w:pPr>
      <w:r w:rsidRPr="00F37DAF">
        <w:rPr>
          <w:sz w:val="28"/>
          <w:szCs w:val="28"/>
        </w:rPr>
        <w:t>д) иные случаи, предусмотренные федеральными законами;</w:t>
      </w:r>
    </w:p>
    <w:p w:rsidR="00414D8C" w:rsidRPr="00F37DAF" w:rsidRDefault="00414D8C" w:rsidP="00414D8C">
      <w:pPr>
        <w:autoSpaceDE w:val="0"/>
        <w:autoSpaceDN w:val="0"/>
        <w:adjustRightInd w:val="0"/>
        <w:ind w:firstLine="851"/>
        <w:jc w:val="both"/>
        <w:rPr>
          <w:sz w:val="28"/>
          <w:szCs w:val="28"/>
        </w:rPr>
      </w:pPr>
      <w:r w:rsidRPr="00F37DAF">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4D8C" w:rsidRPr="00F37DAF" w:rsidRDefault="00414D8C" w:rsidP="00414D8C">
      <w:pPr>
        <w:autoSpaceDE w:val="0"/>
        <w:autoSpaceDN w:val="0"/>
        <w:adjustRightInd w:val="0"/>
        <w:ind w:firstLine="851"/>
        <w:jc w:val="both"/>
        <w:rPr>
          <w:sz w:val="28"/>
          <w:szCs w:val="28"/>
        </w:rPr>
      </w:pPr>
      <w:r w:rsidRPr="00F37DAF">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4D8C" w:rsidRDefault="00414D8C" w:rsidP="00414D8C">
      <w:pPr>
        <w:autoSpaceDE w:val="0"/>
        <w:autoSpaceDN w:val="0"/>
        <w:adjustRightInd w:val="0"/>
        <w:ind w:firstLine="851"/>
        <w:jc w:val="both"/>
        <w:rPr>
          <w:sz w:val="28"/>
          <w:szCs w:val="28"/>
        </w:rPr>
      </w:pPr>
      <w:r w:rsidRPr="00F37DAF">
        <w:rPr>
          <w:sz w:val="28"/>
          <w:szCs w:val="28"/>
        </w:rPr>
        <w:t>11. Депутат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5710D" w:rsidRDefault="0065710D" w:rsidP="0065710D">
      <w:pPr>
        <w:suppressAutoHyphens w:val="0"/>
        <w:autoSpaceDE w:val="0"/>
        <w:autoSpaceDN w:val="0"/>
        <w:adjustRightInd w:val="0"/>
        <w:ind w:firstLine="851"/>
        <w:jc w:val="both"/>
        <w:rPr>
          <w:rFonts w:eastAsia="Times New Roman"/>
          <w:b/>
          <w:bCs/>
          <w:iCs/>
          <w:kern w:val="0"/>
          <w:sz w:val="28"/>
          <w:szCs w:val="28"/>
          <w:lang w:eastAsia="ru-RU"/>
        </w:rPr>
      </w:pPr>
    </w:p>
    <w:p w:rsidR="0065710D" w:rsidRPr="0065710D" w:rsidRDefault="007F06F9" w:rsidP="0065710D">
      <w:pPr>
        <w:suppressAutoHyphens w:val="0"/>
        <w:autoSpaceDE w:val="0"/>
        <w:autoSpaceDN w:val="0"/>
        <w:adjustRightInd w:val="0"/>
        <w:ind w:firstLine="851"/>
        <w:jc w:val="both"/>
        <w:rPr>
          <w:rFonts w:eastAsia="Times New Roman"/>
          <w:b/>
          <w:bCs/>
          <w:iCs/>
          <w:kern w:val="0"/>
          <w:sz w:val="28"/>
          <w:szCs w:val="28"/>
          <w:lang w:eastAsia="ru-RU"/>
        </w:rPr>
      </w:pPr>
      <w:r>
        <w:rPr>
          <w:rFonts w:eastAsia="Times New Roman"/>
          <w:b/>
          <w:bCs/>
          <w:iCs/>
          <w:kern w:val="0"/>
          <w:sz w:val="28"/>
          <w:szCs w:val="28"/>
          <w:lang w:eastAsia="ru-RU"/>
        </w:rPr>
        <w:lastRenderedPageBreak/>
        <w:t>Статья 16</w:t>
      </w:r>
      <w:r w:rsidR="0065710D" w:rsidRPr="0065710D">
        <w:rPr>
          <w:rFonts w:eastAsia="Times New Roman"/>
          <w:b/>
          <w:bCs/>
          <w:iCs/>
          <w:kern w:val="0"/>
          <w:sz w:val="28"/>
          <w:szCs w:val="28"/>
          <w:lang w:eastAsia="ru-RU"/>
        </w:rPr>
        <w:t>. Порядок проведения отчета депутата Совета перед избирателями</w:t>
      </w:r>
    </w:p>
    <w:p w:rsidR="0065710D" w:rsidRPr="0065710D" w:rsidRDefault="0065710D" w:rsidP="0065710D">
      <w:pPr>
        <w:widowControl/>
        <w:suppressAutoHyphens w:val="0"/>
        <w:spacing w:line="288" w:lineRule="atLeast"/>
        <w:ind w:firstLine="851"/>
        <w:jc w:val="both"/>
        <w:rPr>
          <w:rFonts w:eastAsia="Times New Roman"/>
          <w:kern w:val="0"/>
          <w:sz w:val="28"/>
          <w:szCs w:val="28"/>
          <w:lang w:eastAsia="ru-RU"/>
        </w:rPr>
      </w:pPr>
      <w:bookmarkStart w:id="2" w:name="sub_1012"/>
      <w:r w:rsidRPr="0065710D">
        <w:rPr>
          <w:rFonts w:eastAsia="Times New Roman"/>
          <w:kern w:val="0"/>
          <w:sz w:val="28"/>
          <w:szCs w:val="28"/>
          <w:lang w:eastAsia="ru-RU"/>
        </w:rPr>
        <w:t xml:space="preserve">1. Отчет </w:t>
      </w:r>
      <w:r w:rsidRPr="0065710D">
        <w:rPr>
          <w:rFonts w:eastAsia="Times New Roman"/>
          <w:bCs/>
          <w:iCs/>
          <w:kern w:val="0"/>
          <w:sz w:val="28"/>
          <w:szCs w:val="28"/>
          <w:lang w:eastAsia="ru-RU"/>
        </w:rPr>
        <w:t>депутата Совета перед избирателями</w:t>
      </w:r>
      <w:r w:rsidRPr="0065710D">
        <w:rPr>
          <w:rFonts w:eastAsia="Times New Roman"/>
          <w:kern w:val="0"/>
          <w:sz w:val="28"/>
          <w:szCs w:val="28"/>
          <w:lang w:eastAsia="ru-RU"/>
        </w:rPr>
        <w:t xml:space="preserve"> проводится посредством проведения депутатом встречи с избирателями.</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 xml:space="preserve">Отчет представляет депутат </w:t>
      </w:r>
      <w:r w:rsidRPr="0065710D">
        <w:rPr>
          <w:rFonts w:eastAsia="Times New Roman"/>
          <w:bCs/>
          <w:iCs/>
          <w:kern w:val="0"/>
          <w:sz w:val="28"/>
          <w:szCs w:val="28"/>
          <w:lang w:eastAsia="ru-RU"/>
        </w:rPr>
        <w:t xml:space="preserve">Совета </w:t>
      </w:r>
      <w:r w:rsidRPr="0065710D">
        <w:rPr>
          <w:rFonts w:eastAsia="Calibri"/>
          <w:kern w:val="0"/>
          <w:sz w:val="28"/>
          <w:szCs w:val="28"/>
        </w:rPr>
        <w:t>лично.</w:t>
      </w:r>
    </w:p>
    <w:bookmarkEnd w:id="2"/>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2. Отчет осуществляется в целях:</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объективного и достоверного информирования избирателей о деятельности депутата</w:t>
      </w:r>
      <w:r w:rsidRPr="0065710D">
        <w:rPr>
          <w:rFonts w:eastAsia="Times New Roman"/>
          <w:bCs/>
          <w:iCs/>
          <w:kern w:val="0"/>
          <w:sz w:val="28"/>
          <w:szCs w:val="28"/>
          <w:lang w:eastAsia="ru-RU"/>
        </w:rPr>
        <w:t xml:space="preserve"> Совета</w:t>
      </w:r>
      <w:r w:rsidRPr="0065710D">
        <w:rPr>
          <w:rFonts w:eastAsia="Calibri"/>
          <w:kern w:val="0"/>
          <w:sz w:val="28"/>
          <w:szCs w:val="28"/>
        </w:rPr>
        <w:t>;</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обеспечения открытости и публичности в деятельности депутата</w:t>
      </w:r>
      <w:r w:rsidRPr="0065710D">
        <w:rPr>
          <w:rFonts w:eastAsia="Times New Roman"/>
          <w:bCs/>
          <w:iCs/>
          <w:kern w:val="0"/>
          <w:sz w:val="28"/>
          <w:szCs w:val="28"/>
          <w:lang w:eastAsia="ru-RU"/>
        </w:rPr>
        <w:t xml:space="preserve"> Совета</w:t>
      </w:r>
      <w:r w:rsidRPr="0065710D">
        <w:rPr>
          <w:rFonts w:eastAsia="Calibri"/>
          <w:kern w:val="0"/>
          <w:sz w:val="28"/>
          <w:szCs w:val="28"/>
        </w:rPr>
        <w:t>;</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повышения уровня доверия избирателей к депутату</w:t>
      </w:r>
      <w:r w:rsidRPr="0065710D">
        <w:rPr>
          <w:rFonts w:eastAsia="Times New Roman"/>
          <w:bCs/>
          <w:iCs/>
          <w:kern w:val="0"/>
          <w:sz w:val="28"/>
          <w:szCs w:val="28"/>
          <w:lang w:eastAsia="ru-RU"/>
        </w:rPr>
        <w:t xml:space="preserve"> Совета</w:t>
      </w:r>
      <w:r w:rsidRPr="0065710D">
        <w:rPr>
          <w:rFonts w:eastAsia="Calibri"/>
          <w:kern w:val="0"/>
          <w:sz w:val="28"/>
          <w:szCs w:val="28"/>
        </w:rPr>
        <w:t>;</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 xml:space="preserve">обеспечение взаимодействия депутата </w:t>
      </w:r>
      <w:r w:rsidRPr="0065710D">
        <w:rPr>
          <w:rFonts w:eastAsia="Times New Roman"/>
          <w:bCs/>
          <w:iCs/>
          <w:kern w:val="0"/>
          <w:sz w:val="28"/>
          <w:szCs w:val="28"/>
          <w:lang w:eastAsia="ru-RU"/>
        </w:rPr>
        <w:t xml:space="preserve">Совета </w:t>
      </w:r>
      <w:r w:rsidRPr="0065710D">
        <w:rPr>
          <w:rFonts w:eastAsia="Calibri"/>
          <w:kern w:val="0"/>
          <w:sz w:val="28"/>
          <w:szCs w:val="28"/>
        </w:rPr>
        <w:t>с избирателями.</w:t>
      </w:r>
    </w:p>
    <w:p w:rsidR="0065710D" w:rsidRPr="0065710D" w:rsidRDefault="0065710D" w:rsidP="0065710D">
      <w:pPr>
        <w:widowControl/>
        <w:suppressAutoHyphens w:val="0"/>
        <w:ind w:firstLine="851"/>
        <w:jc w:val="both"/>
        <w:rPr>
          <w:rFonts w:eastAsia="Calibri"/>
          <w:kern w:val="0"/>
          <w:sz w:val="28"/>
          <w:szCs w:val="28"/>
        </w:rPr>
      </w:pPr>
      <w:bookmarkStart w:id="3" w:name="sub_1031"/>
      <w:r w:rsidRPr="0065710D">
        <w:rPr>
          <w:rFonts w:eastAsia="Calibri"/>
          <w:kern w:val="0"/>
          <w:sz w:val="28"/>
          <w:szCs w:val="28"/>
        </w:rPr>
        <w:t>3. Отчет проводится ежегодно в первом квартале следующего за отчетным годом.</w:t>
      </w:r>
    </w:p>
    <w:bookmarkEnd w:id="3"/>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65710D" w:rsidRPr="0065710D" w:rsidRDefault="0065710D" w:rsidP="0065710D">
      <w:pPr>
        <w:widowControl/>
        <w:suppressAutoHyphens w:val="0"/>
        <w:ind w:firstLine="851"/>
        <w:jc w:val="both"/>
        <w:rPr>
          <w:rFonts w:eastAsia="Calibri"/>
          <w:kern w:val="0"/>
          <w:sz w:val="28"/>
          <w:szCs w:val="28"/>
        </w:rPr>
      </w:pPr>
      <w:bookmarkStart w:id="4" w:name="sub_1033"/>
      <w:r w:rsidRPr="0065710D">
        <w:rPr>
          <w:rFonts w:eastAsia="Calibri"/>
          <w:kern w:val="0"/>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 xml:space="preserve">График отчетов размещается администрацией на официальном сайте </w:t>
      </w:r>
      <w:r>
        <w:rPr>
          <w:rFonts w:eastAsia="Calibri"/>
          <w:kern w:val="0"/>
          <w:sz w:val="28"/>
          <w:szCs w:val="28"/>
        </w:rPr>
        <w:t xml:space="preserve">муниципального образования </w:t>
      </w:r>
      <w:r w:rsidR="008448D9">
        <w:rPr>
          <w:sz w:val="28"/>
          <w:szCs w:val="28"/>
        </w:rPr>
        <w:t>Лабинский</w:t>
      </w:r>
      <w:r>
        <w:rPr>
          <w:rFonts w:eastAsia="Calibri"/>
          <w:kern w:val="0"/>
          <w:sz w:val="28"/>
          <w:szCs w:val="28"/>
        </w:rPr>
        <w:t xml:space="preserve"> район</w:t>
      </w:r>
      <w:r w:rsidRPr="0065710D">
        <w:rPr>
          <w:rFonts w:eastAsia="Calibri"/>
          <w:kern w:val="0"/>
          <w:sz w:val="28"/>
          <w:szCs w:val="28"/>
        </w:rPr>
        <w:t xml:space="preserve"> в информационно-телекоммуникационной сети "Интернет".</w:t>
      </w:r>
    </w:p>
    <w:p w:rsidR="0065710D" w:rsidRPr="0065710D" w:rsidRDefault="0065710D" w:rsidP="0065710D">
      <w:pPr>
        <w:widowControl/>
        <w:suppressAutoHyphens w:val="0"/>
        <w:ind w:firstLine="851"/>
        <w:rPr>
          <w:rFonts w:eastAsia="Calibri"/>
          <w:kern w:val="0"/>
          <w:sz w:val="28"/>
          <w:szCs w:val="28"/>
        </w:rPr>
      </w:pPr>
      <w:bookmarkStart w:id="5" w:name="sub_1034"/>
      <w:r w:rsidRPr="0065710D">
        <w:rPr>
          <w:rFonts w:eastAsia="Calibri"/>
          <w:kern w:val="0"/>
          <w:sz w:val="28"/>
          <w:szCs w:val="28"/>
        </w:rPr>
        <w:t>5. Отчет перед избирателями проводится на территории избирательного округа.</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Избиратели извещаются о дате, месте, времени проведения отчета не позднее, чем за 10 дней до дня проведения отчета.</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w:t>
      </w:r>
      <w:r>
        <w:rPr>
          <w:rFonts w:eastAsia="Calibri"/>
          <w:kern w:val="0"/>
          <w:sz w:val="28"/>
          <w:szCs w:val="28"/>
        </w:rPr>
        <w:t xml:space="preserve"> муниципального образования </w:t>
      </w:r>
      <w:r w:rsidR="008448D9">
        <w:rPr>
          <w:sz w:val="28"/>
          <w:szCs w:val="28"/>
        </w:rPr>
        <w:t>Лабинский</w:t>
      </w:r>
      <w:r>
        <w:rPr>
          <w:rFonts w:eastAsia="Calibri"/>
          <w:kern w:val="0"/>
          <w:sz w:val="28"/>
          <w:szCs w:val="28"/>
        </w:rPr>
        <w:t xml:space="preserve"> район</w:t>
      </w:r>
      <w:r w:rsidRPr="0065710D">
        <w:rPr>
          <w:rFonts w:eastAsia="Calibri"/>
          <w:kern w:val="0"/>
          <w:sz w:val="28"/>
          <w:szCs w:val="28"/>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65710D" w:rsidRPr="0065710D" w:rsidRDefault="0065710D" w:rsidP="0065710D">
      <w:pPr>
        <w:widowControl/>
        <w:suppressAutoHyphens w:val="0"/>
        <w:ind w:firstLine="851"/>
        <w:jc w:val="both"/>
        <w:rPr>
          <w:rFonts w:eastAsia="Calibri"/>
          <w:kern w:val="0"/>
          <w:sz w:val="28"/>
          <w:szCs w:val="28"/>
        </w:rPr>
      </w:pPr>
      <w:bookmarkStart w:id="6" w:name="sub_1041"/>
      <w:bookmarkEnd w:id="5"/>
      <w:r w:rsidRPr="0065710D">
        <w:rPr>
          <w:rFonts w:eastAsia="Calibri"/>
          <w:kern w:val="0"/>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65710D" w:rsidRPr="0065710D" w:rsidRDefault="0065710D" w:rsidP="0065710D">
      <w:pPr>
        <w:widowControl/>
        <w:suppressAutoHyphens w:val="0"/>
        <w:ind w:firstLine="851"/>
        <w:jc w:val="both"/>
        <w:rPr>
          <w:rFonts w:eastAsia="Calibri"/>
          <w:kern w:val="0"/>
          <w:sz w:val="28"/>
          <w:szCs w:val="28"/>
        </w:rPr>
      </w:pPr>
      <w:bookmarkStart w:id="7" w:name="sub_1042"/>
      <w:r w:rsidRPr="0065710D">
        <w:rPr>
          <w:rFonts w:eastAsia="Calibri"/>
          <w:kern w:val="0"/>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7"/>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об участии в заседаниях Совета;</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lastRenderedPageBreak/>
        <w:t>об участии в подготовке вопросов для рассмотрения на заседаниях Совета;</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об участии в работе постоянных комитетов (комиссий) и иных рабочих органов Совета, в состав которых включен депутат Совета;</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о содержании депутатских обращений, депутатских запросов и мер, принятых по ним;</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о проведении личных приемов граждан;</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о количестве поступивших и рассмотренных обращений граждан, результатах их рассмотрения;</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w:t>
      </w:r>
      <w:r>
        <w:rPr>
          <w:rFonts w:eastAsia="Calibri"/>
          <w:kern w:val="0"/>
          <w:sz w:val="28"/>
          <w:szCs w:val="28"/>
        </w:rPr>
        <w:t xml:space="preserve"> муниципального образования </w:t>
      </w:r>
      <w:r w:rsidR="008448D9">
        <w:rPr>
          <w:sz w:val="28"/>
          <w:szCs w:val="28"/>
        </w:rPr>
        <w:t>Лабинский</w:t>
      </w:r>
      <w:r>
        <w:rPr>
          <w:rFonts w:eastAsia="Calibri"/>
          <w:kern w:val="0"/>
          <w:sz w:val="28"/>
          <w:szCs w:val="28"/>
        </w:rPr>
        <w:t xml:space="preserve"> район</w:t>
      </w:r>
      <w:r w:rsidRPr="0065710D">
        <w:rPr>
          <w:rFonts w:eastAsia="Calibri"/>
          <w:kern w:val="0"/>
          <w:sz w:val="28"/>
          <w:szCs w:val="28"/>
        </w:rPr>
        <w:t>, органами государственной власти, органами местного самоуправления;</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об иных формах депутатской деятельности;</w:t>
      </w:r>
    </w:p>
    <w:p w:rsidR="0065710D" w:rsidRPr="0065710D" w:rsidRDefault="0065710D" w:rsidP="0065710D">
      <w:pPr>
        <w:widowControl/>
        <w:suppressAutoHyphens w:val="0"/>
        <w:ind w:firstLine="851"/>
        <w:jc w:val="both"/>
        <w:rPr>
          <w:rFonts w:eastAsia="Calibri"/>
          <w:kern w:val="0"/>
          <w:sz w:val="28"/>
          <w:szCs w:val="28"/>
        </w:rPr>
      </w:pPr>
      <w:r w:rsidRPr="0065710D">
        <w:rPr>
          <w:rFonts w:eastAsia="Calibri"/>
          <w:kern w:val="0"/>
          <w:sz w:val="28"/>
          <w:szCs w:val="28"/>
        </w:rPr>
        <w:t>об участии в проектах и акциях, проводимых на территории</w:t>
      </w:r>
      <w:r>
        <w:rPr>
          <w:rFonts w:eastAsia="Calibri"/>
          <w:kern w:val="0"/>
          <w:sz w:val="28"/>
          <w:szCs w:val="28"/>
        </w:rPr>
        <w:t xml:space="preserve"> муниципального образования </w:t>
      </w:r>
      <w:r w:rsidR="008448D9">
        <w:rPr>
          <w:sz w:val="28"/>
          <w:szCs w:val="28"/>
        </w:rPr>
        <w:t>Лабинский</w:t>
      </w:r>
      <w:r>
        <w:rPr>
          <w:rFonts w:eastAsia="Calibri"/>
          <w:kern w:val="0"/>
          <w:sz w:val="28"/>
          <w:szCs w:val="28"/>
        </w:rPr>
        <w:t xml:space="preserve"> район</w:t>
      </w:r>
      <w:r w:rsidRPr="0065710D">
        <w:rPr>
          <w:rFonts w:eastAsia="Calibri"/>
          <w:kern w:val="0"/>
          <w:sz w:val="28"/>
          <w:szCs w:val="28"/>
        </w:rPr>
        <w:t>.</w:t>
      </w:r>
    </w:p>
    <w:p w:rsidR="0065710D" w:rsidRPr="0065710D" w:rsidRDefault="0065710D" w:rsidP="0065710D">
      <w:pPr>
        <w:widowControl/>
        <w:suppressAutoHyphens w:val="0"/>
        <w:ind w:firstLine="851"/>
        <w:jc w:val="both"/>
        <w:rPr>
          <w:rFonts w:eastAsia="Calibri"/>
          <w:kern w:val="0"/>
          <w:sz w:val="28"/>
          <w:szCs w:val="28"/>
        </w:rPr>
      </w:pPr>
      <w:bookmarkStart w:id="8" w:name="sub_1043"/>
      <w:r w:rsidRPr="0065710D">
        <w:rPr>
          <w:rFonts w:eastAsia="Calibri"/>
          <w:kern w:val="0"/>
          <w:sz w:val="28"/>
          <w:szCs w:val="28"/>
        </w:rPr>
        <w:t>9. Отчет не может носить агитационный характер.</w:t>
      </w:r>
    </w:p>
    <w:p w:rsidR="0065710D" w:rsidRPr="0065710D" w:rsidRDefault="0065710D" w:rsidP="0065710D">
      <w:pPr>
        <w:widowControl/>
        <w:suppressAutoHyphens w:val="0"/>
        <w:ind w:firstLine="851"/>
        <w:jc w:val="both"/>
        <w:rPr>
          <w:rFonts w:eastAsia="Calibri"/>
          <w:kern w:val="0"/>
          <w:sz w:val="28"/>
          <w:szCs w:val="28"/>
        </w:rPr>
      </w:pPr>
      <w:bookmarkStart w:id="9" w:name="sub_1051"/>
      <w:bookmarkEnd w:id="8"/>
      <w:r w:rsidRPr="0065710D">
        <w:rPr>
          <w:rFonts w:eastAsia="Calibri"/>
          <w:kern w:val="0"/>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65710D" w:rsidRPr="0065710D" w:rsidRDefault="0065710D" w:rsidP="0065710D">
      <w:pPr>
        <w:widowControl/>
        <w:suppressAutoHyphens w:val="0"/>
        <w:ind w:firstLine="851"/>
        <w:jc w:val="both"/>
        <w:rPr>
          <w:rFonts w:eastAsia="Calibri"/>
          <w:kern w:val="0"/>
          <w:sz w:val="28"/>
          <w:szCs w:val="28"/>
        </w:rPr>
      </w:pPr>
      <w:bookmarkStart w:id="10" w:name="sub_1052"/>
      <w:bookmarkEnd w:id="9"/>
      <w:r w:rsidRPr="0065710D">
        <w:rPr>
          <w:rFonts w:eastAsia="Calibri"/>
          <w:kern w:val="0"/>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65710D" w:rsidRPr="0065710D" w:rsidRDefault="0065710D" w:rsidP="0065710D">
      <w:pPr>
        <w:widowControl/>
        <w:suppressAutoHyphens w:val="0"/>
        <w:ind w:firstLine="851"/>
        <w:jc w:val="both"/>
        <w:rPr>
          <w:rFonts w:eastAsia="Calibri"/>
          <w:kern w:val="0"/>
          <w:sz w:val="28"/>
          <w:szCs w:val="28"/>
        </w:rPr>
      </w:pPr>
      <w:bookmarkStart w:id="11" w:name="sub_1053"/>
      <w:bookmarkEnd w:id="10"/>
      <w:r w:rsidRPr="0065710D">
        <w:rPr>
          <w:rFonts w:eastAsia="Calibri"/>
          <w:kern w:val="0"/>
          <w:sz w:val="28"/>
          <w:szCs w:val="28"/>
        </w:rPr>
        <w:t xml:space="preserve">12. Администрация размещает отчет депутата Совета на официальном сайте </w:t>
      </w:r>
      <w:r>
        <w:rPr>
          <w:rFonts w:eastAsia="Calibri"/>
          <w:color w:val="000000"/>
          <w:kern w:val="0"/>
          <w:sz w:val="28"/>
          <w:szCs w:val="28"/>
        </w:rPr>
        <w:t xml:space="preserve">муниципального образования </w:t>
      </w:r>
      <w:r w:rsidR="008448D9">
        <w:rPr>
          <w:sz w:val="28"/>
          <w:szCs w:val="28"/>
        </w:rPr>
        <w:t>Лабинский</w:t>
      </w:r>
      <w:r>
        <w:rPr>
          <w:rFonts w:eastAsia="Calibri"/>
          <w:color w:val="000000"/>
          <w:kern w:val="0"/>
          <w:sz w:val="28"/>
          <w:szCs w:val="28"/>
        </w:rPr>
        <w:t xml:space="preserve"> район </w:t>
      </w:r>
      <w:r w:rsidRPr="0065710D">
        <w:rPr>
          <w:rFonts w:eastAsia="Calibri"/>
          <w:kern w:val="0"/>
          <w:sz w:val="28"/>
          <w:szCs w:val="28"/>
        </w:rPr>
        <w:t>в информационно-телекоммуникационной</w:t>
      </w:r>
      <w:r w:rsidR="008448D9">
        <w:rPr>
          <w:rFonts w:eastAsia="Calibri"/>
          <w:kern w:val="0"/>
          <w:sz w:val="28"/>
          <w:szCs w:val="28"/>
        </w:rPr>
        <w:t xml:space="preserve"> сети «</w:t>
      </w:r>
      <w:r w:rsidRPr="0065710D">
        <w:rPr>
          <w:rFonts w:eastAsia="Calibri"/>
          <w:kern w:val="0"/>
          <w:sz w:val="28"/>
          <w:szCs w:val="28"/>
        </w:rPr>
        <w:t>Интернет</w:t>
      </w:r>
      <w:r w:rsidR="008448D9">
        <w:rPr>
          <w:rFonts w:eastAsia="Calibri"/>
          <w:kern w:val="0"/>
          <w:sz w:val="28"/>
          <w:szCs w:val="28"/>
        </w:rPr>
        <w:t>»</w:t>
      </w:r>
      <w:r w:rsidRPr="0065710D">
        <w:rPr>
          <w:rFonts w:eastAsia="Calibri"/>
          <w:kern w:val="0"/>
          <w:sz w:val="28"/>
          <w:szCs w:val="28"/>
        </w:rPr>
        <w:t xml:space="preserve"> не позднее 5 рабочих дней со дня его поступления от председателя Совета.</w:t>
      </w:r>
    </w:p>
    <w:p w:rsidR="0065710D" w:rsidRPr="0065710D" w:rsidRDefault="0065710D" w:rsidP="0065710D">
      <w:pPr>
        <w:widowControl/>
        <w:suppressAutoHyphens w:val="0"/>
        <w:ind w:firstLine="851"/>
        <w:jc w:val="both"/>
        <w:rPr>
          <w:rFonts w:eastAsia="Calibri"/>
          <w:kern w:val="0"/>
          <w:sz w:val="28"/>
          <w:szCs w:val="28"/>
        </w:rPr>
      </w:pPr>
      <w:bookmarkStart w:id="12" w:name="sub_1054"/>
      <w:bookmarkEnd w:id="11"/>
      <w:r w:rsidRPr="0065710D">
        <w:rPr>
          <w:rFonts w:eastAsia="Calibri"/>
          <w:kern w:val="0"/>
          <w:sz w:val="28"/>
          <w:szCs w:val="28"/>
        </w:rPr>
        <w:t>13. Отчеты хранятся в течение всего срока полномочий Совета текущего созыва.</w:t>
      </w:r>
      <w:bookmarkEnd w:id="12"/>
    </w:p>
    <w:p w:rsidR="0073273A" w:rsidRPr="001412BF" w:rsidRDefault="0073273A" w:rsidP="00F769FC">
      <w:pPr>
        <w:pStyle w:val="a5"/>
        <w:spacing w:after="0"/>
        <w:ind w:firstLine="851"/>
        <w:rPr>
          <w:b/>
          <w:sz w:val="28"/>
          <w:szCs w:val="28"/>
        </w:rPr>
      </w:pPr>
    </w:p>
    <w:p w:rsidR="00414D8C" w:rsidRPr="00F37DAF" w:rsidRDefault="0065710D" w:rsidP="00414D8C">
      <w:pPr>
        <w:autoSpaceDE w:val="0"/>
        <w:autoSpaceDN w:val="0"/>
        <w:adjustRightInd w:val="0"/>
        <w:ind w:firstLine="851"/>
        <w:jc w:val="both"/>
        <w:rPr>
          <w:rFonts w:eastAsia="Times New Roman"/>
          <w:b/>
          <w:bCs/>
          <w:iCs/>
          <w:sz w:val="28"/>
          <w:szCs w:val="28"/>
          <w:lang w:eastAsia="ru-RU"/>
        </w:rPr>
      </w:pPr>
      <w:r>
        <w:rPr>
          <w:rFonts w:eastAsia="Times New Roman"/>
          <w:b/>
          <w:bCs/>
          <w:iCs/>
          <w:sz w:val="28"/>
          <w:szCs w:val="28"/>
          <w:lang w:eastAsia="ru-RU"/>
        </w:rPr>
        <w:t>С</w:t>
      </w:r>
      <w:r w:rsidR="007F06F9">
        <w:rPr>
          <w:rFonts w:eastAsia="Times New Roman"/>
          <w:b/>
          <w:bCs/>
          <w:iCs/>
          <w:sz w:val="28"/>
          <w:szCs w:val="28"/>
          <w:lang w:eastAsia="ru-RU"/>
        </w:rPr>
        <w:t>татья 17</w:t>
      </w:r>
      <w:r w:rsidR="00414D8C" w:rsidRPr="00F37DAF">
        <w:rPr>
          <w:rFonts w:eastAsia="Times New Roman"/>
          <w:b/>
          <w:bCs/>
          <w:iCs/>
          <w:sz w:val="28"/>
          <w:szCs w:val="28"/>
          <w:lang w:eastAsia="ru-RU"/>
        </w:rPr>
        <w:t>. Досрочное прекращение полномочий депутата Совета</w:t>
      </w:r>
    </w:p>
    <w:p w:rsidR="00414D8C" w:rsidRPr="00F37DAF" w:rsidRDefault="00414D8C" w:rsidP="00414D8C">
      <w:pPr>
        <w:pStyle w:val="a5"/>
        <w:suppressAutoHyphens w:val="0"/>
        <w:spacing w:after="0"/>
        <w:ind w:firstLine="851"/>
        <w:jc w:val="both"/>
        <w:rPr>
          <w:sz w:val="28"/>
          <w:szCs w:val="28"/>
        </w:rPr>
      </w:pPr>
      <w:r w:rsidRPr="00F37DAF">
        <w:rPr>
          <w:sz w:val="28"/>
          <w:szCs w:val="28"/>
        </w:rPr>
        <w:t>1. Полномочия депутата Совета прекращаются досрочно в случаях:</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 смерти;</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2) отставки по собственному желанию;</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3) признания судом недееспособным или ограниченно дееспособным;</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4) признания судом безвестно отсутствующим или объявления умершим;</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5) вступления в отношении его в законную силу обвинительного приговора суда;</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6) выезда за пределы Российской Федерации на постоянное место </w:t>
      </w:r>
      <w:r w:rsidRPr="00F37DAF">
        <w:rPr>
          <w:rFonts w:ascii="Times New Roman" w:hAnsi="Times New Roman" w:cs="Times New Roman"/>
          <w:sz w:val="28"/>
          <w:szCs w:val="28"/>
        </w:rPr>
        <w:lastRenderedPageBreak/>
        <w:t>жительства;</w:t>
      </w:r>
    </w:p>
    <w:p w:rsidR="00414D8C" w:rsidRPr="00F37DAF" w:rsidRDefault="00414D8C" w:rsidP="00414D8C">
      <w:pPr>
        <w:autoSpaceDE w:val="0"/>
        <w:autoSpaceDN w:val="0"/>
        <w:adjustRightInd w:val="0"/>
        <w:ind w:firstLine="851"/>
        <w:jc w:val="both"/>
        <w:rPr>
          <w:strike/>
          <w:sz w:val="28"/>
          <w:szCs w:val="28"/>
        </w:rPr>
      </w:pPr>
      <w:r w:rsidRPr="00F37DAF">
        <w:rPr>
          <w:rFonts w:eastAsia="Calibri"/>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8) досрочного прекращения полномочий Совета;</w:t>
      </w:r>
    </w:p>
    <w:p w:rsidR="00414D8C" w:rsidRPr="00F37DAF" w:rsidRDefault="00414D8C" w:rsidP="00414D8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414D8C" w:rsidRPr="00F37DAF" w:rsidRDefault="00414D8C" w:rsidP="00414D8C">
      <w:pPr>
        <w:autoSpaceDE w:val="0"/>
        <w:autoSpaceDN w:val="0"/>
        <w:adjustRightInd w:val="0"/>
        <w:ind w:firstLine="851"/>
        <w:jc w:val="both"/>
        <w:rPr>
          <w:sz w:val="28"/>
          <w:szCs w:val="28"/>
        </w:rPr>
      </w:pPr>
      <w:r w:rsidRPr="00F37DAF">
        <w:rPr>
          <w:sz w:val="28"/>
          <w:szCs w:val="28"/>
        </w:rPr>
        <w:t xml:space="preserve">10) </w:t>
      </w:r>
      <w:r w:rsidRPr="00F37DAF">
        <w:rPr>
          <w:rFonts w:eastAsia="Times New Roman"/>
          <w:sz w:val="28"/>
          <w:szCs w:val="28"/>
          <w:lang w:eastAsia="ru-RU"/>
        </w:rPr>
        <w:t>приобретения им статуса иностранного агента;</w:t>
      </w:r>
    </w:p>
    <w:p w:rsidR="00414D8C" w:rsidRPr="00F37DAF" w:rsidRDefault="00414D8C" w:rsidP="00414D8C">
      <w:pPr>
        <w:ind w:firstLine="851"/>
        <w:jc w:val="both"/>
        <w:rPr>
          <w:sz w:val="28"/>
          <w:szCs w:val="28"/>
        </w:rPr>
      </w:pPr>
      <w:r w:rsidRPr="00F37DAF">
        <w:rPr>
          <w:sz w:val="28"/>
          <w:szCs w:val="28"/>
        </w:rPr>
        <w:t xml:space="preserve">11) в иных случаях, установленных Федеральным законом </w:t>
      </w:r>
      <w:r w:rsidRPr="00F37DAF">
        <w:rPr>
          <w:color w:val="000000"/>
          <w:sz w:val="28"/>
          <w:szCs w:val="28"/>
        </w:rPr>
        <w:t>от 20</w:t>
      </w:r>
      <w:r w:rsidR="008448D9">
        <w:rPr>
          <w:color w:val="000000"/>
          <w:sz w:val="28"/>
          <w:szCs w:val="28"/>
        </w:rPr>
        <w:t xml:space="preserve"> марта </w:t>
      </w:r>
      <w:r w:rsidRPr="00F37DAF">
        <w:rPr>
          <w:color w:val="000000"/>
          <w:sz w:val="28"/>
          <w:szCs w:val="28"/>
        </w:rPr>
        <w:t>2025</w:t>
      </w:r>
      <w:r w:rsidR="008448D9">
        <w:rPr>
          <w:color w:val="000000"/>
          <w:sz w:val="28"/>
          <w:szCs w:val="28"/>
        </w:rPr>
        <w:t xml:space="preserve"> года</w:t>
      </w:r>
      <w:r w:rsidRPr="00F37DAF">
        <w:rPr>
          <w:color w:val="000000"/>
          <w:sz w:val="28"/>
          <w:szCs w:val="28"/>
        </w:rPr>
        <w:t xml:space="preserve"> №</w:t>
      </w:r>
      <w:r w:rsidR="008448D9">
        <w:rPr>
          <w:color w:val="000000"/>
          <w:sz w:val="28"/>
          <w:szCs w:val="28"/>
        </w:rPr>
        <w:t xml:space="preserve"> </w:t>
      </w:r>
      <w:r w:rsidRPr="00F37DAF">
        <w:rPr>
          <w:color w:val="000000"/>
          <w:sz w:val="28"/>
          <w:szCs w:val="28"/>
        </w:rPr>
        <w:t xml:space="preserve">33-ФЗ </w:t>
      </w:r>
      <w:r w:rsidR="008448D9">
        <w:rPr>
          <w:color w:val="000000"/>
          <w:sz w:val="28"/>
          <w:szCs w:val="28"/>
        </w:rPr>
        <w:t>«</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8448D9">
        <w:rPr>
          <w:rFonts w:eastAsia="Calibri"/>
          <w:color w:val="000000"/>
          <w:sz w:val="28"/>
          <w:szCs w:val="28"/>
          <w:lang w:eastAsia="ru-RU"/>
        </w:rPr>
        <w:t>»</w:t>
      </w:r>
      <w:r w:rsidRPr="00F37DAF">
        <w:rPr>
          <w:rFonts w:eastAsia="Calibri"/>
          <w:color w:val="000000"/>
          <w:sz w:val="28"/>
          <w:szCs w:val="28"/>
          <w:lang w:eastAsia="ru-RU"/>
        </w:rPr>
        <w:t xml:space="preserve"> </w:t>
      </w:r>
      <w:r w:rsidRPr="00F37DAF">
        <w:rPr>
          <w:sz w:val="28"/>
          <w:szCs w:val="28"/>
        </w:rPr>
        <w:t>и другими федеральными законами.</w:t>
      </w:r>
    </w:p>
    <w:p w:rsidR="00414D8C" w:rsidRPr="00F37DAF" w:rsidRDefault="00414D8C" w:rsidP="00414D8C">
      <w:pPr>
        <w:autoSpaceDE w:val="0"/>
        <w:autoSpaceDN w:val="0"/>
        <w:adjustRightInd w:val="0"/>
        <w:ind w:firstLine="851"/>
        <w:jc w:val="both"/>
        <w:rPr>
          <w:rFonts w:eastAsia="Calibri"/>
          <w:sz w:val="28"/>
          <w:szCs w:val="28"/>
          <w:lang w:eastAsia="ru-RU"/>
        </w:rPr>
      </w:pPr>
      <w:r w:rsidRPr="00F37DAF">
        <w:rPr>
          <w:sz w:val="28"/>
          <w:szCs w:val="28"/>
        </w:rPr>
        <w:t xml:space="preserve">2. </w:t>
      </w:r>
      <w:r w:rsidRPr="00F37DAF">
        <w:rPr>
          <w:rFonts w:eastAsia="Times New Roman"/>
          <w:bCs/>
          <w:iCs/>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F37DAF">
        <w:rPr>
          <w:rFonts w:eastAsia="Calibri"/>
          <w:sz w:val="28"/>
          <w:szCs w:val="28"/>
          <w:lang w:eastAsia="ru-RU"/>
        </w:rPr>
        <w:t>.</w:t>
      </w:r>
    </w:p>
    <w:p w:rsidR="00414D8C" w:rsidRPr="00F37DAF" w:rsidRDefault="00414D8C" w:rsidP="00414D8C">
      <w:pPr>
        <w:ind w:firstLine="851"/>
        <w:jc w:val="both"/>
        <w:rPr>
          <w:sz w:val="28"/>
          <w:szCs w:val="28"/>
        </w:rPr>
      </w:pPr>
      <w:r w:rsidRPr="00F37DAF">
        <w:rPr>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414D8C" w:rsidRPr="00F37DAF" w:rsidRDefault="00414D8C" w:rsidP="00414D8C">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414D8C" w:rsidRPr="00F37DAF" w:rsidRDefault="00414D8C" w:rsidP="00414D8C">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414D8C" w:rsidRPr="00F37DAF" w:rsidRDefault="00414D8C" w:rsidP="00414D8C">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6. В случае, если решение Совета о досрочном прекращении полномочий депутата Совета по основанию, предусмотренному </w:t>
      </w:r>
      <w:r w:rsidR="007C7A01" w:rsidRPr="007C7A01">
        <w:rPr>
          <w:sz w:val="28"/>
          <w:szCs w:val="28"/>
        </w:rPr>
        <w:t>пунктом 2 части 1</w:t>
      </w:r>
      <w:r w:rsidRPr="00F37DAF">
        <w:rPr>
          <w:sz w:val="28"/>
          <w:szCs w:val="28"/>
        </w:rPr>
        <w:t xml:space="preserve"> настоящей статьи</w:t>
      </w:r>
      <w:r w:rsidRPr="00F37DAF">
        <w:rPr>
          <w:rFonts w:eastAsia="Calibri"/>
          <w:sz w:val="28"/>
          <w:szCs w:val="28"/>
          <w:lang w:eastAsia="ru-RU"/>
        </w:rPr>
        <w:t xml:space="preserve">, не принято в сроки, предусмотренные </w:t>
      </w:r>
      <w:r w:rsidRPr="00F37DAF">
        <w:rPr>
          <w:rFonts w:eastAsia="Calibri"/>
          <w:color w:val="000000"/>
          <w:sz w:val="28"/>
          <w:szCs w:val="28"/>
          <w:lang w:eastAsia="ru-RU"/>
        </w:rPr>
        <w:t>частью 4</w:t>
      </w:r>
      <w:r w:rsidRPr="00F37DAF">
        <w:rPr>
          <w:rFonts w:eastAsia="Calibri"/>
          <w:sz w:val="28"/>
          <w:szCs w:val="28"/>
          <w:lang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414D8C" w:rsidRPr="00F37DAF" w:rsidRDefault="00414D8C" w:rsidP="00414D8C">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14D8C" w:rsidRPr="00F37DAF" w:rsidRDefault="00414D8C" w:rsidP="00414D8C">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414D8C" w:rsidRPr="00F37DAF" w:rsidRDefault="00414D8C" w:rsidP="00414D8C">
      <w:pPr>
        <w:ind w:firstLine="851"/>
        <w:jc w:val="both"/>
        <w:rPr>
          <w:sz w:val="28"/>
          <w:szCs w:val="28"/>
        </w:rPr>
      </w:pPr>
    </w:p>
    <w:p w:rsidR="00414D8C" w:rsidRPr="00F37DAF" w:rsidRDefault="001C22C7" w:rsidP="00414D8C">
      <w:pPr>
        <w:ind w:firstLine="851"/>
        <w:jc w:val="both"/>
        <w:rPr>
          <w:b/>
          <w:sz w:val="28"/>
          <w:szCs w:val="28"/>
        </w:rPr>
      </w:pPr>
      <w:r>
        <w:rPr>
          <w:b/>
          <w:sz w:val="28"/>
          <w:szCs w:val="28"/>
        </w:rPr>
        <w:t>Статья 18</w:t>
      </w:r>
      <w:r w:rsidR="00414D8C" w:rsidRPr="00F37DAF">
        <w:rPr>
          <w:b/>
          <w:sz w:val="28"/>
          <w:szCs w:val="28"/>
        </w:rPr>
        <w:t>. Гарантии осуществления полномочий депутата Совета</w:t>
      </w:r>
    </w:p>
    <w:p w:rsidR="00414D8C" w:rsidRPr="00F37DAF" w:rsidRDefault="00414D8C" w:rsidP="00414D8C">
      <w:pPr>
        <w:autoSpaceDE w:val="0"/>
        <w:autoSpaceDN w:val="0"/>
        <w:adjustRightInd w:val="0"/>
        <w:ind w:firstLine="851"/>
        <w:jc w:val="both"/>
        <w:rPr>
          <w:sz w:val="28"/>
          <w:szCs w:val="28"/>
        </w:rPr>
      </w:pPr>
      <w:r w:rsidRPr="00F37DAF">
        <w:rPr>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414D8C" w:rsidRPr="00F37DAF" w:rsidRDefault="00414D8C" w:rsidP="00414D8C">
      <w:pPr>
        <w:autoSpaceDE w:val="0"/>
        <w:autoSpaceDN w:val="0"/>
        <w:adjustRightInd w:val="0"/>
        <w:ind w:firstLine="851"/>
        <w:jc w:val="both"/>
        <w:rPr>
          <w:sz w:val="28"/>
          <w:szCs w:val="28"/>
        </w:rPr>
      </w:pPr>
      <w:r w:rsidRPr="00F37DAF">
        <w:rPr>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414D8C" w:rsidRPr="00F37DAF" w:rsidRDefault="00414D8C" w:rsidP="00414D8C">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414D8C" w:rsidRPr="00F37DAF" w:rsidRDefault="00414D8C" w:rsidP="00414D8C">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Депутату Совета предоставляются гарантии осуществления полномочий, предусмотренные федеральными законами и </w:t>
      </w:r>
      <w:r w:rsidR="00E712D0">
        <w:rPr>
          <w:rFonts w:ascii="Times New Roman" w:hAnsi="Times New Roman" w:cs="Times New Roman"/>
          <w:color w:val="000000" w:themeColor="text1"/>
          <w:sz w:val="28"/>
          <w:szCs w:val="28"/>
        </w:rPr>
        <w:t xml:space="preserve">Законом Краснодарского края от </w:t>
      </w:r>
      <w:r w:rsidR="008448D9">
        <w:rPr>
          <w:rFonts w:ascii="Times New Roman" w:hAnsi="Times New Roman" w:cs="Times New Roman"/>
          <w:color w:val="000000" w:themeColor="text1"/>
          <w:sz w:val="28"/>
          <w:szCs w:val="28"/>
        </w:rPr>
        <w:t>12 декабря 2025 года № 5458-КЗ</w:t>
      </w:r>
      <w:r w:rsidR="00E712D0">
        <w:rPr>
          <w:rFonts w:ascii="Times New Roman" w:hAnsi="Times New Roman" w:cs="Times New Roman"/>
          <w:color w:val="000000" w:themeColor="text1"/>
          <w:sz w:val="28"/>
          <w:szCs w:val="28"/>
        </w:rPr>
        <w:t xml:space="preserve"> </w:t>
      </w:r>
      <w:r w:rsidR="008448D9">
        <w:rPr>
          <w:rFonts w:ascii="Times New Roman" w:hAnsi="Times New Roman" w:cs="Times New Roman"/>
          <w:color w:val="000000" w:themeColor="text1"/>
          <w:sz w:val="28"/>
          <w:szCs w:val="28"/>
        </w:rPr>
        <w:t>«</w:t>
      </w:r>
      <w:r w:rsidR="00E712D0">
        <w:rPr>
          <w:rFonts w:ascii="Times New Roman" w:hAnsi="Times New Roman" w:cs="Times New Roman"/>
          <w:color w:val="000000" w:themeColor="text1"/>
          <w:sz w:val="28"/>
          <w:szCs w:val="28"/>
        </w:rPr>
        <w:t>Об отдельных вопросах организации местного самоуправления в Краснодарском крае</w:t>
      </w:r>
      <w:r w:rsidR="008448D9">
        <w:rPr>
          <w:rFonts w:ascii="Times New Roman" w:hAnsi="Times New Roman" w:cs="Times New Roman"/>
          <w:color w:val="000000" w:themeColor="text1"/>
          <w:sz w:val="28"/>
          <w:szCs w:val="28"/>
        </w:rPr>
        <w:t>»</w:t>
      </w:r>
      <w:r w:rsidRPr="00F37DAF">
        <w:rPr>
          <w:rFonts w:ascii="Times New Roman" w:hAnsi="Times New Roman" w:cs="Times New Roman"/>
          <w:sz w:val="28"/>
          <w:szCs w:val="28"/>
        </w:rPr>
        <w:t>.</w:t>
      </w:r>
    </w:p>
    <w:p w:rsidR="00414D8C" w:rsidRPr="00F37DAF" w:rsidRDefault="00414D8C" w:rsidP="00414D8C">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414D8C" w:rsidRPr="00F37DAF" w:rsidRDefault="00414D8C" w:rsidP="00414D8C">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414D8C" w:rsidRPr="00F37DAF" w:rsidRDefault="00414D8C" w:rsidP="00414D8C">
      <w:pPr>
        <w:ind w:firstLine="851"/>
        <w:jc w:val="both"/>
        <w:rPr>
          <w:bCs/>
          <w:color w:val="000000"/>
          <w:sz w:val="28"/>
          <w:szCs w:val="28"/>
        </w:rPr>
      </w:pPr>
      <w:r w:rsidRPr="00515095">
        <w:rPr>
          <w:bCs/>
          <w:color w:val="000000"/>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515095">
        <w:rPr>
          <w:rFonts w:eastAsia="Calibri"/>
          <w:sz w:val="28"/>
          <w:szCs w:val="28"/>
          <w:lang w:eastAsia="ru-RU"/>
        </w:rPr>
        <w:t>, продолжительность которого составляет в совокупности</w:t>
      </w:r>
      <w:r w:rsidRPr="00515095">
        <w:rPr>
          <w:bCs/>
          <w:color w:val="000000"/>
          <w:sz w:val="28"/>
          <w:szCs w:val="28"/>
        </w:rPr>
        <w:t xml:space="preserve"> </w:t>
      </w:r>
      <w:r w:rsidR="00232ABE" w:rsidRPr="00515095">
        <w:rPr>
          <w:bCs/>
          <w:color w:val="000000"/>
          <w:sz w:val="28"/>
          <w:szCs w:val="28"/>
        </w:rPr>
        <w:t xml:space="preserve">5 </w:t>
      </w:r>
      <w:r w:rsidRPr="00515095">
        <w:rPr>
          <w:bCs/>
          <w:color w:val="000000"/>
          <w:sz w:val="28"/>
          <w:szCs w:val="28"/>
        </w:rPr>
        <w:t>рабочих дней в месяц.</w:t>
      </w:r>
    </w:p>
    <w:p w:rsidR="00414D8C" w:rsidRPr="00F37DAF" w:rsidRDefault="00414D8C" w:rsidP="00414D8C">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1375CC" w:rsidRPr="009B0052" w:rsidRDefault="001375CC" w:rsidP="00F769FC">
      <w:pPr>
        <w:pStyle w:val="ConsNormal0"/>
        <w:ind w:firstLine="851"/>
        <w:jc w:val="both"/>
        <w:rPr>
          <w:rFonts w:ascii="Times New Roman" w:hAnsi="Times New Roman"/>
          <w:sz w:val="28"/>
          <w:szCs w:val="28"/>
        </w:rPr>
      </w:pPr>
    </w:p>
    <w:p w:rsidR="00E4389C" w:rsidRPr="00526654" w:rsidRDefault="00E4389C" w:rsidP="00F769FC">
      <w:pPr>
        <w:ind w:firstLine="851"/>
        <w:jc w:val="both"/>
        <w:rPr>
          <w:b/>
          <w:color w:val="000000"/>
          <w:sz w:val="28"/>
          <w:szCs w:val="28"/>
        </w:rPr>
      </w:pPr>
      <w:r w:rsidRPr="00526654">
        <w:rPr>
          <w:b/>
          <w:sz w:val="28"/>
          <w:szCs w:val="28"/>
        </w:rPr>
        <w:t xml:space="preserve">Статья </w:t>
      </w:r>
      <w:r w:rsidR="001C22C7">
        <w:rPr>
          <w:b/>
          <w:sz w:val="28"/>
          <w:szCs w:val="28"/>
        </w:rPr>
        <w:t>19</w:t>
      </w:r>
      <w:r w:rsidRPr="00526654">
        <w:rPr>
          <w:b/>
          <w:sz w:val="28"/>
          <w:szCs w:val="28"/>
        </w:rPr>
        <w:t xml:space="preserve">. Глава </w:t>
      </w:r>
      <w:r w:rsidR="00604B64">
        <w:rPr>
          <w:b/>
          <w:sz w:val="28"/>
          <w:szCs w:val="28"/>
        </w:rPr>
        <w:t xml:space="preserve">муниципального образования Лабинский муниципальный </w:t>
      </w:r>
      <w:r w:rsidR="00604B64">
        <w:rPr>
          <w:b/>
          <w:color w:val="000000"/>
          <w:sz w:val="28"/>
          <w:szCs w:val="28"/>
        </w:rPr>
        <w:t>район Краснодарского края</w:t>
      </w:r>
    </w:p>
    <w:p w:rsidR="00E4389C" w:rsidRPr="00526654" w:rsidRDefault="00E4389C" w:rsidP="00F769FC">
      <w:pPr>
        <w:pStyle w:val="ConsNormal0"/>
        <w:tabs>
          <w:tab w:val="left" w:pos="-1820"/>
        </w:tabs>
        <w:autoSpaceDE/>
        <w:ind w:firstLine="851"/>
        <w:jc w:val="both"/>
        <w:rPr>
          <w:rFonts w:ascii="Times New Roman" w:hAnsi="Times New Roman" w:cs="Times New Roman"/>
          <w:sz w:val="28"/>
          <w:szCs w:val="28"/>
        </w:rPr>
      </w:pPr>
      <w:r w:rsidRPr="00526654">
        <w:rPr>
          <w:rFonts w:ascii="Times New Roman" w:hAnsi="Times New Roman" w:cs="Times New Roman"/>
          <w:sz w:val="28"/>
          <w:szCs w:val="28"/>
        </w:rPr>
        <w:t>1. Глава района является высшим должностным лицом муниципального образования</w:t>
      </w:r>
      <w:r w:rsidR="00260473">
        <w:rPr>
          <w:rFonts w:ascii="Times New Roman" w:hAnsi="Times New Roman" w:cs="Times New Roman"/>
          <w:sz w:val="28"/>
          <w:szCs w:val="28"/>
        </w:rPr>
        <w:t xml:space="preserve"> </w:t>
      </w:r>
      <w:r w:rsidR="00B94F88" w:rsidRPr="00B94F88">
        <w:rPr>
          <w:rFonts w:ascii="Times New Roman" w:hAnsi="Times New Roman" w:cs="Times New Roman"/>
          <w:sz w:val="28"/>
          <w:szCs w:val="28"/>
        </w:rPr>
        <w:t>Лабинский</w:t>
      </w:r>
      <w:r w:rsidR="00260473">
        <w:rPr>
          <w:rFonts w:ascii="Times New Roman" w:hAnsi="Times New Roman" w:cs="Times New Roman"/>
          <w:sz w:val="28"/>
          <w:szCs w:val="28"/>
        </w:rPr>
        <w:t xml:space="preserve"> район</w:t>
      </w:r>
      <w:r w:rsidRPr="00526654">
        <w:rPr>
          <w:rFonts w:ascii="Times New Roman" w:hAnsi="Times New Roman" w:cs="Times New Roman"/>
          <w:sz w:val="28"/>
          <w:szCs w:val="28"/>
        </w:rPr>
        <w:t xml:space="preserve">, наделяется настоящим </w:t>
      </w:r>
      <w:r w:rsidR="00260473">
        <w:rPr>
          <w:rFonts w:ascii="Times New Roman" w:hAnsi="Times New Roman" w:cs="Times New Roman"/>
          <w:sz w:val="28"/>
          <w:szCs w:val="28"/>
        </w:rPr>
        <w:t>У</w:t>
      </w:r>
      <w:r w:rsidRPr="00526654">
        <w:rPr>
          <w:rFonts w:ascii="Times New Roman" w:hAnsi="Times New Roman" w:cs="Times New Roman"/>
          <w:sz w:val="28"/>
          <w:szCs w:val="28"/>
        </w:rPr>
        <w:t xml:space="preserve">ставом собственными полномочиями по решению вопросов </w:t>
      </w:r>
      <w:r w:rsidR="00D702CC" w:rsidRPr="00736B92">
        <w:rPr>
          <w:rFonts w:ascii="Times New Roman" w:hAnsi="Times New Roman" w:cs="Times New Roman"/>
          <w:sz w:val="28"/>
          <w:szCs w:val="28"/>
          <w:lang w:eastAsia="ru-RU"/>
        </w:rPr>
        <w:t xml:space="preserve">непосредственного обеспечения жизнедеятельности </w:t>
      </w:r>
      <w:r w:rsidR="00D702CC" w:rsidRPr="0089411D">
        <w:rPr>
          <w:rFonts w:ascii="Times New Roman" w:hAnsi="Times New Roman" w:cs="Times New Roman"/>
          <w:sz w:val="28"/>
          <w:szCs w:val="28"/>
          <w:lang w:eastAsia="ru-RU"/>
        </w:rPr>
        <w:t>населения</w:t>
      </w:r>
      <w:r w:rsidR="0089411D" w:rsidRPr="0089411D">
        <w:rPr>
          <w:rFonts w:ascii="Times New Roman" w:hAnsi="Times New Roman" w:cs="Times New Roman"/>
          <w:sz w:val="28"/>
          <w:szCs w:val="28"/>
        </w:rPr>
        <w:t xml:space="preserve"> и по организации деятельности администрации </w:t>
      </w:r>
      <w:r w:rsidR="0089411D" w:rsidRPr="0089411D">
        <w:rPr>
          <w:rFonts w:ascii="Times New Roman" w:hAnsi="Times New Roman" w:cs="Times New Roman"/>
          <w:sz w:val="28"/>
          <w:szCs w:val="28"/>
        </w:rPr>
        <w:lastRenderedPageBreak/>
        <w:t xml:space="preserve">муниципального образования </w:t>
      </w:r>
      <w:r w:rsidR="00B94F88" w:rsidRPr="00B94F88">
        <w:rPr>
          <w:rFonts w:ascii="Times New Roman" w:hAnsi="Times New Roman" w:cs="Times New Roman"/>
          <w:sz w:val="28"/>
          <w:szCs w:val="28"/>
        </w:rPr>
        <w:t>Лабинский</w:t>
      </w:r>
      <w:r w:rsidR="0089411D" w:rsidRPr="0089411D">
        <w:rPr>
          <w:rFonts w:ascii="Times New Roman" w:hAnsi="Times New Roman" w:cs="Times New Roman"/>
          <w:sz w:val="28"/>
          <w:szCs w:val="28"/>
        </w:rPr>
        <w:t xml:space="preserve"> район</w:t>
      </w:r>
      <w:r w:rsidRPr="0089411D">
        <w:rPr>
          <w:rFonts w:ascii="Times New Roman" w:hAnsi="Times New Roman" w:cs="Times New Roman"/>
          <w:sz w:val="28"/>
          <w:szCs w:val="28"/>
        </w:rPr>
        <w:t>.</w:t>
      </w:r>
    </w:p>
    <w:p w:rsidR="00E4389C" w:rsidRPr="0055624F" w:rsidRDefault="00E4389C" w:rsidP="00F769FC">
      <w:pPr>
        <w:pStyle w:val="ConsNormal0"/>
        <w:tabs>
          <w:tab w:val="left" w:pos="-1820"/>
        </w:tabs>
        <w:autoSpaceDE/>
        <w:ind w:firstLine="851"/>
        <w:jc w:val="both"/>
        <w:rPr>
          <w:rFonts w:ascii="Times New Roman" w:hAnsi="Times New Roman" w:cs="Times New Roman"/>
          <w:sz w:val="28"/>
          <w:szCs w:val="28"/>
        </w:rPr>
      </w:pPr>
      <w:r w:rsidRPr="00526654">
        <w:rPr>
          <w:rFonts w:ascii="Times New Roman" w:hAnsi="Times New Roman" w:cs="Times New Roman"/>
          <w:sz w:val="28"/>
          <w:szCs w:val="28"/>
        </w:rPr>
        <w:t xml:space="preserve">2. Глава района возглавляет администрацию муниципального образования </w:t>
      </w:r>
      <w:r w:rsidR="00B94F88" w:rsidRPr="00B94F88">
        <w:rPr>
          <w:rFonts w:ascii="Times New Roman" w:hAnsi="Times New Roman" w:cs="Times New Roman"/>
          <w:sz w:val="28"/>
          <w:szCs w:val="28"/>
        </w:rPr>
        <w:t>Лабинский</w:t>
      </w:r>
      <w:r w:rsidR="00260473">
        <w:rPr>
          <w:rFonts w:ascii="Times New Roman" w:hAnsi="Times New Roman" w:cs="Times New Roman"/>
          <w:sz w:val="28"/>
          <w:szCs w:val="28"/>
        </w:rPr>
        <w:t xml:space="preserve"> </w:t>
      </w:r>
      <w:r w:rsidRPr="00526654">
        <w:rPr>
          <w:rFonts w:ascii="Times New Roman" w:hAnsi="Times New Roman" w:cs="Times New Roman"/>
          <w:sz w:val="28"/>
          <w:szCs w:val="28"/>
        </w:rPr>
        <w:t>район.</w:t>
      </w:r>
      <w:r w:rsidR="003C5B44" w:rsidRPr="00526654">
        <w:rPr>
          <w:rFonts w:ascii="Times New Roman" w:hAnsi="Times New Roman" w:cs="Times New Roman"/>
          <w:sz w:val="28"/>
          <w:szCs w:val="28"/>
        </w:rPr>
        <w:t xml:space="preserve"> Глава района исполняет сво</w:t>
      </w:r>
      <w:r w:rsidR="003C5B44" w:rsidRPr="0055624F">
        <w:rPr>
          <w:rFonts w:ascii="Times New Roman" w:hAnsi="Times New Roman" w:cs="Times New Roman"/>
          <w:sz w:val="28"/>
          <w:szCs w:val="28"/>
        </w:rPr>
        <w:t>и полномочия на постоянной основе.</w:t>
      </w:r>
    </w:p>
    <w:p w:rsidR="00E4389C" w:rsidRPr="0055624F" w:rsidRDefault="00E4389C" w:rsidP="00F769FC">
      <w:pPr>
        <w:pStyle w:val="ConsNormal0"/>
        <w:tabs>
          <w:tab w:val="left" w:pos="840"/>
        </w:tabs>
        <w:autoSpaceDE/>
        <w:ind w:firstLine="851"/>
        <w:jc w:val="both"/>
        <w:rPr>
          <w:rFonts w:ascii="Times New Roman" w:hAnsi="Times New Roman" w:cs="Times New Roman"/>
          <w:sz w:val="28"/>
          <w:szCs w:val="28"/>
        </w:rPr>
      </w:pPr>
      <w:r w:rsidRPr="0055624F">
        <w:rPr>
          <w:rFonts w:ascii="Times New Roman" w:hAnsi="Times New Roman" w:cs="Times New Roman"/>
          <w:sz w:val="28"/>
          <w:szCs w:val="28"/>
        </w:rPr>
        <w:t xml:space="preserve">Наименования </w:t>
      </w:r>
      <w:r w:rsidR="00B94F88">
        <w:rPr>
          <w:rFonts w:ascii="Times New Roman" w:hAnsi="Times New Roman" w:cs="Times New Roman"/>
          <w:sz w:val="28"/>
          <w:szCs w:val="28"/>
        </w:rPr>
        <w:t>«</w:t>
      </w:r>
      <w:r w:rsidRPr="0055624F">
        <w:rPr>
          <w:rFonts w:ascii="Times New Roman" w:hAnsi="Times New Roman" w:cs="Times New Roman"/>
          <w:sz w:val="28"/>
          <w:szCs w:val="28"/>
        </w:rPr>
        <w:t xml:space="preserve">глава муниципального образования </w:t>
      </w:r>
      <w:r w:rsidR="00B94F88" w:rsidRPr="00B94F88">
        <w:rPr>
          <w:rFonts w:ascii="Times New Roman" w:hAnsi="Times New Roman" w:cs="Times New Roman"/>
          <w:sz w:val="28"/>
          <w:szCs w:val="28"/>
        </w:rPr>
        <w:t>Лабинский</w:t>
      </w:r>
      <w:r w:rsidR="00260473">
        <w:rPr>
          <w:rFonts w:ascii="Times New Roman" w:hAnsi="Times New Roman" w:cs="Times New Roman"/>
          <w:sz w:val="28"/>
          <w:szCs w:val="28"/>
        </w:rPr>
        <w:t xml:space="preserve"> муниципальный </w:t>
      </w:r>
      <w:r w:rsidRPr="0055624F">
        <w:rPr>
          <w:rFonts w:ascii="Times New Roman" w:hAnsi="Times New Roman" w:cs="Times New Roman"/>
          <w:sz w:val="28"/>
          <w:szCs w:val="28"/>
        </w:rPr>
        <w:t>район</w:t>
      </w:r>
      <w:r w:rsidR="00260473">
        <w:rPr>
          <w:rFonts w:ascii="Times New Roman" w:hAnsi="Times New Roman" w:cs="Times New Roman"/>
          <w:sz w:val="28"/>
          <w:szCs w:val="28"/>
        </w:rPr>
        <w:t xml:space="preserve"> Краснодарского края</w:t>
      </w:r>
      <w:r w:rsidR="00B94F88">
        <w:rPr>
          <w:rFonts w:ascii="Times New Roman" w:hAnsi="Times New Roman" w:cs="Times New Roman"/>
          <w:sz w:val="28"/>
          <w:szCs w:val="28"/>
        </w:rPr>
        <w:t>»</w:t>
      </w:r>
      <w:r w:rsidRPr="0055624F">
        <w:rPr>
          <w:rFonts w:ascii="Times New Roman" w:hAnsi="Times New Roman" w:cs="Times New Roman"/>
          <w:sz w:val="28"/>
          <w:szCs w:val="28"/>
        </w:rPr>
        <w:t xml:space="preserve">, </w:t>
      </w:r>
      <w:r w:rsidR="00B94F88">
        <w:rPr>
          <w:rFonts w:ascii="Times New Roman" w:hAnsi="Times New Roman" w:cs="Times New Roman"/>
          <w:sz w:val="28"/>
          <w:szCs w:val="28"/>
        </w:rPr>
        <w:t>«</w:t>
      </w:r>
      <w:r w:rsidRPr="0055624F">
        <w:rPr>
          <w:rFonts w:ascii="Times New Roman" w:hAnsi="Times New Roman" w:cs="Times New Roman"/>
          <w:sz w:val="28"/>
          <w:szCs w:val="28"/>
        </w:rPr>
        <w:t xml:space="preserve">глава администрации муниципального образования </w:t>
      </w:r>
      <w:r w:rsidR="00B94F88" w:rsidRPr="00B94F88">
        <w:rPr>
          <w:rFonts w:ascii="Times New Roman" w:hAnsi="Times New Roman" w:cs="Times New Roman"/>
          <w:sz w:val="28"/>
          <w:szCs w:val="28"/>
        </w:rPr>
        <w:t>Лабинский</w:t>
      </w:r>
      <w:r w:rsidR="00B94F88">
        <w:rPr>
          <w:rFonts w:ascii="Times New Roman" w:hAnsi="Times New Roman" w:cs="Times New Roman"/>
          <w:sz w:val="28"/>
          <w:szCs w:val="28"/>
        </w:rPr>
        <w:t xml:space="preserve"> </w:t>
      </w:r>
      <w:r w:rsidR="00260473">
        <w:rPr>
          <w:rFonts w:ascii="Times New Roman" w:hAnsi="Times New Roman" w:cs="Times New Roman"/>
          <w:sz w:val="28"/>
          <w:szCs w:val="28"/>
        </w:rPr>
        <w:t xml:space="preserve">муниципальный </w:t>
      </w:r>
      <w:r w:rsidRPr="0055624F">
        <w:rPr>
          <w:rFonts w:ascii="Times New Roman" w:hAnsi="Times New Roman" w:cs="Times New Roman"/>
          <w:sz w:val="28"/>
          <w:szCs w:val="28"/>
        </w:rPr>
        <w:t>район</w:t>
      </w:r>
      <w:r w:rsidR="00260473">
        <w:rPr>
          <w:rFonts w:ascii="Times New Roman" w:hAnsi="Times New Roman" w:cs="Times New Roman"/>
          <w:sz w:val="28"/>
          <w:szCs w:val="28"/>
        </w:rPr>
        <w:t xml:space="preserve"> Краснодарского края</w:t>
      </w:r>
      <w:r w:rsidR="00B94F88">
        <w:rPr>
          <w:rFonts w:ascii="Times New Roman" w:hAnsi="Times New Roman" w:cs="Times New Roman"/>
          <w:sz w:val="28"/>
          <w:szCs w:val="28"/>
        </w:rPr>
        <w:t>»</w:t>
      </w:r>
      <w:r w:rsidR="009B0703">
        <w:rPr>
          <w:rFonts w:ascii="Times New Roman" w:hAnsi="Times New Roman" w:cs="Times New Roman"/>
          <w:sz w:val="28"/>
          <w:szCs w:val="28"/>
        </w:rPr>
        <w:t xml:space="preserve">, </w:t>
      </w:r>
      <w:r w:rsidR="00B94F88">
        <w:rPr>
          <w:rFonts w:ascii="Times New Roman" w:hAnsi="Times New Roman" w:cs="Times New Roman"/>
          <w:sz w:val="28"/>
          <w:szCs w:val="28"/>
        </w:rPr>
        <w:t>«</w:t>
      </w:r>
      <w:r w:rsidR="009B0703">
        <w:rPr>
          <w:rFonts w:ascii="Times New Roman" w:hAnsi="Times New Roman" w:cs="Times New Roman"/>
          <w:sz w:val="28"/>
          <w:szCs w:val="28"/>
        </w:rPr>
        <w:t xml:space="preserve">глава </w:t>
      </w:r>
      <w:r w:rsidR="00B94F88" w:rsidRPr="00B94F88">
        <w:rPr>
          <w:rFonts w:ascii="Times New Roman" w:hAnsi="Times New Roman" w:cs="Times New Roman"/>
          <w:sz w:val="28"/>
          <w:szCs w:val="28"/>
        </w:rPr>
        <w:t>Л</w:t>
      </w:r>
      <w:r w:rsidR="00B94F88">
        <w:rPr>
          <w:rFonts w:ascii="Times New Roman" w:hAnsi="Times New Roman" w:cs="Times New Roman"/>
          <w:sz w:val="28"/>
          <w:szCs w:val="28"/>
        </w:rPr>
        <w:t>абинского</w:t>
      </w:r>
      <w:r w:rsidR="009B0703">
        <w:rPr>
          <w:rFonts w:ascii="Times New Roman" w:hAnsi="Times New Roman" w:cs="Times New Roman"/>
          <w:sz w:val="28"/>
          <w:szCs w:val="28"/>
        </w:rPr>
        <w:t xml:space="preserve"> района</w:t>
      </w:r>
      <w:r w:rsidR="00B94F88">
        <w:rPr>
          <w:rFonts w:ascii="Times New Roman" w:hAnsi="Times New Roman" w:cs="Times New Roman"/>
          <w:sz w:val="28"/>
          <w:szCs w:val="28"/>
        </w:rPr>
        <w:t>»</w:t>
      </w:r>
      <w:r w:rsidRPr="0055624F">
        <w:rPr>
          <w:rFonts w:ascii="Times New Roman" w:hAnsi="Times New Roman" w:cs="Times New Roman"/>
          <w:sz w:val="28"/>
          <w:szCs w:val="28"/>
        </w:rPr>
        <w:t xml:space="preserve"> равнозначны.</w:t>
      </w:r>
    </w:p>
    <w:p w:rsidR="00E4389C" w:rsidRPr="0055624F" w:rsidRDefault="00E4389C" w:rsidP="00F769FC">
      <w:pPr>
        <w:pStyle w:val="ConsNormal0"/>
        <w:autoSpaceDE/>
        <w:ind w:firstLine="851"/>
        <w:jc w:val="both"/>
        <w:rPr>
          <w:rFonts w:ascii="Times New Roman" w:hAnsi="Times New Roman" w:cs="Times New Roman"/>
          <w:sz w:val="28"/>
          <w:szCs w:val="28"/>
        </w:rPr>
      </w:pPr>
      <w:r w:rsidRPr="0055624F">
        <w:rPr>
          <w:rFonts w:ascii="Times New Roman" w:hAnsi="Times New Roman" w:cs="Times New Roman"/>
          <w:sz w:val="28"/>
          <w:szCs w:val="28"/>
        </w:rPr>
        <w:t>3. Глава района</w:t>
      </w:r>
      <w:r w:rsidRPr="0055624F">
        <w:rPr>
          <w:rFonts w:ascii="Times New Roman" w:hAnsi="Times New Roman" w:cs="Times New Roman"/>
          <w:color w:val="000000"/>
          <w:sz w:val="28"/>
          <w:szCs w:val="28"/>
        </w:rPr>
        <w:t xml:space="preserve"> </w:t>
      </w:r>
      <w:r w:rsidRPr="0055624F">
        <w:rPr>
          <w:rFonts w:ascii="Times New Roman" w:hAnsi="Times New Roman" w:cs="Times New Roman"/>
          <w:sz w:val="28"/>
          <w:szCs w:val="28"/>
        </w:rPr>
        <w:t>подконтролен и подотчетен непосредственно населению муниципального образования и Совету.</w:t>
      </w:r>
    </w:p>
    <w:p w:rsidR="009B0703" w:rsidRPr="00F37DAF" w:rsidRDefault="009B0703" w:rsidP="009B0703">
      <w:pPr>
        <w:autoSpaceDE w:val="0"/>
        <w:autoSpaceDN w:val="0"/>
        <w:adjustRightInd w:val="0"/>
        <w:ind w:firstLine="851"/>
        <w:jc w:val="both"/>
        <w:rPr>
          <w:sz w:val="28"/>
          <w:szCs w:val="28"/>
        </w:rPr>
      </w:pPr>
      <w:r w:rsidRPr="00F37DAF">
        <w:rPr>
          <w:sz w:val="28"/>
          <w:szCs w:val="28"/>
        </w:rPr>
        <w:t>4.</w:t>
      </w:r>
      <w:r w:rsidRPr="00F37DAF">
        <w:rPr>
          <w:rFonts w:eastAsia="Calibri"/>
          <w:sz w:val="28"/>
          <w:szCs w:val="28"/>
        </w:rPr>
        <w:t xml:space="preserve"> Решение о назначении </w:t>
      </w:r>
      <w:r w:rsidRPr="00F37DAF">
        <w:rPr>
          <w:bCs/>
          <w:sz w:val="28"/>
          <w:szCs w:val="28"/>
        </w:rPr>
        <w:t xml:space="preserve">конкурса по отбору кандидатур на должность главы </w:t>
      </w:r>
      <w:r>
        <w:rPr>
          <w:bCs/>
          <w:sz w:val="28"/>
          <w:szCs w:val="28"/>
        </w:rPr>
        <w:t>района</w:t>
      </w:r>
      <w:r w:rsidRPr="00F37DAF">
        <w:rPr>
          <w:bCs/>
          <w:sz w:val="28"/>
          <w:szCs w:val="28"/>
        </w:rPr>
        <w:t xml:space="preserve"> </w:t>
      </w:r>
      <w:r w:rsidRPr="00F37DAF">
        <w:rPr>
          <w:rFonts w:eastAsia="Calibri"/>
          <w:sz w:val="28"/>
          <w:szCs w:val="28"/>
        </w:rPr>
        <w:t xml:space="preserve">принимается Советом не позднее чем за 60 дней до дня истечения срока полномочий главы </w:t>
      </w:r>
      <w:r>
        <w:rPr>
          <w:bCs/>
          <w:sz w:val="28"/>
          <w:szCs w:val="28"/>
        </w:rPr>
        <w:t>района</w:t>
      </w:r>
      <w:r w:rsidRPr="00F37DAF">
        <w:rPr>
          <w:rFonts w:eastAsia="Calibri"/>
          <w:sz w:val="28"/>
          <w:szCs w:val="28"/>
        </w:rPr>
        <w:t>.</w:t>
      </w:r>
    </w:p>
    <w:p w:rsidR="009B0703" w:rsidRPr="00F37DAF" w:rsidRDefault="009B0703" w:rsidP="009B0703">
      <w:pPr>
        <w:ind w:firstLine="851"/>
        <w:jc w:val="both"/>
        <w:rPr>
          <w:bCs/>
          <w:sz w:val="28"/>
          <w:szCs w:val="28"/>
        </w:rPr>
      </w:pPr>
      <w:r w:rsidRPr="00F37DAF">
        <w:rPr>
          <w:bCs/>
          <w:sz w:val="28"/>
          <w:szCs w:val="28"/>
        </w:rPr>
        <w:t xml:space="preserve">Порядок проведения конкурса по отбору кандидатур на должность главы </w:t>
      </w:r>
      <w:r>
        <w:rPr>
          <w:bCs/>
          <w:sz w:val="28"/>
          <w:szCs w:val="28"/>
        </w:rPr>
        <w:t>района</w:t>
      </w:r>
      <w:r w:rsidRPr="00F37DAF">
        <w:rPr>
          <w:sz w:val="28"/>
          <w:szCs w:val="28"/>
        </w:rPr>
        <w:t xml:space="preserve"> </w:t>
      </w:r>
      <w:r w:rsidRPr="00F37DAF">
        <w:rPr>
          <w:bCs/>
          <w:sz w:val="28"/>
          <w:szCs w:val="28"/>
        </w:rPr>
        <w:t>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B0703" w:rsidRPr="00F37DAF" w:rsidRDefault="009B0703" w:rsidP="009B0703">
      <w:pPr>
        <w:ind w:firstLine="851"/>
        <w:jc w:val="both"/>
        <w:rPr>
          <w:bCs/>
          <w:sz w:val="28"/>
          <w:szCs w:val="28"/>
        </w:rPr>
      </w:pPr>
      <w:r w:rsidRPr="00F37DAF">
        <w:rPr>
          <w:bCs/>
          <w:sz w:val="28"/>
          <w:szCs w:val="28"/>
        </w:rPr>
        <w:t xml:space="preserve">Общее число членов конкурсной комиссии в муниципальном образовании </w:t>
      </w:r>
      <w:r w:rsidR="00F74877" w:rsidRPr="00B94F88">
        <w:rPr>
          <w:sz w:val="28"/>
          <w:szCs w:val="28"/>
        </w:rPr>
        <w:t>Лабинский</w:t>
      </w:r>
      <w:r w:rsidR="00F14058" w:rsidRPr="00F14058">
        <w:rPr>
          <w:sz w:val="28"/>
          <w:szCs w:val="28"/>
        </w:rPr>
        <w:t xml:space="preserve"> </w:t>
      </w:r>
      <w:r w:rsidR="00F14058">
        <w:rPr>
          <w:sz w:val="28"/>
          <w:szCs w:val="28"/>
        </w:rPr>
        <w:t>район</w:t>
      </w:r>
      <w:r w:rsidRPr="00F37DAF">
        <w:rPr>
          <w:sz w:val="28"/>
          <w:szCs w:val="28"/>
        </w:rPr>
        <w:t xml:space="preserve"> </w:t>
      </w:r>
      <w:r w:rsidRPr="00F37DAF">
        <w:rPr>
          <w:bCs/>
          <w:sz w:val="28"/>
          <w:szCs w:val="28"/>
        </w:rPr>
        <w:t>устанавливается Советом.</w:t>
      </w:r>
    </w:p>
    <w:p w:rsidR="009B0703" w:rsidRPr="00F37DAF" w:rsidRDefault="009B0703" w:rsidP="009B0703">
      <w:pPr>
        <w:autoSpaceDE w:val="0"/>
        <w:autoSpaceDN w:val="0"/>
        <w:adjustRightInd w:val="0"/>
        <w:ind w:firstLine="851"/>
        <w:jc w:val="both"/>
        <w:rPr>
          <w:bCs/>
          <w:sz w:val="28"/>
          <w:szCs w:val="28"/>
        </w:rPr>
      </w:pPr>
      <w:r w:rsidRPr="00F37DAF">
        <w:rPr>
          <w:rFonts w:eastAsia="Calibri"/>
          <w:bCs/>
          <w:sz w:val="28"/>
          <w:szCs w:val="28"/>
          <w:lang w:eastAsia="ru-RU"/>
        </w:rPr>
        <w:t xml:space="preserve">Кандидатом на должность главы </w:t>
      </w:r>
      <w:r>
        <w:rPr>
          <w:bCs/>
          <w:sz w:val="28"/>
          <w:szCs w:val="28"/>
        </w:rPr>
        <w:t>района</w:t>
      </w:r>
      <w:r w:rsidRPr="00F37DAF">
        <w:rPr>
          <w:bCs/>
          <w:sz w:val="28"/>
          <w:szCs w:val="28"/>
        </w:rPr>
        <w:t xml:space="preserve"> </w:t>
      </w:r>
      <w:r w:rsidRPr="00F37DAF">
        <w:rPr>
          <w:rFonts w:eastAsia="Calibri"/>
          <w:bCs/>
          <w:sz w:val="28"/>
          <w:szCs w:val="28"/>
          <w:lang w:eastAsia="ru-RU"/>
        </w:rPr>
        <w:t xml:space="preserve">может быть гражданин, который на день представления Совету кандидатов на должность главы </w:t>
      </w:r>
      <w:r>
        <w:rPr>
          <w:bCs/>
          <w:sz w:val="28"/>
          <w:szCs w:val="28"/>
        </w:rPr>
        <w:t>района</w:t>
      </w:r>
      <w:r w:rsidRPr="00F37DAF">
        <w:rPr>
          <w:bCs/>
          <w:sz w:val="28"/>
          <w:szCs w:val="28"/>
        </w:rPr>
        <w:t xml:space="preserve"> </w:t>
      </w:r>
      <w:r w:rsidRPr="00F37DAF">
        <w:rPr>
          <w:rFonts w:eastAsia="Calibri"/>
          <w:bCs/>
          <w:sz w:val="28"/>
          <w:szCs w:val="28"/>
          <w:lang w:eastAsia="ru-RU"/>
        </w:rPr>
        <w:t xml:space="preserve">не имеет в соответствии с Федеральным </w:t>
      </w:r>
      <w:hyperlink r:id="rId10" w:history="1">
        <w:r w:rsidRPr="00F37DAF">
          <w:rPr>
            <w:rFonts w:eastAsia="Calibri"/>
            <w:bCs/>
            <w:sz w:val="28"/>
            <w:szCs w:val="28"/>
            <w:lang w:eastAsia="ru-RU"/>
          </w:rPr>
          <w:t>законом</w:t>
        </w:r>
      </w:hyperlink>
      <w:r w:rsidRPr="00F37DAF">
        <w:rPr>
          <w:rFonts w:eastAsia="Calibri"/>
          <w:bCs/>
          <w:sz w:val="28"/>
          <w:szCs w:val="28"/>
          <w:lang w:eastAsia="ru-RU"/>
        </w:rPr>
        <w:t xml:space="preserve"> от 12</w:t>
      </w:r>
      <w:r w:rsidR="00F74877">
        <w:rPr>
          <w:rFonts w:eastAsia="Calibri"/>
          <w:bCs/>
          <w:sz w:val="28"/>
          <w:szCs w:val="28"/>
          <w:lang w:eastAsia="ru-RU"/>
        </w:rPr>
        <w:t xml:space="preserve"> июня </w:t>
      </w:r>
      <w:r w:rsidRPr="00F37DAF">
        <w:rPr>
          <w:rFonts w:eastAsia="Calibri"/>
          <w:bCs/>
          <w:sz w:val="28"/>
          <w:szCs w:val="28"/>
          <w:lang w:eastAsia="ru-RU"/>
        </w:rPr>
        <w:t>2002</w:t>
      </w:r>
      <w:r w:rsidR="00F74877">
        <w:rPr>
          <w:rFonts w:eastAsia="Calibri"/>
          <w:bCs/>
          <w:sz w:val="28"/>
          <w:szCs w:val="28"/>
          <w:lang w:eastAsia="ru-RU"/>
        </w:rPr>
        <w:t xml:space="preserve"> года № 67-ФЗ «</w:t>
      </w:r>
      <w:r w:rsidRPr="00F37DAF">
        <w:rPr>
          <w:rFonts w:eastAsia="Calibri"/>
          <w:bCs/>
          <w:sz w:val="28"/>
          <w:szCs w:val="28"/>
          <w:lang w:eastAsia="ru-RU"/>
        </w:rPr>
        <w:t>Об основных гарантиях избирательных прав и права на участие в референду</w:t>
      </w:r>
      <w:r w:rsidR="00F74877">
        <w:rPr>
          <w:rFonts w:eastAsia="Calibri"/>
          <w:bCs/>
          <w:sz w:val="28"/>
          <w:szCs w:val="28"/>
          <w:lang w:eastAsia="ru-RU"/>
        </w:rPr>
        <w:t>ме граждан Российской Федерации»</w:t>
      </w:r>
      <w:r w:rsidRPr="00F37DAF">
        <w:rPr>
          <w:rFonts w:eastAsia="Calibri"/>
          <w:bCs/>
          <w:sz w:val="28"/>
          <w:szCs w:val="28"/>
          <w:lang w:eastAsia="ru-RU"/>
        </w:rPr>
        <w:t xml:space="preserve"> ограничений пассивного избирательного права.</w:t>
      </w:r>
    </w:p>
    <w:p w:rsidR="009B0703" w:rsidRPr="00F37DAF" w:rsidRDefault="009B0703" w:rsidP="009B0703">
      <w:pPr>
        <w:autoSpaceDE w:val="0"/>
        <w:autoSpaceDN w:val="0"/>
        <w:adjustRightInd w:val="0"/>
        <w:ind w:firstLine="851"/>
        <w:jc w:val="both"/>
        <w:rPr>
          <w:bCs/>
          <w:sz w:val="28"/>
          <w:szCs w:val="28"/>
        </w:rPr>
      </w:pPr>
      <w:r w:rsidRPr="00F37DAF">
        <w:rPr>
          <w:rFonts w:eastAsia="Calibri"/>
          <w:bCs/>
          <w:sz w:val="28"/>
          <w:szCs w:val="28"/>
          <w:lang w:eastAsia="ru-RU"/>
        </w:rPr>
        <w:t xml:space="preserve">Совету для проведения голосования по кандидатурам на должность главы </w:t>
      </w:r>
      <w:r>
        <w:rPr>
          <w:bCs/>
          <w:sz w:val="28"/>
          <w:szCs w:val="28"/>
        </w:rPr>
        <w:t>района</w:t>
      </w:r>
      <w:r w:rsidRPr="00F37DAF">
        <w:rPr>
          <w:bCs/>
          <w:sz w:val="28"/>
          <w:szCs w:val="28"/>
        </w:rPr>
        <w:t xml:space="preserve"> </w:t>
      </w:r>
      <w:r w:rsidRPr="00F37DAF">
        <w:rPr>
          <w:rFonts w:eastAsia="Calibri"/>
          <w:bCs/>
          <w:sz w:val="28"/>
          <w:szCs w:val="28"/>
          <w:lang w:eastAsia="ru-RU"/>
        </w:rPr>
        <w:t>представляется не менее двух зарегистрированных конкурсной комиссией кандидатов.</w:t>
      </w:r>
    </w:p>
    <w:p w:rsidR="009B0703" w:rsidRPr="00F37DAF" w:rsidRDefault="009B0703" w:rsidP="009B0703">
      <w:pPr>
        <w:ind w:firstLine="851"/>
        <w:jc w:val="both"/>
        <w:rPr>
          <w:sz w:val="28"/>
          <w:szCs w:val="28"/>
        </w:rPr>
      </w:pPr>
      <w:r w:rsidRPr="00F37DAF">
        <w:rPr>
          <w:sz w:val="28"/>
          <w:szCs w:val="28"/>
        </w:rPr>
        <w:t xml:space="preserve">5. Глава </w:t>
      </w:r>
      <w:r>
        <w:rPr>
          <w:bCs/>
          <w:sz w:val="28"/>
          <w:szCs w:val="28"/>
        </w:rPr>
        <w:t>района</w:t>
      </w:r>
      <w:r w:rsidRPr="00F37DAF">
        <w:rPr>
          <w:bCs/>
          <w:sz w:val="28"/>
          <w:szCs w:val="28"/>
        </w:rPr>
        <w:t xml:space="preserve"> </w:t>
      </w:r>
      <w:r w:rsidRPr="00F37DAF">
        <w:rPr>
          <w:sz w:val="28"/>
          <w:szCs w:val="28"/>
        </w:rPr>
        <w:t xml:space="preserve">избирается </w:t>
      </w:r>
      <w:r w:rsidR="0089411D" w:rsidRPr="00F41AC4">
        <w:rPr>
          <w:color w:val="000000" w:themeColor="text1"/>
          <w:sz w:val="28"/>
          <w:szCs w:val="28"/>
        </w:rPr>
        <w:t>тайным</w:t>
      </w:r>
      <w:r w:rsidR="0089411D" w:rsidRPr="00370A13">
        <w:rPr>
          <w:color w:val="000000" w:themeColor="text1"/>
          <w:sz w:val="28"/>
          <w:szCs w:val="28"/>
        </w:rPr>
        <w:t xml:space="preserve"> голосованием</w:t>
      </w:r>
      <w:r w:rsidR="0089411D">
        <w:rPr>
          <w:color w:val="FF0000"/>
          <w:sz w:val="28"/>
          <w:szCs w:val="28"/>
        </w:rPr>
        <w:t xml:space="preserve"> </w:t>
      </w:r>
      <w:r w:rsidRPr="00F37DAF">
        <w:rPr>
          <w:bCs/>
          <w:sz w:val="28"/>
          <w:szCs w:val="28"/>
        </w:rPr>
        <w:t xml:space="preserve">Советом из числа кандидатов, представленных конкурсной комиссией по результатам конкурса, </w:t>
      </w:r>
      <w:r w:rsidRPr="00F37DAF">
        <w:rPr>
          <w:sz w:val="28"/>
          <w:szCs w:val="28"/>
        </w:rPr>
        <w:t xml:space="preserve">сроком на 5 лет. Решение об избрании главы </w:t>
      </w:r>
      <w:r>
        <w:rPr>
          <w:bCs/>
          <w:sz w:val="28"/>
          <w:szCs w:val="28"/>
        </w:rPr>
        <w:t>района</w:t>
      </w:r>
      <w:r w:rsidRPr="00F37DAF">
        <w:rPr>
          <w:bCs/>
          <w:sz w:val="28"/>
          <w:szCs w:val="28"/>
        </w:rPr>
        <w:t xml:space="preserve"> </w:t>
      </w:r>
      <w:r w:rsidRPr="00F37DAF">
        <w:rPr>
          <w:sz w:val="28"/>
          <w:szCs w:val="28"/>
        </w:rPr>
        <w:t>принимается большинством голосов от установленного числа депутатов.</w:t>
      </w:r>
    </w:p>
    <w:p w:rsidR="009B0703" w:rsidRPr="00F37DAF" w:rsidRDefault="009B0703" w:rsidP="009B0703">
      <w:pPr>
        <w:autoSpaceDE w:val="0"/>
        <w:autoSpaceDN w:val="0"/>
        <w:adjustRightInd w:val="0"/>
        <w:ind w:firstLine="851"/>
        <w:jc w:val="both"/>
        <w:rPr>
          <w:rFonts w:eastAsia="Calibri"/>
          <w:sz w:val="28"/>
          <w:szCs w:val="28"/>
        </w:rPr>
      </w:pPr>
      <w:r w:rsidRPr="00F37DAF">
        <w:rPr>
          <w:sz w:val="28"/>
          <w:szCs w:val="28"/>
        </w:rPr>
        <w:t xml:space="preserve">Решение об избрании главы </w:t>
      </w:r>
      <w:r>
        <w:rPr>
          <w:bCs/>
          <w:sz w:val="28"/>
          <w:szCs w:val="28"/>
        </w:rPr>
        <w:t>района</w:t>
      </w:r>
      <w:r w:rsidRPr="00F37DAF">
        <w:rPr>
          <w:bCs/>
          <w:sz w:val="28"/>
          <w:szCs w:val="28"/>
        </w:rPr>
        <w:t xml:space="preserve"> </w:t>
      </w:r>
      <w:r w:rsidRPr="00F37DAF">
        <w:rPr>
          <w:sz w:val="28"/>
          <w:szCs w:val="28"/>
        </w:rPr>
        <w:t xml:space="preserve">принимается после проведения </w:t>
      </w:r>
      <w:r w:rsidR="002076B4">
        <w:rPr>
          <w:sz w:val="28"/>
          <w:szCs w:val="28"/>
        </w:rPr>
        <w:t>конкурса в срок, установленный Р</w:t>
      </w:r>
      <w:r w:rsidRPr="00F37DAF">
        <w:rPr>
          <w:sz w:val="28"/>
          <w:szCs w:val="28"/>
        </w:rPr>
        <w:t>егламентом Совета.</w:t>
      </w:r>
    </w:p>
    <w:p w:rsidR="009B0703" w:rsidRPr="00F37DAF" w:rsidRDefault="009B0703" w:rsidP="009B0703">
      <w:pPr>
        <w:autoSpaceDE w:val="0"/>
        <w:autoSpaceDN w:val="0"/>
        <w:adjustRightInd w:val="0"/>
        <w:ind w:firstLine="851"/>
        <w:jc w:val="both"/>
        <w:rPr>
          <w:rFonts w:eastAsia="Calibri"/>
          <w:sz w:val="28"/>
          <w:szCs w:val="28"/>
        </w:rPr>
      </w:pPr>
      <w:r w:rsidRPr="00F37DAF">
        <w:rPr>
          <w:rFonts w:eastAsia="Calibri"/>
          <w:sz w:val="28"/>
          <w:szCs w:val="28"/>
        </w:rPr>
        <w:t xml:space="preserve">6. В случае досрочного прекращения полномочий главы </w:t>
      </w:r>
      <w:r>
        <w:rPr>
          <w:bCs/>
          <w:sz w:val="28"/>
          <w:szCs w:val="28"/>
        </w:rPr>
        <w:t>района</w:t>
      </w:r>
      <w:r w:rsidRPr="00F37DAF">
        <w:rPr>
          <w:bCs/>
          <w:sz w:val="28"/>
          <w:szCs w:val="28"/>
        </w:rPr>
        <w:t xml:space="preserve"> </w:t>
      </w:r>
      <w:r w:rsidRPr="00F37DAF">
        <w:rPr>
          <w:rFonts w:eastAsia="Calibri"/>
          <w:sz w:val="28"/>
          <w:szCs w:val="28"/>
        </w:rPr>
        <w:t xml:space="preserve">Советом принимается решение о назначении конкурса по отбору кандидатур на должность главы </w:t>
      </w:r>
      <w:r>
        <w:rPr>
          <w:bCs/>
          <w:sz w:val="28"/>
          <w:szCs w:val="28"/>
        </w:rPr>
        <w:t>района</w:t>
      </w:r>
      <w:r w:rsidRPr="00F37DAF">
        <w:rPr>
          <w:bCs/>
          <w:sz w:val="28"/>
          <w:szCs w:val="28"/>
        </w:rPr>
        <w:t xml:space="preserve"> </w:t>
      </w:r>
      <w:r w:rsidRPr="00F37DAF">
        <w:rPr>
          <w:rFonts w:eastAsia="Calibri"/>
          <w:sz w:val="28"/>
          <w:szCs w:val="28"/>
        </w:rPr>
        <w:t xml:space="preserve">не позднее чем через 10 дней со дня досрочного прекращения полномочий главы </w:t>
      </w:r>
      <w:r>
        <w:rPr>
          <w:bCs/>
          <w:sz w:val="28"/>
          <w:szCs w:val="28"/>
        </w:rPr>
        <w:t>района</w:t>
      </w:r>
      <w:r w:rsidRPr="00F37DAF">
        <w:rPr>
          <w:rFonts w:eastAsia="Calibri"/>
          <w:sz w:val="28"/>
          <w:szCs w:val="28"/>
        </w:rPr>
        <w:t>.</w:t>
      </w:r>
    </w:p>
    <w:p w:rsidR="009B0703" w:rsidRPr="00F37DAF" w:rsidRDefault="009B0703" w:rsidP="009B0703">
      <w:pPr>
        <w:autoSpaceDE w:val="0"/>
        <w:autoSpaceDN w:val="0"/>
        <w:adjustRightInd w:val="0"/>
        <w:ind w:firstLine="851"/>
        <w:jc w:val="both"/>
        <w:rPr>
          <w:rFonts w:eastAsia="Calibri"/>
          <w:b/>
          <w:sz w:val="28"/>
          <w:szCs w:val="28"/>
          <w:lang w:eastAsia="ru-RU"/>
        </w:rPr>
      </w:pPr>
      <w:r w:rsidRPr="00F37DAF">
        <w:rPr>
          <w:rFonts w:eastAsia="Calibri"/>
          <w:sz w:val="28"/>
          <w:szCs w:val="28"/>
          <w:lang w:eastAsia="ru-RU"/>
        </w:rPr>
        <w:t xml:space="preserve">7. В случае досрочного прекращения полномочий главы </w:t>
      </w:r>
      <w:r>
        <w:rPr>
          <w:bCs/>
          <w:sz w:val="28"/>
          <w:szCs w:val="28"/>
        </w:rPr>
        <w:t>района</w:t>
      </w:r>
      <w:r w:rsidR="004C56B4">
        <w:rPr>
          <w:bCs/>
          <w:sz w:val="28"/>
          <w:szCs w:val="28"/>
        </w:rPr>
        <w:t>,</w:t>
      </w:r>
      <w:r w:rsidRPr="00F37DAF">
        <w:rPr>
          <w:bCs/>
          <w:sz w:val="28"/>
          <w:szCs w:val="28"/>
        </w:rPr>
        <w:t xml:space="preserve"> </w:t>
      </w:r>
      <w:r w:rsidRPr="00F37DAF">
        <w:rPr>
          <w:rFonts w:eastAsia="Calibri"/>
          <w:sz w:val="28"/>
          <w:szCs w:val="28"/>
          <w:lang w:eastAsia="ru-RU"/>
        </w:rPr>
        <w:t xml:space="preserve">избрание главы </w:t>
      </w:r>
      <w:r w:rsidR="001917F4">
        <w:rPr>
          <w:bCs/>
          <w:sz w:val="28"/>
          <w:szCs w:val="28"/>
        </w:rPr>
        <w:t>района</w:t>
      </w:r>
      <w:r w:rsidRPr="00F37DAF">
        <w:rPr>
          <w:rFonts w:eastAsia="Calibri"/>
          <w:sz w:val="28"/>
          <w:szCs w:val="28"/>
          <w:lang w:eastAsia="ru-RU"/>
        </w:rPr>
        <w:t xml:space="preserve">, избираемого </w:t>
      </w:r>
      <w:r w:rsidRPr="00F37DAF">
        <w:rPr>
          <w:rFonts w:eastAsia="Calibri"/>
          <w:sz w:val="28"/>
          <w:szCs w:val="28"/>
        </w:rPr>
        <w:t>Советом</w:t>
      </w:r>
      <w:r w:rsidRPr="00F37DAF">
        <w:rPr>
          <w:rFonts w:eastAsia="Calibri"/>
          <w:sz w:val="28"/>
          <w:szCs w:val="28"/>
          <w:lang w:eastAsia="ru-RU"/>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001917F4">
        <w:rPr>
          <w:bCs/>
          <w:sz w:val="28"/>
          <w:szCs w:val="28"/>
        </w:rPr>
        <w:t>района</w:t>
      </w:r>
      <w:r w:rsidR="001917F4" w:rsidRPr="00F37DAF">
        <w:rPr>
          <w:bCs/>
          <w:sz w:val="28"/>
          <w:szCs w:val="28"/>
        </w:rPr>
        <w:t xml:space="preserve"> </w:t>
      </w:r>
      <w:r w:rsidRPr="00F37DAF">
        <w:rPr>
          <w:rFonts w:eastAsia="Calibri"/>
          <w:sz w:val="28"/>
          <w:szCs w:val="28"/>
          <w:lang w:eastAsia="ru-RU"/>
        </w:rPr>
        <w:t xml:space="preserve">из числа кандидатов, </w:t>
      </w:r>
      <w:r w:rsidRPr="00F37DAF">
        <w:rPr>
          <w:rFonts w:eastAsia="Calibri"/>
          <w:sz w:val="28"/>
          <w:szCs w:val="28"/>
          <w:lang w:eastAsia="ru-RU"/>
        </w:rPr>
        <w:lastRenderedPageBreak/>
        <w:t>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9B0703" w:rsidRPr="00F37DAF" w:rsidRDefault="009B0703" w:rsidP="009B0703">
      <w:pPr>
        <w:pStyle w:val="ConsNormal0"/>
        <w:tabs>
          <w:tab w:val="left" w:pos="840"/>
        </w:tabs>
        <w:suppressAutoHyphens w:val="0"/>
        <w:autoSpaceDE/>
        <w:ind w:firstLine="851"/>
        <w:jc w:val="both"/>
        <w:rPr>
          <w:rFonts w:ascii="Times New Roman" w:hAnsi="Times New Roman" w:cs="Times New Roman"/>
          <w:sz w:val="28"/>
          <w:szCs w:val="28"/>
        </w:rPr>
      </w:pPr>
      <w:r w:rsidRPr="001917F4">
        <w:rPr>
          <w:rFonts w:ascii="Times New Roman" w:eastAsia="Calibri" w:hAnsi="Times New Roman" w:cs="Times New Roman"/>
          <w:sz w:val="28"/>
          <w:szCs w:val="28"/>
          <w:lang w:eastAsia="ru-RU"/>
        </w:rPr>
        <w:t xml:space="preserve">8. Главой </w:t>
      </w:r>
      <w:r w:rsidR="001917F4" w:rsidRPr="001917F4">
        <w:rPr>
          <w:rFonts w:ascii="Times New Roman" w:eastAsia="Calibri" w:hAnsi="Times New Roman" w:cs="Times New Roman"/>
          <w:sz w:val="28"/>
          <w:szCs w:val="28"/>
          <w:lang w:eastAsia="ru-RU"/>
        </w:rPr>
        <w:t xml:space="preserve">района </w:t>
      </w:r>
      <w:r w:rsidRPr="001917F4">
        <w:rPr>
          <w:rFonts w:ascii="Times New Roman" w:eastAsia="Calibri" w:hAnsi="Times New Roman" w:cs="Times New Roman"/>
          <w:sz w:val="28"/>
          <w:szCs w:val="28"/>
          <w:lang w:eastAsia="ru-RU"/>
        </w:rPr>
        <w:t>может быть избран гражданин Российской Федерации,</w:t>
      </w:r>
      <w:r w:rsidRPr="00F37DAF">
        <w:rPr>
          <w:rFonts w:ascii="Times New Roman" w:hAnsi="Times New Roman" w:cs="Times New Roman"/>
          <w:sz w:val="28"/>
          <w:szCs w:val="28"/>
        </w:rPr>
        <w:t xml:space="preserve"> достигший возраста 21 года.</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9. Полномочия главы </w:t>
      </w:r>
      <w:r w:rsidR="001917F4">
        <w:rPr>
          <w:bCs/>
          <w:sz w:val="28"/>
          <w:szCs w:val="28"/>
        </w:rPr>
        <w:t>района</w:t>
      </w:r>
      <w:r w:rsidR="001917F4" w:rsidRPr="00F37DAF">
        <w:rPr>
          <w:bCs/>
          <w:sz w:val="28"/>
          <w:szCs w:val="28"/>
        </w:rPr>
        <w:t xml:space="preserve"> </w:t>
      </w:r>
      <w:r w:rsidRPr="00F37DAF">
        <w:rPr>
          <w:sz w:val="28"/>
          <w:szCs w:val="28"/>
        </w:rPr>
        <w:t xml:space="preserve">начинаются со дня его избрания Советом и вступления в должность </w:t>
      </w:r>
      <w:r w:rsidRPr="00F37DAF">
        <w:rPr>
          <w:color w:val="000000" w:themeColor="text1"/>
          <w:sz w:val="28"/>
          <w:szCs w:val="28"/>
        </w:rPr>
        <w:t xml:space="preserve">в торжественной обстановке </w:t>
      </w:r>
      <w:r w:rsidRPr="00F37DAF">
        <w:rPr>
          <w:sz w:val="28"/>
          <w:szCs w:val="28"/>
        </w:rPr>
        <w:t xml:space="preserve">и прекращаются в день проведения Советом </w:t>
      </w:r>
      <w:r w:rsidRPr="00604B64">
        <w:rPr>
          <w:sz w:val="28"/>
          <w:szCs w:val="28"/>
        </w:rPr>
        <w:t>нового созыва</w:t>
      </w:r>
      <w:r w:rsidRPr="00F37DAF">
        <w:rPr>
          <w:sz w:val="28"/>
          <w:szCs w:val="28"/>
        </w:rPr>
        <w:t xml:space="preserve"> заседания, на </w:t>
      </w:r>
      <w:r w:rsidRPr="00F37DAF">
        <w:rPr>
          <w:color w:val="000000" w:themeColor="text1"/>
          <w:sz w:val="28"/>
          <w:szCs w:val="28"/>
        </w:rPr>
        <w:t xml:space="preserve">котором рассматривается вопрос об избрании главы </w:t>
      </w:r>
      <w:r w:rsidR="001917F4">
        <w:rPr>
          <w:bCs/>
          <w:sz w:val="28"/>
          <w:szCs w:val="28"/>
        </w:rPr>
        <w:t>района</w:t>
      </w:r>
      <w:r w:rsidRPr="00F37DAF">
        <w:rPr>
          <w:rStyle w:val="aff0"/>
          <w:i w:val="0"/>
          <w:sz w:val="28"/>
          <w:szCs w:val="28"/>
        </w:rPr>
        <w:t>.</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10. Вступление в должность главы </w:t>
      </w:r>
      <w:r w:rsidR="001917F4">
        <w:rPr>
          <w:bCs/>
          <w:sz w:val="28"/>
          <w:szCs w:val="28"/>
        </w:rPr>
        <w:t>района</w:t>
      </w:r>
      <w:r w:rsidRPr="00F37DAF">
        <w:rPr>
          <w:sz w:val="28"/>
          <w:szCs w:val="28"/>
        </w:rPr>
        <w:t xml:space="preserve"> проводится в торжественной обстановке в присутствии депутатов Совета, почетных граждан муниципального образования </w:t>
      </w:r>
      <w:r w:rsidR="00F74877" w:rsidRPr="00B94F88">
        <w:rPr>
          <w:sz w:val="28"/>
          <w:szCs w:val="28"/>
        </w:rPr>
        <w:t>Лабинский</w:t>
      </w:r>
      <w:r w:rsidR="00F14058" w:rsidRPr="00F14058">
        <w:rPr>
          <w:sz w:val="28"/>
          <w:szCs w:val="28"/>
        </w:rPr>
        <w:t xml:space="preserve"> </w:t>
      </w:r>
      <w:r w:rsidR="00F14058">
        <w:rPr>
          <w:sz w:val="28"/>
          <w:szCs w:val="28"/>
        </w:rPr>
        <w:t>район</w:t>
      </w:r>
      <w:r w:rsidRPr="00F37DAF">
        <w:rPr>
          <w:sz w:val="28"/>
          <w:szCs w:val="28"/>
        </w:rPr>
        <w:t>, приглашенных представителей общественных и других организаций.</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При вступлении в должность глава </w:t>
      </w:r>
      <w:r w:rsidR="001917F4">
        <w:rPr>
          <w:bCs/>
          <w:sz w:val="28"/>
          <w:szCs w:val="28"/>
        </w:rPr>
        <w:t>района</w:t>
      </w:r>
      <w:r w:rsidR="001917F4" w:rsidRPr="00F37DAF">
        <w:rPr>
          <w:bCs/>
          <w:sz w:val="28"/>
          <w:szCs w:val="28"/>
        </w:rPr>
        <w:t xml:space="preserve"> </w:t>
      </w:r>
      <w:r w:rsidRPr="00F37DAF">
        <w:rPr>
          <w:sz w:val="28"/>
          <w:szCs w:val="28"/>
        </w:rPr>
        <w:t>приносит присягу:</w:t>
      </w:r>
    </w:p>
    <w:p w:rsidR="009B0703" w:rsidRPr="00F37DAF" w:rsidRDefault="00F74877" w:rsidP="009B0703">
      <w:pPr>
        <w:autoSpaceDE w:val="0"/>
        <w:autoSpaceDN w:val="0"/>
        <w:adjustRightInd w:val="0"/>
        <w:ind w:firstLine="851"/>
        <w:jc w:val="both"/>
        <w:rPr>
          <w:sz w:val="28"/>
          <w:szCs w:val="28"/>
        </w:rPr>
      </w:pPr>
      <w:r>
        <w:rPr>
          <w:sz w:val="28"/>
          <w:szCs w:val="28"/>
        </w:rPr>
        <w:t>«</w:t>
      </w:r>
      <w:r w:rsidR="009B0703" w:rsidRPr="00F37DAF">
        <w:rPr>
          <w:sz w:val="28"/>
          <w:szCs w:val="28"/>
        </w:rPr>
        <w:t xml:space="preserve">Клянусь при осуществлении полномочий главы муниципального образования </w:t>
      </w:r>
      <w:r w:rsidRPr="00B94F88">
        <w:rPr>
          <w:sz w:val="28"/>
          <w:szCs w:val="28"/>
        </w:rPr>
        <w:t>Лабинский</w:t>
      </w:r>
      <w:r w:rsidR="009B0703" w:rsidRPr="00F37DAF">
        <w:rPr>
          <w:sz w:val="28"/>
          <w:szCs w:val="28"/>
        </w:rPr>
        <w:t xml:space="preserve"> </w:t>
      </w:r>
      <w:r w:rsidR="00F14058">
        <w:rPr>
          <w:sz w:val="28"/>
          <w:szCs w:val="28"/>
        </w:rPr>
        <w:t xml:space="preserve">муниципальный район </w:t>
      </w:r>
      <w:r w:rsidR="009B0703" w:rsidRPr="00F37DAF">
        <w:rPr>
          <w:sz w:val="28"/>
          <w:szCs w:val="28"/>
        </w:rPr>
        <w:t xml:space="preserve">Краснодарского края соблюдать Конституцию Российской Федерации, Устав муниципального образования </w:t>
      </w:r>
      <w:r w:rsidRPr="00B94F88">
        <w:rPr>
          <w:sz w:val="28"/>
          <w:szCs w:val="28"/>
        </w:rPr>
        <w:t>Лабинский</w:t>
      </w:r>
      <w:r w:rsidR="009B0703" w:rsidRPr="00F37DAF">
        <w:rPr>
          <w:sz w:val="28"/>
          <w:szCs w:val="28"/>
        </w:rPr>
        <w:t xml:space="preserve"> </w:t>
      </w:r>
      <w:r w:rsidR="00F14058">
        <w:rPr>
          <w:sz w:val="28"/>
          <w:szCs w:val="28"/>
        </w:rPr>
        <w:t xml:space="preserve">муниципальный район </w:t>
      </w:r>
      <w:r w:rsidR="009B0703" w:rsidRPr="00F37DAF">
        <w:rPr>
          <w:sz w:val="28"/>
          <w:szCs w:val="28"/>
        </w:rPr>
        <w:t xml:space="preserve">Краснодарского края, честно и добросовестно исполнять возложенные на меня обязанности, служить процветанию муниципального образования </w:t>
      </w:r>
      <w:r w:rsidRPr="00B94F88">
        <w:rPr>
          <w:sz w:val="28"/>
          <w:szCs w:val="28"/>
        </w:rPr>
        <w:t>Лабинский</w:t>
      </w:r>
      <w:r w:rsidR="009B0703" w:rsidRPr="00F37DAF">
        <w:rPr>
          <w:sz w:val="28"/>
          <w:szCs w:val="28"/>
        </w:rPr>
        <w:t xml:space="preserve"> </w:t>
      </w:r>
      <w:r w:rsidR="00F14058">
        <w:rPr>
          <w:sz w:val="28"/>
          <w:szCs w:val="28"/>
        </w:rPr>
        <w:t xml:space="preserve">муниципальный район Краснодарского края </w:t>
      </w:r>
      <w:r w:rsidR="009B0703" w:rsidRPr="00F37DAF">
        <w:rPr>
          <w:sz w:val="28"/>
          <w:szCs w:val="28"/>
        </w:rPr>
        <w:t xml:space="preserve">и благополучию </w:t>
      </w:r>
      <w:r w:rsidR="009B0703">
        <w:rPr>
          <w:sz w:val="28"/>
          <w:szCs w:val="28"/>
        </w:rPr>
        <w:t xml:space="preserve">его </w:t>
      </w:r>
      <w:r w:rsidR="009B0703" w:rsidRPr="00F37DAF">
        <w:rPr>
          <w:sz w:val="28"/>
          <w:szCs w:val="28"/>
        </w:rPr>
        <w:t>жителей</w:t>
      </w:r>
      <w:r>
        <w:rPr>
          <w:sz w:val="28"/>
          <w:szCs w:val="28"/>
        </w:rPr>
        <w:t>»</w:t>
      </w:r>
      <w:r w:rsidR="009B0703" w:rsidRPr="00F37DAF">
        <w:rPr>
          <w:sz w:val="28"/>
          <w:szCs w:val="28"/>
        </w:rPr>
        <w:t>.</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Текст присяги подписывается главой </w:t>
      </w:r>
      <w:r w:rsidR="001917F4">
        <w:rPr>
          <w:bCs/>
          <w:sz w:val="28"/>
          <w:szCs w:val="28"/>
        </w:rPr>
        <w:t>района</w:t>
      </w:r>
      <w:r w:rsidR="001917F4" w:rsidRPr="00F37DAF">
        <w:rPr>
          <w:bCs/>
          <w:sz w:val="28"/>
          <w:szCs w:val="28"/>
        </w:rPr>
        <w:t xml:space="preserve"> </w:t>
      </w:r>
      <w:r w:rsidRPr="00F37DAF">
        <w:rPr>
          <w:sz w:val="28"/>
          <w:szCs w:val="28"/>
        </w:rPr>
        <w:t>и передается на хранение в Совет.</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11. Глава </w:t>
      </w:r>
      <w:r w:rsidR="001917F4">
        <w:rPr>
          <w:bCs/>
          <w:sz w:val="28"/>
          <w:szCs w:val="28"/>
        </w:rPr>
        <w:t>района</w:t>
      </w:r>
      <w:r w:rsidR="001917F4" w:rsidRPr="00F37DAF">
        <w:rPr>
          <w:bCs/>
          <w:sz w:val="28"/>
          <w:szCs w:val="28"/>
        </w:rPr>
        <w:t xml:space="preserve"> </w:t>
      </w:r>
      <w:r w:rsidRPr="00F37DAF">
        <w:rPr>
          <w:sz w:val="28"/>
          <w:szCs w:val="28"/>
        </w:rPr>
        <w:t xml:space="preserve">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F37DAF">
        <w:rPr>
          <w:color w:val="000000" w:themeColor="text1"/>
          <w:sz w:val="28"/>
          <w:szCs w:val="28"/>
        </w:rPr>
        <w:t>от 20</w:t>
      </w:r>
      <w:r w:rsidR="00F74877">
        <w:rPr>
          <w:color w:val="000000" w:themeColor="text1"/>
          <w:sz w:val="28"/>
          <w:szCs w:val="28"/>
        </w:rPr>
        <w:t xml:space="preserve"> марта </w:t>
      </w:r>
      <w:r w:rsidRPr="00F37DAF">
        <w:rPr>
          <w:color w:val="000000" w:themeColor="text1"/>
          <w:sz w:val="28"/>
          <w:szCs w:val="28"/>
        </w:rPr>
        <w:t>2025</w:t>
      </w:r>
      <w:r w:rsidR="00F74877">
        <w:rPr>
          <w:color w:val="000000" w:themeColor="text1"/>
          <w:sz w:val="28"/>
          <w:szCs w:val="28"/>
        </w:rPr>
        <w:t xml:space="preserve"> года</w:t>
      </w:r>
      <w:r w:rsidRPr="00F37DAF">
        <w:rPr>
          <w:color w:val="000000" w:themeColor="text1"/>
          <w:sz w:val="28"/>
          <w:szCs w:val="28"/>
        </w:rPr>
        <w:t xml:space="preserve"> №</w:t>
      </w:r>
      <w:r w:rsidR="00F74877">
        <w:rPr>
          <w:color w:val="000000" w:themeColor="text1"/>
          <w:sz w:val="28"/>
          <w:szCs w:val="28"/>
        </w:rPr>
        <w:t xml:space="preserve"> </w:t>
      </w:r>
      <w:r w:rsidRPr="00F37DAF">
        <w:rPr>
          <w:color w:val="000000" w:themeColor="text1"/>
          <w:sz w:val="28"/>
          <w:szCs w:val="28"/>
        </w:rPr>
        <w:t xml:space="preserve">33-ФЗ </w:t>
      </w:r>
      <w:r w:rsidR="00F74877">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F74877">
        <w:rPr>
          <w:rFonts w:eastAsia="Calibri"/>
          <w:color w:val="000000" w:themeColor="text1"/>
          <w:sz w:val="28"/>
          <w:szCs w:val="28"/>
          <w:lang w:eastAsia="ru-RU"/>
        </w:rPr>
        <w:t>»</w:t>
      </w:r>
      <w:r w:rsidRPr="00F37DAF">
        <w:rPr>
          <w:sz w:val="28"/>
          <w:szCs w:val="28"/>
        </w:rPr>
        <w:t>, другими федеральными законами.</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12. Глава </w:t>
      </w:r>
      <w:r w:rsidR="001917F4">
        <w:rPr>
          <w:bCs/>
          <w:sz w:val="28"/>
          <w:szCs w:val="28"/>
        </w:rPr>
        <w:t>района</w:t>
      </w:r>
      <w:r w:rsidR="001917F4" w:rsidRPr="00F37DAF">
        <w:rPr>
          <w:bCs/>
          <w:sz w:val="28"/>
          <w:szCs w:val="28"/>
        </w:rPr>
        <w:t xml:space="preserve"> </w:t>
      </w:r>
      <w:r w:rsidRPr="00F37DAF">
        <w:rPr>
          <w:sz w:val="28"/>
          <w:szCs w:val="28"/>
        </w:rPr>
        <w:t>не может одновременно исполнять полномочия депутата представительного органа муниципального образования.</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13. Глава </w:t>
      </w:r>
      <w:r w:rsidR="001917F4">
        <w:rPr>
          <w:bCs/>
          <w:sz w:val="28"/>
          <w:szCs w:val="28"/>
        </w:rPr>
        <w:t>района</w:t>
      </w:r>
      <w:r w:rsidR="001917F4" w:rsidRPr="00F37DAF">
        <w:rPr>
          <w:bCs/>
          <w:sz w:val="28"/>
          <w:szCs w:val="28"/>
        </w:rPr>
        <w:t xml:space="preserve"> </w:t>
      </w:r>
      <w:r w:rsidRPr="00F37DAF">
        <w:rPr>
          <w:sz w:val="28"/>
          <w:szCs w:val="28"/>
        </w:rPr>
        <w:t>не вправе:</w:t>
      </w:r>
    </w:p>
    <w:p w:rsidR="009B0703" w:rsidRPr="00F37DAF" w:rsidRDefault="009B0703" w:rsidP="009B0703">
      <w:pPr>
        <w:autoSpaceDE w:val="0"/>
        <w:autoSpaceDN w:val="0"/>
        <w:adjustRightInd w:val="0"/>
        <w:ind w:firstLine="851"/>
        <w:jc w:val="both"/>
        <w:rPr>
          <w:sz w:val="28"/>
          <w:szCs w:val="28"/>
        </w:rPr>
      </w:pPr>
      <w:r w:rsidRPr="00F37DAF">
        <w:rPr>
          <w:sz w:val="28"/>
          <w:szCs w:val="28"/>
        </w:rPr>
        <w:t>1) заниматься предпринимательской деятельностью лично или через доверенных лиц;</w:t>
      </w:r>
    </w:p>
    <w:p w:rsidR="009B0703" w:rsidRPr="00F37DAF" w:rsidRDefault="009B0703" w:rsidP="009B0703">
      <w:pPr>
        <w:autoSpaceDE w:val="0"/>
        <w:autoSpaceDN w:val="0"/>
        <w:adjustRightInd w:val="0"/>
        <w:ind w:firstLine="851"/>
        <w:jc w:val="both"/>
        <w:rPr>
          <w:sz w:val="28"/>
          <w:szCs w:val="28"/>
        </w:rPr>
      </w:pPr>
      <w:r w:rsidRPr="00F37DAF">
        <w:rPr>
          <w:sz w:val="28"/>
          <w:szCs w:val="28"/>
        </w:rPr>
        <w:t>2) участвовать в управлении коммерческой или некоммерческой организацией, за исключением следующих случаев:</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w:t>
      </w:r>
      <w:r w:rsidRPr="00F37DAF">
        <w:rPr>
          <w:sz w:val="28"/>
          <w:szCs w:val="28"/>
        </w:rPr>
        <w:lastRenderedPageBreak/>
        <w:t>организации, жилищного, жилищно-строительного, гаражного кооперативов, товарищества собственников недвижимости;</w:t>
      </w:r>
    </w:p>
    <w:p w:rsidR="009B0703" w:rsidRPr="00F37DAF" w:rsidRDefault="009B0703" w:rsidP="009B0703">
      <w:pPr>
        <w:autoSpaceDE w:val="0"/>
        <w:autoSpaceDN w:val="0"/>
        <w:adjustRightInd w:val="0"/>
        <w:ind w:firstLine="851"/>
        <w:jc w:val="both"/>
        <w:rPr>
          <w:sz w:val="28"/>
          <w:szCs w:val="28"/>
        </w:rPr>
      </w:pPr>
      <w:r w:rsidRPr="00F37DA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9B0703" w:rsidRPr="00F37DAF" w:rsidRDefault="009B0703" w:rsidP="009B0703">
      <w:pPr>
        <w:autoSpaceDE w:val="0"/>
        <w:autoSpaceDN w:val="0"/>
        <w:adjustRightInd w:val="0"/>
        <w:ind w:firstLine="851"/>
        <w:jc w:val="both"/>
        <w:rPr>
          <w:sz w:val="28"/>
          <w:szCs w:val="28"/>
        </w:rPr>
      </w:pPr>
      <w:r w:rsidRPr="00F37DAF">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г) представление на безвозмездной основе интересов муниципального образования </w:t>
      </w:r>
      <w:r w:rsidR="00CA17F3" w:rsidRPr="00B94F88">
        <w:rPr>
          <w:sz w:val="28"/>
          <w:szCs w:val="28"/>
        </w:rPr>
        <w:t>Лабинский</w:t>
      </w:r>
      <w:r w:rsidR="00547E26" w:rsidRPr="00547E26">
        <w:rPr>
          <w:sz w:val="28"/>
          <w:szCs w:val="28"/>
        </w:rPr>
        <w:t xml:space="preserve"> </w:t>
      </w:r>
      <w:r w:rsidR="00547E26">
        <w:rPr>
          <w:sz w:val="28"/>
          <w:szCs w:val="28"/>
        </w:rPr>
        <w:t>район</w:t>
      </w:r>
      <w:r w:rsidRPr="00F37DAF">
        <w:rPr>
          <w:sz w:val="28"/>
          <w:szCs w:val="28"/>
        </w:rPr>
        <w:t xml:space="preserve"> в органах управления и ревизионной комиссии организации, учредителем (акционером, участником) которой явл</w:t>
      </w:r>
      <w:r w:rsidR="00547E26">
        <w:rPr>
          <w:sz w:val="28"/>
          <w:szCs w:val="28"/>
        </w:rPr>
        <w:t xml:space="preserve">яется муниципальное образование </w:t>
      </w:r>
      <w:r w:rsidR="00CA17F3" w:rsidRPr="00B94F88">
        <w:rPr>
          <w:sz w:val="28"/>
          <w:szCs w:val="28"/>
        </w:rPr>
        <w:t>Лабинский</w:t>
      </w:r>
      <w:r w:rsidR="00547E26" w:rsidRPr="00547E26">
        <w:rPr>
          <w:sz w:val="28"/>
          <w:szCs w:val="28"/>
        </w:rPr>
        <w:t xml:space="preserve"> </w:t>
      </w:r>
      <w:r w:rsidR="00547E26">
        <w:rPr>
          <w:sz w:val="28"/>
          <w:szCs w:val="28"/>
        </w:rPr>
        <w:t>район</w:t>
      </w:r>
      <w:r w:rsidRPr="00F37DAF">
        <w:rPr>
          <w:sz w:val="28"/>
          <w:szCs w:val="28"/>
        </w:rPr>
        <w:t xml:space="preserve">, в соответствии с муниципальными правовыми актами, определяющими порядок осуществления от имени муниципального образования </w:t>
      </w:r>
      <w:r w:rsidR="00CA17F3" w:rsidRPr="00B94F88">
        <w:rPr>
          <w:sz w:val="28"/>
          <w:szCs w:val="28"/>
        </w:rPr>
        <w:t>Лабинский</w:t>
      </w:r>
      <w:r w:rsidR="00547E26" w:rsidRPr="00547E26">
        <w:rPr>
          <w:sz w:val="28"/>
          <w:szCs w:val="28"/>
        </w:rPr>
        <w:t xml:space="preserve"> </w:t>
      </w:r>
      <w:r w:rsidR="00547E26">
        <w:rPr>
          <w:sz w:val="28"/>
          <w:szCs w:val="28"/>
        </w:rPr>
        <w:t>район</w:t>
      </w:r>
      <w:r w:rsidRPr="00F37DAF">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9B0703" w:rsidRPr="00F37DAF" w:rsidRDefault="009B0703" w:rsidP="009B0703">
      <w:pPr>
        <w:autoSpaceDE w:val="0"/>
        <w:autoSpaceDN w:val="0"/>
        <w:adjustRightInd w:val="0"/>
        <w:ind w:firstLine="851"/>
        <w:jc w:val="both"/>
        <w:rPr>
          <w:sz w:val="28"/>
          <w:szCs w:val="28"/>
        </w:rPr>
      </w:pPr>
      <w:r w:rsidRPr="00F37DAF">
        <w:rPr>
          <w:sz w:val="28"/>
          <w:szCs w:val="28"/>
        </w:rPr>
        <w:t>д) иные случаи, предусмотренные федеральными законами;</w:t>
      </w:r>
    </w:p>
    <w:p w:rsidR="009B0703" w:rsidRPr="00F37DAF" w:rsidRDefault="009B0703" w:rsidP="009B0703">
      <w:pPr>
        <w:autoSpaceDE w:val="0"/>
        <w:autoSpaceDN w:val="0"/>
        <w:adjustRightInd w:val="0"/>
        <w:ind w:firstLine="851"/>
        <w:jc w:val="both"/>
        <w:rPr>
          <w:sz w:val="28"/>
          <w:szCs w:val="28"/>
        </w:rPr>
      </w:pPr>
      <w:r w:rsidRPr="00F37DAF">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B0703" w:rsidRPr="00F37DAF" w:rsidRDefault="009B0703" w:rsidP="009B0703">
      <w:pPr>
        <w:autoSpaceDE w:val="0"/>
        <w:autoSpaceDN w:val="0"/>
        <w:adjustRightInd w:val="0"/>
        <w:ind w:firstLine="851"/>
        <w:jc w:val="both"/>
        <w:rPr>
          <w:sz w:val="28"/>
          <w:szCs w:val="28"/>
        </w:rPr>
      </w:pPr>
      <w:r w:rsidRPr="00F37DAF">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14. Глава </w:t>
      </w:r>
      <w:r w:rsidR="00547E26">
        <w:rPr>
          <w:sz w:val="28"/>
          <w:szCs w:val="28"/>
        </w:rPr>
        <w:t xml:space="preserve">района </w:t>
      </w:r>
      <w:r w:rsidRPr="00F37DAF">
        <w:rPr>
          <w:sz w:val="28"/>
          <w:szCs w:val="28"/>
        </w:rPr>
        <w:t>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15. Глава </w:t>
      </w:r>
      <w:r w:rsidR="001917F4">
        <w:rPr>
          <w:bCs/>
          <w:sz w:val="28"/>
          <w:szCs w:val="28"/>
        </w:rPr>
        <w:t>района</w:t>
      </w:r>
      <w:r w:rsidR="001917F4" w:rsidRPr="00F37DAF">
        <w:rPr>
          <w:bCs/>
          <w:sz w:val="28"/>
          <w:szCs w:val="28"/>
        </w:rPr>
        <w:t xml:space="preserve"> </w:t>
      </w:r>
      <w:r w:rsidRPr="00F37DAF">
        <w:rPr>
          <w:sz w:val="28"/>
          <w:szCs w:val="28"/>
        </w:rPr>
        <w:t xml:space="preserve">должен соблюдать ограничения, запреты, исполнять </w:t>
      </w:r>
      <w:r w:rsidRPr="00F37DAF">
        <w:rPr>
          <w:color w:val="000000" w:themeColor="text1"/>
          <w:sz w:val="28"/>
          <w:szCs w:val="28"/>
        </w:rPr>
        <w:t xml:space="preserve">обязанности, которые установлены законодательством Российской Федерации о </w:t>
      </w:r>
      <w:r w:rsidRPr="00F37DAF">
        <w:rPr>
          <w:sz w:val="28"/>
          <w:szCs w:val="28"/>
        </w:rPr>
        <w:t>противодействии коррупции.</w:t>
      </w:r>
    </w:p>
    <w:p w:rsidR="009B0703" w:rsidRPr="00F37DAF" w:rsidRDefault="009B0703" w:rsidP="009B0703">
      <w:pPr>
        <w:ind w:firstLine="851"/>
        <w:jc w:val="both"/>
        <w:rPr>
          <w:sz w:val="28"/>
          <w:szCs w:val="28"/>
        </w:rPr>
      </w:pPr>
      <w:r w:rsidRPr="00F37DAF">
        <w:rPr>
          <w:rFonts w:eastAsia="Calibri"/>
          <w:sz w:val="28"/>
          <w:szCs w:val="28"/>
          <w:lang w:eastAsia="ru-RU"/>
        </w:rPr>
        <w:t xml:space="preserve">16. Глава </w:t>
      </w:r>
      <w:r w:rsidR="001917F4">
        <w:rPr>
          <w:bCs/>
          <w:sz w:val="28"/>
          <w:szCs w:val="28"/>
        </w:rPr>
        <w:t>района</w:t>
      </w:r>
      <w:r w:rsidR="001917F4" w:rsidRPr="00F37DAF">
        <w:rPr>
          <w:bCs/>
          <w:sz w:val="28"/>
          <w:szCs w:val="28"/>
        </w:rPr>
        <w:t xml:space="preserve"> </w:t>
      </w:r>
      <w:r w:rsidRPr="00F37DAF">
        <w:rPr>
          <w:rFonts w:eastAsia="Calibri"/>
          <w:sz w:val="28"/>
          <w:szCs w:val="28"/>
          <w:lang w:eastAsia="ru-RU"/>
        </w:rPr>
        <w:t xml:space="preserve">освобождается от ответственности за несоблюдение </w:t>
      </w:r>
      <w:r w:rsidRPr="00F37DAF">
        <w:rPr>
          <w:rFonts w:eastAsia="Calibri"/>
          <w:sz w:val="28"/>
          <w:szCs w:val="28"/>
          <w:lang w:eastAsia="ru-RU"/>
        </w:rPr>
        <w:lastRenderedPageBreak/>
        <w:t xml:space="preserve">ограничений и запретов, требований о предотвращении или об урегулировании конфликта интересов и неисполнение обязанностей, установленных </w:t>
      </w:r>
      <w:r w:rsidRPr="00F37DAF">
        <w:rPr>
          <w:sz w:val="28"/>
          <w:szCs w:val="28"/>
        </w:rPr>
        <w:t xml:space="preserve">Федеральным законом </w:t>
      </w:r>
      <w:r w:rsidRPr="00F37DAF">
        <w:rPr>
          <w:color w:val="000000" w:themeColor="text1"/>
          <w:sz w:val="28"/>
          <w:szCs w:val="28"/>
        </w:rPr>
        <w:t>20</w:t>
      </w:r>
      <w:r w:rsidR="00CA17F3">
        <w:rPr>
          <w:color w:val="000000" w:themeColor="text1"/>
          <w:sz w:val="28"/>
          <w:szCs w:val="28"/>
        </w:rPr>
        <w:t xml:space="preserve"> марта </w:t>
      </w:r>
      <w:r w:rsidRPr="00F37DAF">
        <w:rPr>
          <w:color w:val="000000" w:themeColor="text1"/>
          <w:sz w:val="28"/>
          <w:szCs w:val="28"/>
        </w:rPr>
        <w:t>2025</w:t>
      </w:r>
      <w:r w:rsidR="00CA17F3">
        <w:rPr>
          <w:color w:val="000000" w:themeColor="text1"/>
          <w:sz w:val="28"/>
          <w:szCs w:val="28"/>
        </w:rPr>
        <w:t xml:space="preserve"> года № </w:t>
      </w:r>
      <w:r w:rsidRPr="00F37DAF">
        <w:rPr>
          <w:color w:val="000000" w:themeColor="text1"/>
          <w:sz w:val="28"/>
          <w:szCs w:val="28"/>
        </w:rPr>
        <w:t xml:space="preserve">33-ФЗ </w:t>
      </w:r>
      <w:r w:rsidR="00CA17F3">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CA17F3">
        <w:rPr>
          <w:rFonts w:eastAsia="Calibri"/>
          <w:color w:val="000000" w:themeColor="text1"/>
          <w:sz w:val="28"/>
          <w:szCs w:val="28"/>
          <w:lang w:eastAsia="ru-RU"/>
        </w:rPr>
        <w:t>»</w:t>
      </w:r>
      <w:r w:rsidRPr="00F37DAF">
        <w:rPr>
          <w:sz w:val="28"/>
          <w:szCs w:val="28"/>
        </w:rPr>
        <w:t xml:space="preserve"> </w:t>
      </w:r>
      <w:r w:rsidRPr="00F37DAF">
        <w:rPr>
          <w:rFonts w:eastAsia="Calibri"/>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1" w:history="1"/>
      <w:r w:rsidRPr="00F37DAF">
        <w:rPr>
          <w:rFonts w:eastAsia="Calibri"/>
          <w:sz w:val="28"/>
          <w:szCs w:val="28"/>
          <w:lang w:eastAsia="ru-RU"/>
        </w:rPr>
        <w:t xml:space="preserve"> Федерального закона от 25</w:t>
      </w:r>
      <w:r w:rsidR="00CA17F3">
        <w:rPr>
          <w:rFonts w:eastAsia="Calibri"/>
          <w:sz w:val="28"/>
          <w:szCs w:val="28"/>
          <w:lang w:eastAsia="ru-RU"/>
        </w:rPr>
        <w:t xml:space="preserve"> декабря </w:t>
      </w:r>
      <w:r w:rsidRPr="00F37DAF">
        <w:rPr>
          <w:rFonts w:eastAsia="Calibri"/>
          <w:sz w:val="28"/>
          <w:szCs w:val="28"/>
          <w:lang w:eastAsia="ru-RU"/>
        </w:rPr>
        <w:t>2008</w:t>
      </w:r>
      <w:r w:rsidR="00CA17F3">
        <w:rPr>
          <w:rFonts w:eastAsia="Calibri"/>
          <w:sz w:val="28"/>
          <w:szCs w:val="28"/>
          <w:lang w:eastAsia="ru-RU"/>
        </w:rPr>
        <w:t xml:space="preserve"> года</w:t>
      </w:r>
      <w:r w:rsidRPr="00F37DAF">
        <w:rPr>
          <w:rFonts w:eastAsia="Calibri"/>
          <w:sz w:val="28"/>
          <w:szCs w:val="28"/>
          <w:lang w:eastAsia="ru-RU"/>
        </w:rPr>
        <w:t xml:space="preserve"> № 273-ФЗ </w:t>
      </w:r>
      <w:r w:rsidR="00CA17F3">
        <w:rPr>
          <w:rFonts w:eastAsia="Calibri"/>
          <w:sz w:val="28"/>
          <w:szCs w:val="28"/>
          <w:lang w:eastAsia="ru-RU"/>
        </w:rPr>
        <w:t>«</w:t>
      </w:r>
      <w:r w:rsidRPr="00F37DAF">
        <w:rPr>
          <w:rFonts w:eastAsia="Calibri"/>
          <w:sz w:val="28"/>
          <w:szCs w:val="28"/>
          <w:lang w:eastAsia="ru-RU"/>
        </w:rPr>
        <w:t>О противодействии коррупции</w:t>
      </w:r>
      <w:r w:rsidR="00CA17F3">
        <w:rPr>
          <w:sz w:val="28"/>
          <w:szCs w:val="28"/>
        </w:rPr>
        <w:t>»</w:t>
      </w:r>
      <w:r w:rsidRPr="00F37DAF">
        <w:rPr>
          <w:sz w:val="28"/>
          <w:szCs w:val="28"/>
        </w:rPr>
        <w:t>.</w:t>
      </w:r>
    </w:p>
    <w:p w:rsidR="009B0703" w:rsidRPr="00F37DAF" w:rsidRDefault="009B0703" w:rsidP="009B0703">
      <w:pPr>
        <w:autoSpaceDE w:val="0"/>
        <w:autoSpaceDN w:val="0"/>
        <w:adjustRightInd w:val="0"/>
        <w:ind w:firstLine="851"/>
        <w:jc w:val="both"/>
        <w:rPr>
          <w:sz w:val="28"/>
          <w:szCs w:val="28"/>
        </w:rPr>
      </w:pPr>
      <w:r w:rsidRPr="00F37DAF">
        <w:rPr>
          <w:sz w:val="28"/>
          <w:szCs w:val="28"/>
        </w:rPr>
        <w:t xml:space="preserve">17. Губернатор Краснодарского края вправе вынести предупреждение, объявить выговор главе </w:t>
      </w:r>
      <w:r w:rsidR="001917F4">
        <w:rPr>
          <w:bCs/>
          <w:sz w:val="28"/>
          <w:szCs w:val="28"/>
        </w:rPr>
        <w:t>района</w:t>
      </w:r>
      <w:r w:rsidRPr="00F37DAF">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9B0703" w:rsidRPr="00F37DAF" w:rsidRDefault="009B0703" w:rsidP="009B0703">
      <w:pPr>
        <w:autoSpaceDE w:val="0"/>
        <w:autoSpaceDN w:val="0"/>
        <w:adjustRightInd w:val="0"/>
        <w:ind w:firstLine="851"/>
        <w:jc w:val="both"/>
        <w:rPr>
          <w:color w:val="000000" w:themeColor="text1"/>
          <w:sz w:val="28"/>
          <w:szCs w:val="28"/>
        </w:rPr>
      </w:pPr>
      <w:r w:rsidRPr="00F37DAF">
        <w:rPr>
          <w:color w:val="000000" w:themeColor="text1"/>
          <w:sz w:val="28"/>
          <w:szCs w:val="28"/>
        </w:rPr>
        <w:t>18. Не является основанием для при</w:t>
      </w:r>
      <w:r>
        <w:rPr>
          <w:color w:val="000000" w:themeColor="text1"/>
          <w:sz w:val="28"/>
          <w:szCs w:val="28"/>
        </w:rPr>
        <w:t>влечения к ответственности главы</w:t>
      </w:r>
      <w:r w:rsidRPr="00F37DAF">
        <w:rPr>
          <w:color w:val="000000" w:themeColor="text1"/>
          <w:sz w:val="28"/>
          <w:szCs w:val="28"/>
        </w:rPr>
        <w:t xml:space="preserve"> </w:t>
      </w:r>
      <w:r w:rsidR="001917F4">
        <w:rPr>
          <w:bCs/>
          <w:sz w:val="28"/>
          <w:szCs w:val="28"/>
        </w:rPr>
        <w:t>района</w:t>
      </w:r>
      <w:r w:rsidR="001917F4" w:rsidRPr="00F37DAF">
        <w:rPr>
          <w:bCs/>
          <w:sz w:val="28"/>
          <w:szCs w:val="28"/>
        </w:rPr>
        <w:t xml:space="preserve"> </w:t>
      </w:r>
      <w:r w:rsidRPr="00F37DAF">
        <w:rPr>
          <w:color w:val="000000" w:themeColor="text1"/>
          <w:sz w:val="28"/>
          <w:szCs w:val="28"/>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3273A" w:rsidRPr="0047029B" w:rsidRDefault="0073273A" w:rsidP="00F769FC">
      <w:pPr>
        <w:pStyle w:val="2"/>
        <w:keepNext w:val="0"/>
        <w:tabs>
          <w:tab w:val="clear" w:pos="576"/>
        </w:tabs>
        <w:spacing w:before="0" w:after="0"/>
        <w:ind w:firstLine="851"/>
        <w:rPr>
          <w:rFonts w:ascii="Times New Roman" w:hAnsi="Times New Roman"/>
          <w:sz w:val="28"/>
          <w:szCs w:val="28"/>
        </w:rPr>
      </w:pPr>
    </w:p>
    <w:p w:rsidR="001917F4" w:rsidRPr="00F37DAF" w:rsidRDefault="001C22C7" w:rsidP="001917F4">
      <w:pPr>
        <w:ind w:firstLine="851"/>
        <w:jc w:val="both"/>
        <w:rPr>
          <w:b/>
          <w:color w:val="000000"/>
          <w:sz w:val="28"/>
          <w:szCs w:val="28"/>
        </w:rPr>
      </w:pPr>
      <w:r>
        <w:rPr>
          <w:b/>
          <w:sz w:val="28"/>
          <w:szCs w:val="28"/>
        </w:rPr>
        <w:t>Статья 20</w:t>
      </w:r>
      <w:r w:rsidR="001917F4" w:rsidRPr="00F37DAF">
        <w:rPr>
          <w:b/>
          <w:sz w:val="28"/>
          <w:szCs w:val="28"/>
        </w:rPr>
        <w:t xml:space="preserve">. Полномочия главы </w:t>
      </w:r>
      <w:r w:rsidR="00547E26">
        <w:rPr>
          <w:b/>
          <w:color w:val="000000"/>
          <w:sz w:val="28"/>
          <w:szCs w:val="28"/>
        </w:rPr>
        <w:t>района</w:t>
      </w:r>
    </w:p>
    <w:p w:rsidR="001917F4" w:rsidRPr="00F37DAF" w:rsidRDefault="001917F4" w:rsidP="001917F4">
      <w:pPr>
        <w:autoSpaceDE w:val="0"/>
        <w:autoSpaceDN w:val="0"/>
        <w:adjustRightInd w:val="0"/>
        <w:ind w:firstLine="851"/>
        <w:jc w:val="both"/>
        <w:rPr>
          <w:sz w:val="28"/>
          <w:szCs w:val="28"/>
        </w:rPr>
      </w:pPr>
      <w:r w:rsidRPr="00F37DAF">
        <w:rPr>
          <w:sz w:val="28"/>
          <w:szCs w:val="28"/>
        </w:rPr>
        <w:t>1. В исключи</w:t>
      </w:r>
      <w:r w:rsidR="00547E26">
        <w:rPr>
          <w:sz w:val="28"/>
          <w:szCs w:val="28"/>
        </w:rPr>
        <w:t>тельной компетенции главы</w:t>
      </w:r>
      <w:r w:rsidR="00547E26" w:rsidRPr="00547E26">
        <w:rPr>
          <w:sz w:val="28"/>
          <w:szCs w:val="28"/>
        </w:rPr>
        <w:t xml:space="preserve"> </w:t>
      </w:r>
      <w:r w:rsidR="00547E26">
        <w:rPr>
          <w:sz w:val="28"/>
          <w:szCs w:val="28"/>
        </w:rPr>
        <w:t>района</w:t>
      </w:r>
      <w:r w:rsidRPr="00F37DAF">
        <w:rPr>
          <w:sz w:val="28"/>
          <w:szCs w:val="28"/>
        </w:rPr>
        <w:t xml:space="preserve"> находятся:</w:t>
      </w:r>
    </w:p>
    <w:p w:rsidR="001917F4" w:rsidRPr="00F37DAF" w:rsidRDefault="001917F4" w:rsidP="001917F4">
      <w:pPr>
        <w:autoSpaceDE w:val="0"/>
        <w:autoSpaceDN w:val="0"/>
        <w:adjustRightInd w:val="0"/>
        <w:ind w:firstLine="851"/>
        <w:jc w:val="both"/>
        <w:rPr>
          <w:sz w:val="28"/>
          <w:szCs w:val="28"/>
        </w:rPr>
      </w:pPr>
      <w:r w:rsidRPr="00F37DAF">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917F4" w:rsidRPr="00F37DAF" w:rsidRDefault="001917F4" w:rsidP="001917F4">
      <w:pPr>
        <w:autoSpaceDE w:val="0"/>
        <w:autoSpaceDN w:val="0"/>
        <w:adjustRightInd w:val="0"/>
        <w:ind w:firstLine="851"/>
        <w:jc w:val="both"/>
        <w:rPr>
          <w:sz w:val="28"/>
          <w:szCs w:val="28"/>
        </w:rPr>
      </w:pPr>
      <w:r w:rsidRPr="00F37DAF">
        <w:rPr>
          <w:sz w:val="28"/>
          <w:szCs w:val="28"/>
        </w:rPr>
        <w:t xml:space="preserve">2) подписание и обнародование в порядке, установленном Уставом муниципального образования </w:t>
      </w:r>
      <w:r w:rsidR="00CA17F3" w:rsidRPr="00B94F88">
        <w:rPr>
          <w:sz w:val="28"/>
          <w:szCs w:val="28"/>
        </w:rPr>
        <w:t>Лабинский</w:t>
      </w:r>
      <w:r w:rsidR="00547E26" w:rsidRPr="00547E26">
        <w:rPr>
          <w:sz w:val="28"/>
          <w:szCs w:val="28"/>
        </w:rPr>
        <w:t xml:space="preserve"> </w:t>
      </w:r>
      <w:r w:rsidR="00547E26">
        <w:rPr>
          <w:sz w:val="28"/>
          <w:szCs w:val="28"/>
        </w:rPr>
        <w:t>район</w:t>
      </w:r>
      <w:r w:rsidRPr="00F37DAF">
        <w:rPr>
          <w:sz w:val="28"/>
          <w:szCs w:val="28"/>
        </w:rPr>
        <w:t>, нормативных правовых актов, принятых Советом;</w:t>
      </w:r>
    </w:p>
    <w:p w:rsidR="001917F4" w:rsidRPr="00F37DAF" w:rsidRDefault="001917F4" w:rsidP="001917F4">
      <w:pPr>
        <w:autoSpaceDE w:val="0"/>
        <w:autoSpaceDN w:val="0"/>
        <w:adjustRightInd w:val="0"/>
        <w:ind w:firstLine="851"/>
        <w:jc w:val="both"/>
        <w:rPr>
          <w:sz w:val="28"/>
          <w:szCs w:val="28"/>
        </w:rPr>
      </w:pPr>
      <w:r w:rsidRPr="00F37DAF">
        <w:rPr>
          <w:sz w:val="28"/>
          <w:szCs w:val="28"/>
        </w:rPr>
        <w:t>3) издание в пределах своих полномочий правовых актов;</w:t>
      </w:r>
    </w:p>
    <w:p w:rsidR="001917F4" w:rsidRPr="00F37DAF" w:rsidRDefault="001917F4" w:rsidP="001917F4">
      <w:pPr>
        <w:autoSpaceDE w:val="0"/>
        <w:autoSpaceDN w:val="0"/>
        <w:adjustRightInd w:val="0"/>
        <w:ind w:firstLine="851"/>
        <w:jc w:val="both"/>
        <w:rPr>
          <w:sz w:val="28"/>
          <w:szCs w:val="28"/>
        </w:rPr>
      </w:pPr>
      <w:r w:rsidRPr="00F37DAF">
        <w:rPr>
          <w:sz w:val="28"/>
          <w:szCs w:val="28"/>
        </w:rPr>
        <w:t>4) право требования созыва внеочередного заседания Совета.</w:t>
      </w:r>
    </w:p>
    <w:p w:rsidR="001917F4" w:rsidRPr="00F37DAF" w:rsidRDefault="001917F4" w:rsidP="001917F4">
      <w:pPr>
        <w:autoSpaceDE w:val="0"/>
        <w:autoSpaceDN w:val="0"/>
        <w:adjustRightInd w:val="0"/>
        <w:ind w:firstLine="851"/>
        <w:jc w:val="both"/>
        <w:rPr>
          <w:sz w:val="28"/>
          <w:szCs w:val="28"/>
        </w:rPr>
      </w:pPr>
      <w:r w:rsidRPr="00F37DAF">
        <w:rPr>
          <w:sz w:val="28"/>
          <w:szCs w:val="28"/>
        </w:rPr>
        <w:t xml:space="preserve">2. Глава </w:t>
      </w:r>
      <w:r w:rsidR="00547E26">
        <w:rPr>
          <w:sz w:val="28"/>
          <w:szCs w:val="28"/>
        </w:rPr>
        <w:t xml:space="preserve">района, </w:t>
      </w:r>
      <w:r w:rsidRPr="00F37DAF">
        <w:rPr>
          <w:sz w:val="28"/>
          <w:szCs w:val="28"/>
        </w:rPr>
        <w:t xml:space="preserve">как глава администрации, обеспечивает осуществление органами местного самоуправления полномочий по решению вопросов </w:t>
      </w:r>
      <w:r w:rsidR="00D702CC" w:rsidRPr="00736B92">
        <w:rPr>
          <w:sz w:val="28"/>
          <w:szCs w:val="28"/>
          <w:lang w:eastAsia="ru-RU"/>
        </w:rPr>
        <w:t>непосредственного обеспечения жизнедеятельности населения</w:t>
      </w:r>
      <w:r w:rsidR="00D702CC" w:rsidRPr="00F37DAF">
        <w:rPr>
          <w:sz w:val="28"/>
          <w:szCs w:val="28"/>
        </w:rPr>
        <w:t xml:space="preserve"> </w:t>
      </w:r>
      <w:r w:rsidRPr="00F37DAF">
        <w:rPr>
          <w:sz w:val="28"/>
          <w:szCs w:val="28"/>
        </w:rPr>
        <w:t>и отдельных государственных полномочий, переданных органам местного самоуправления федеральными законами и законами Краснодарского края.</w:t>
      </w:r>
    </w:p>
    <w:p w:rsidR="001917F4" w:rsidRPr="00F37DAF" w:rsidRDefault="001917F4" w:rsidP="001917F4">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3. </w:t>
      </w:r>
      <w:r w:rsidRPr="00547E26">
        <w:rPr>
          <w:rFonts w:ascii="Times New Roman" w:hAnsi="Times New Roman" w:cs="Times New Roman"/>
          <w:sz w:val="28"/>
          <w:szCs w:val="28"/>
        </w:rPr>
        <w:t xml:space="preserve">Глава </w:t>
      </w:r>
      <w:r w:rsidR="00547E26" w:rsidRPr="00547E26">
        <w:rPr>
          <w:rFonts w:ascii="Times New Roman" w:hAnsi="Times New Roman" w:cs="Times New Roman"/>
          <w:color w:val="000000"/>
          <w:sz w:val="28"/>
          <w:szCs w:val="28"/>
        </w:rPr>
        <w:t xml:space="preserve">района, </w:t>
      </w:r>
      <w:r w:rsidRPr="00547E26">
        <w:rPr>
          <w:rFonts w:ascii="Times New Roman" w:hAnsi="Times New Roman" w:cs="Times New Roman"/>
          <w:sz w:val="28"/>
          <w:szCs w:val="28"/>
        </w:rPr>
        <w:t>как глава администрации:</w:t>
      </w:r>
    </w:p>
    <w:p w:rsidR="001917F4" w:rsidRPr="00F37DAF" w:rsidRDefault="001917F4" w:rsidP="001917F4">
      <w:pPr>
        <w:autoSpaceDE w:val="0"/>
        <w:autoSpaceDN w:val="0"/>
        <w:adjustRightInd w:val="0"/>
        <w:ind w:firstLine="851"/>
        <w:jc w:val="both"/>
        <w:rPr>
          <w:rFonts w:eastAsia="Calibri"/>
          <w:sz w:val="28"/>
          <w:szCs w:val="28"/>
        </w:rPr>
      </w:pPr>
      <w:r w:rsidRPr="00F37DAF">
        <w:rPr>
          <w:rFonts w:eastAsia="Calibri"/>
          <w:sz w:val="28"/>
          <w:szCs w:val="28"/>
        </w:rPr>
        <w:t>1) руководит деятельностью администрации, определяет полн</w:t>
      </w:r>
      <w:r w:rsidR="0091732D">
        <w:rPr>
          <w:rFonts w:eastAsia="Calibri"/>
          <w:sz w:val="28"/>
          <w:szCs w:val="28"/>
        </w:rPr>
        <w:t xml:space="preserve">омочия </w:t>
      </w:r>
      <w:r w:rsidR="00175FB3">
        <w:rPr>
          <w:rFonts w:eastAsia="Calibri"/>
          <w:sz w:val="28"/>
          <w:szCs w:val="28"/>
        </w:rPr>
        <w:t xml:space="preserve">первого заместителя главы района, </w:t>
      </w:r>
      <w:r w:rsidR="0091732D">
        <w:rPr>
          <w:rFonts w:eastAsia="Calibri"/>
          <w:sz w:val="28"/>
          <w:szCs w:val="28"/>
        </w:rPr>
        <w:t>заместителей главы района</w:t>
      </w:r>
      <w:r w:rsidRPr="00F37DAF">
        <w:rPr>
          <w:rFonts w:eastAsia="Calibri"/>
          <w:sz w:val="28"/>
          <w:szCs w:val="28"/>
        </w:rPr>
        <w:t>, руководителей структурных подразделений администрации;</w:t>
      </w:r>
    </w:p>
    <w:p w:rsidR="001917F4" w:rsidRPr="00F37DAF" w:rsidRDefault="001917F4" w:rsidP="001917F4">
      <w:pPr>
        <w:autoSpaceDE w:val="0"/>
        <w:autoSpaceDN w:val="0"/>
        <w:adjustRightInd w:val="0"/>
        <w:ind w:firstLine="851"/>
        <w:jc w:val="both"/>
        <w:rPr>
          <w:rFonts w:eastAsia="Calibri"/>
          <w:sz w:val="28"/>
          <w:szCs w:val="28"/>
        </w:rPr>
      </w:pPr>
      <w:r w:rsidRPr="00F37DAF">
        <w:rPr>
          <w:rFonts w:eastAsia="Calibri"/>
          <w:sz w:val="28"/>
          <w:szCs w:val="28"/>
        </w:rPr>
        <w:t xml:space="preserve">2) принимает необходимые меры по обеспечению и защите интересов </w:t>
      </w:r>
      <w:r w:rsidRPr="00F37DAF">
        <w:rPr>
          <w:rFonts w:eastAsia="Calibri"/>
          <w:sz w:val="28"/>
          <w:szCs w:val="28"/>
        </w:rPr>
        <w:lastRenderedPageBreak/>
        <w:t xml:space="preserve">муниципального образования </w:t>
      </w:r>
      <w:r w:rsidR="00CA17F3" w:rsidRPr="00B94F88">
        <w:rPr>
          <w:sz w:val="28"/>
          <w:szCs w:val="28"/>
        </w:rPr>
        <w:t>Лабинский</w:t>
      </w:r>
      <w:r w:rsidR="00547E26" w:rsidRPr="00547E26">
        <w:rPr>
          <w:sz w:val="28"/>
          <w:szCs w:val="28"/>
        </w:rPr>
        <w:t xml:space="preserve"> </w:t>
      </w:r>
      <w:r w:rsidR="00547E26">
        <w:rPr>
          <w:sz w:val="28"/>
          <w:szCs w:val="28"/>
        </w:rPr>
        <w:t>район</w:t>
      </w:r>
      <w:r w:rsidRPr="00F37DAF">
        <w:rPr>
          <w:sz w:val="28"/>
          <w:szCs w:val="28"/>
        </w:rPr>
        <w:t xml:space="preserve"> </w:t>
      </w:r>
      <w:r w:rsidRPr="00F37DAF">
        <w:rPr>
          <w:rFonts w:eastAsia="Calibri"/>
          <w:sz w:val="28"/>
          <w:szCs w:val="28"/>
        </w:rPr>
        <w:t>в суде, в федеральных и краевых органах государственной власти;</w:t>
      </w:r>
    </w:p>
    <w:p w:rsidR="001917F4" w:rsidRPr="00F37DAF" w:rsidRDefault="001917F4" w:rsidP="001917F4">
      <w:pPr>
        <w:autoSpaceDE w:val="0"/>
        <w:autoSpaceDN w:val="0"/>
        <w:adjustRightInd w:val="0"/>
        <w:ind w:firstLine="851"/>
        <w:jc w:val="both"/>
        <w:rPr>
          <w:rFonts w:eastAsia="Calibri"/>
          <w:sz w:val="28"/>
          <w:szCs w:val="28"/>
        </w:rPr>
      </w:pPr>
      <w:r w:rsidRPr="00F37DAF">
        <w:rPr>
          <w:rFonts w:eastAsia="Calibri"/>
          <w:sz w:val="28"/>
          <w:szCs w:val="28"/>
        </w:rPr>
        <w:t>3) издает в пределах своих полномочий правовые акты;</w:t>
      </w:r>
    </w:p>
    <w:p w:rsidR="001917F4" w:rsidRPr="00F37DAF" w:rsidRDefault="001917F4" w:rsidP="001917F4">
      <w:pPr>
        <w:autoSpaceDE w:val="0"/>
        <w:autoSpaceDN w:val="0"/>
        <w:adjustRightInd w:val="0"/>
        <w:ind w:firstLine="851"/>
        <w:jc w:val="both"/>
        <w:rPr>
          <w:rFonts w:eastAsia="Calibri"/>
          <w:sz w:val="28"/>
          <w:szCs w:val="28"/>
        </w:rPr>
      </w:pPr>
      <w:r w:rsidRPr="00F37DAF">
        <w:rPr>
          <w:rFonts w:eastAsia="Calibri"/>
          <w:sz w:val="28"/>
          <w:szCs w:val="28"/>
        </w:rPr>
        <w:t xml:space="preserve">4) вносит для утверждения в Совет проект бюджета муниципального образования </w:t>
      </w:r>
      <w:r w:rsidR="00CA17F3" w:rsidRPr="00B94F88">
        <w:rPr>
          <w:sz w:val="28"/>
          <w:szCs w:val="28"/>
        </w:rPr>
        <w:t>Лабинский</w:t>
      </w:r>
      <w:r w:rsidR="00547E26" w:rsidRPr="00547E26">
        <w:rPr>
          <w:sz w:val="28"/>
          <w:szCs w:val="28"/>
        </w:rPr>
        <w:t xml:space="preserve"> </w:t>
      </w:r>
      <w:r w:rsidR="00547E26">
        <w:rPr>
          <w:sz w:val="28"/>
          <w:szCs w:val="28"/>
        </w:rPr>
        <w:t>район</w:t>
      </w:r>
      <w:r w:rsidRPr="00F37DAF">
        <w:rPr>
          <w:rFonts w:eastAsia="Calibri"/>
          <w:sz w:val="28"/>
          <w:szCs w:val="28"/>
        </w:rPr>
        <w:t>, представляет отчет о его исполнении;</w:t>
      </w:r>
    </w:p>
    <w:p w:rsidR="001917F4" w:rsidRPr="00F37DAF" w:rsidRDefault="001917F4" w:rsidP="001917F4">
      <w:pPr>
        <w:autoSpaceDE w:val="0"/>
        <w:autoSpaceDN w:val="0"/>
        <w:adjustRightInd w:val="0"/>
        <w:ind w:firstLine="851"/>
        <w:jc w:val="both"/>
        <w:rPr>
          <w:sz w:val="28"/>
          <w:szCs w:val="28"/>
        </w:rPr>
      </w:pPr>
      <w:r w:rsidRPr="00F37DAF">
        <w:rPr>
          <w:rFonts w:eastAsia="Calibri"/>
          <w:sz w:val="28"/>
          <w:szCs w:val="28"/>
        </w:rPr>
        <w:t xml:space="preserve">5) </w:t>
      </w:r>
      <w:r w:rsidRPr="00F37DAF">
        <w:rPr>
          <w:sz w:val="28"/>
          <w:szCs w:val="28"/>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1917F4" w:rsidRPr="00F37DAF" w:rsidRDefault="001917F4" w:rsidP="001917F4">
      <w:pPr>
        <w:autoSpaceDE w:val="0"/>
        <w:autoSpaceDN w:val="0"/>
        <w:adjustRightInd w:val="0"/>
        <w:ind w:firstLine="851"/>
        <w:jc w:val="both"/>
        <w:rPr>
          <w:rFonts w:eastAsia="Calibri"/>
          <w:sz w:val="28"/>
          <w:szCs w:val="28"/>
        </w:rPr>
      </w:pPr>
      <w:r w:rsidRPr="00F37DAF">
        <w:rPr>
          <w:sz w:val="28"/>
          <w:szCs w:val="28"/>
        </w:rPr>
        <w:t>6) вносит в Совет проекты муниципальных правовых актов о внесении</w:t>
      </w:r>
      <w:r w:rsidRPr="00F37DAF">
        <w:rPr>
          <w:b/>
          <w:sz w:val="28"/>
          <w:szCs w:val="28"/>
        </w:rPr>
        <w:t xml:space="preserve"> </w:t>
      </w:r>
      <w:r w:rsidRPr="00F37DAF">
        <w:rPr>
          <w:sz w:val="28"/>
          <w:szCs w:val="28"/>
        </w:rPr>
        <w:t xml:space="preserve">изменений и дополнений в Устав муниципального образования </w:t>
      </w:r>
      <w:r w:rsidR="00CA17F3" w:rsidRPr="00B94F88">
        <w:rPr>
          <w:sz w:val="28"/>
          <w:szCs w:val="28"/>
        </w:rPr>
        <w:t>Лабинский</w:t>
      </w:r>
      <w:r w:rsidR="00547E26" w:rsidRPr="00547E26">
        <w:rPr>
          <w:sz w:val="28"/>
          <w:szCs w:val="28"/>
        </w:rPr>
        <w:t xml:space="preserve"> </w:t>
      </w:r>
      <w:r w:rsidR="00547E26">
        <w:rPr>
          <w:sz w:val="28"/>
          <w:szCs w:val="28"/>
        </w:rPr>
        <w:t>район</w:t>
      </w:r>
      <w:r w:rsidRPr="00F37DAF">
        <w:rPr>
          <w:sz w:val="28"/>
          <w:szCs w:val="28"/>
        </w:rPr>
        <w:t>, обладает правом внесения в Совет проектов иных муниципальных правовых актов</w:t>
      </w:r>
      <w:r w:rsidRPr="00F37DAF">
        <w:rPr>
          <w:rFonts w:eastAsia="Calibri"/>
          <w:sz w:val="28"/>
          <w:szCs w:val="28"/>
        </w:rPr>
        <w:t>;</w:t>
      </w:r>
    </w:p>
    <w:p w:rsidR="001917F4" w:rsidRPr="00F37DAF" w:rsidRDefault="001917F4" w:rsidP="001917F4">
      <w:pPr>
        <w:autoSpaceDE w:val="0"/>
        <w:autoSpaceDN w:val="0"/>
        <w:adjustRightInd w:val="0"/>
        <w:ind w:firstLine="851"/>
        <w:jc w:val="both"/>
        <w:rPr>
          <w:rFonts w:eastAsia="Calibri"/>
          <w:sz w:val="28"/>
          <w:szCs w:val="28"/>
        </w:rPr>
      </w:pPr>
      <w:r w:rsidRPr="00895B92">
        <w:rPr>
          <w:rFonts w:eastAsia="Calibri"/>
          <w:sz w:val="28"/>
          <w:szCs w:val="28"/>
        </w:rPr>
        <w:t xml:space="preserve">7) </w:t>
      </w:r>
      <w:r w:rsidRPr="00895B92">
        <w:rPr>
          <w:sz w:val="28"/>
          <w:szCs w:val="28"/>
        </w:rPr>
        <w:t>разрабатывает и представляет на утверждение Совета структуру администрации, утверждает положения об отраслевых</w:t>
      </w:r>
      <w:r>
        <w:rPr>
          <w:sz w:val="28"/>
          <w:szCs w:val="28"/>
        </w:rPr>
        <w:t xml:space="preserve">, </w:t>
      </w:r>
      <w:r w:rsidRPr="00895B92">
        <w:rPr>
          <w:sz w:val="28"/>
          <w:szCs w:val="28"/>
        </w:rPr>
        <w:t>функциональных и территориальных органах администрации, не наделенных правами юридического лица</w:t>
      </w:r>
      <w:r w:rsidRPr="00895B92">
        <w:rPr>
          <w:rFonts w:eastAsia="Calibri"/>
          <w:sz w:val="28"/>
          <w:szCs w:val="28"/>
        </w:rPr>
        <w:t>;</w:t>
      </w:r>
    </w:p>
    <w:p w:rsidR="001917F4" w:rsidRPr="00F37DAF" w:rsidRDefault="001917F4" w:rsidP="001917F4">
      <w:pPr>
        <w:pStyle w:val="ConsNormal0"/>
        <w:tabs>
          <w:tab w:val="left" w:pos="-2340"/>
          <w:tab w:val="left" w:pos="-2160"/>
        </w:tabs>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8) назначает и освобождает от должности первого заместителя главы </w:t>
      </w:r>
      <w:r w:rsidR="00547E26">
        <w:rPr>
          <w:rFonts w:ascii="Times New Roman" w:eastAsia="Calibri" w:hAnsi="Times New Roman" w:cs="Times New Roman"/>
          <w:kern w:val="0"/>
          <w:sz w:val="28"/>
          <w:szCs w:val="28"/>
        </w:rPr>
        <w:t>района</w:t>
      </w:r>
      <w:r w:rsidR="00CA17F3">
        <w:rPr>
          <w:rFonts w:ascii="Times New Roman" w:eastAsia="Calibri" w:hAnsi="Times New Roman" w:cs="Times New Roman"/>
          <w:kern w:val="0"/>
          <w:sz w:val="28"/>
          <w:szCs w:val="28"/>
        </w:rPr>
        <w:t>,</w:t>
      </w:r>
      <w:r w:rsidRPr="00F37DAF">
        <w:rPr>
          <w:rFonts w:ascii="Times New Roman" w:hAnsi="Times New Roman" w:cs="Times New Roman"/>
          <w:color w:val="FF0000"/>
          <w:sz w:val="28"/>
          <w:szCs w:val="28"/>
        </w:rPr>
        <w:t xml:space="preserve"> </w:t>
      </w:r>
      <w:r w:rsidRPr="00F37DAF">
        <w:rPr>
          <w:rFonts w:ascii="Times New Roman" w:hAnsi="Times New Roman" w:cs="Times New Roman"/>
          <w:sz w:val="28"/>
          <w:szCs w:val="28"/>
        </w:rPr>
        <w:t xml:space="preserve">заместителей главы </w:t>
      </w:r>
      <w:r w:rsidR="00547E26">
        <w:rPr>
          <w:rFonts w:ascii="Times New Roman" w:eastAsia="Calibri" w:hAnsi="Times New Roman" w:cs="Times New Roman"/>
          <w:kern w:val="0"/>
          <w:sz w:val="28"/>
          <w:szCs w:val="28"/>
        </w:rPr>
        <w:t xml:space="preserve">района </w:t>
      </w:r>
      <w:r w:rsidRPr="00F37DAF">
        <w:rPr>
          <w:rFonts w:ascii="Times New Roman" w:hAnsi="Times New Roman" w:cs="Times New Roman"/>
          <w:sz w:val="28"/>
          <w:szCs w:val="28"/>
        </w:rPr>
        <w:t xml:space="preserve">в соответствии с законодательством и настоящим Уставом; </w:t>
      </w:r>
    </w:p>
    <w:p w:rsidR="001917F4" w:rsidRPr="00F37DAF" w:rsidRDefault="001917F4" w:rsidP="001917F4">
      <w:pPr>
        <w:pStyle w:val="ConsNormal0"/>
        <w:tabs>
          <w:tab w:val="left" w:pos="-2160"/>
        </w:tabs>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9) назначает и освобождает от должности руководителей отраслевых</w:t>
      </w:r>
      <w:r>
        <w:rPr>
          <w:rFonts w:ascii="Times New Roman" w:hAnsi="Times New Roman" w:cs="Times New Roman"/>
          <w:sz w:val="28"/>
          <w:szCs w:val="28"/>
        </w:rPr>
        <w:t xml:space="preserve">, </w:t>
      </w:r>
      <w:r w:rsidRPr="00F37DAF">
        <w:rPr>
          <w:rFonts w:ascii="Times New Roman" w:hAnsi="Times New Roman" w:cs="Times New Roman"/>
          <w:sz w:val="28"/>
          <w:szCs w:val="28"/>
        </w:rPr>
        <w:t>функциональных и территориальных органов администрации в соответствии с законодательством;</w:t>
      </w:r>
    </w:p>
    <w:p w:rsidR="001917F4" w:rsidRPr="00F37DAF" w:rsidRDefault="001917F4" w:rsidP="001917F4">
      <w:pPr>
        <w:autoSpaceDE w:val="0"/>
        <w:autoSpaceDN w:val="0"/>
        <w:adjustRightInd w:val="0"/>
        <w:ind w:firstLine="851"/>
        <w:jc w:val="both"/>
        <w:rPr>
          <w:rFonts w:eastAsia="Calibri"/>
          <w:sz w:val="28"/>
          <w:szCs w:val="28"/>
        </w:rPr>
      </w:pPr>
      <w:r w:rsidRPr="00F37DAF">
        <w:rPr>
          <w:rFonts w:eastAsia="Calibri"/>
          <w:sz w:val="28"/>
          <w:szCs w:val="28"/>
        </w:rPr>
        <w:t>10) осуществляет общее руководство муниципальной службой в администрации;</w:t>
      </w:r>
    </w:p>
    <w:p w:rsidR="001917F4" w:rsidRPr="00F37DAF" w:rsidRDefault="001917F4" w:rsidP="001917F4">
      <w:pPr>
        <w:autoSpaceDE w:val="0"/>
        <w:autoSpaceDN w:val="0"/>
        <w:adjustRightInd w:val="0"/>
        <w:ind w:firstLine="851"/>
        <w:jc w:val="both"/>
        <w:rPr>
          <w:rFonts w:eastAsia="Calibri"/>
          <w:sz w:val="28"/>
          <w:szCs w:val="28"/>
        </w:rPr>
      </w:pPr>
      <w:r w:rsidRPr="00F37DAF">
        <w:rPr>
          <w:rFonts w:eastAsia="Calibri"/>
          <w:sz w:val="28"/>
          <w:szCs w:val="28"/>
        </w:rPr>
        <w:t>11) организует прием граждан, рассмотрение обращений граждан в администрации;</w:t>
      </w:r>
    </w:p>
    <w:p w:rsidR="001917F4" w:rsidRPr="00F37DAF" w:rsidRDefault="001917F4" w:rsidP="001917F4">
      <w:pPr>
        <w:autoSpaceDE w:val="0"/>
        <w:autoSpaceDN w:val="0"/>
        <w:adjustRightInd w:val="0"/>
        <w:ind w:firstLine="851"/>
        <w:jc w:val="both"/>
        <w:rPr>
          <w:sz w:val="28"/>
          <w:szCs w:val="28"/>
        </w:rPr>
      </w:pPr>
      <w:r w:rsidRPr="00F37DAF">
        <w:rPr>
          <w:sz w:val="28"/>
          <w:szCs w:val="28"/>
        </w:rPr>
        <w:t xml:space="preserve">12) выдает от имени муниципального образования </w:t>
      </w:r>
      <w:r w:rsidR="00CA17F3" w:rsidRPr="00B94F88">
        <w:rPr>
          <w:sz w:val="28"/>
          <w:szCs w:val="28"/>
        </w:rPr>
        <w:t>Лабинский</w:t>
      </w:r>
      <w:r w:rsidR="00547E26" w:rsidRPr="00547E26">
        <w:rPr>
          <w:sz w:val="28"/>
          <w:szCs w:val="28"/>
        </w:rPr>
        <w:t xml:space="preserve"> </w:t>
      </w:r>
      <w:r w:rsidR="00547E26">
        <w:rPr>
          <w:sz w:val="28"/>
          <w:szCs w:val="28"/>
        </w:rPr>
        <w:t>район</w:t>
      </w:r>
      <w:r w:rsidRPr="00F37DAF">
        <w:rPr>
          <w:sz w:val="28"/>
          <w:szCs w:val="28"/>
        </w:rPr>
        <w:t xml:space="preserve"> и от имени администрации доверенности в соответствии с законодательством;</w:t>
      </w:r>
    </w:p>
    <w:p w:rsidR="001917F4" w:rsidRPr="00F37DAF" w:rsidRDefault="001917F4" w:rsidP="001917F4">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13) принимает решение о реализации проекта муниципально-частного партнерства, если публичным партнером является муниципальное образование </w:t>
      </w:r>
      <w:r w:rsidR="00CA17F3" w:rsidRPr="00B94F88">
        <w:rPr>
          <w:sz w:val="28"/>
          <w:szCs w:val="28"/>
        </w:rPr>
        <w:t>Лабинский</w:t>
      </w:r>
      <w:r w:rsidR="00547E26" w:rsidRPr="00547E26">
        <w:rPr>
          <w:sz w:val="28"/>
          <w:szCs w:val="28"/>
        </w:rPr>
        <w:t xml:space="preserve"> </w:t>
      </w:r>
      <w:r w:rsidR="00547E26">
        <w:rPr>
          <w:sz w:val="28"/>
          <w:szCs w:val="28"/>
        </w:rPr>
        <w:t>район</w:t>
      </w:r>
      <w:r w:rsidRPr="00F37DAF">
        <w:rPr>
          <w:sz w:val="28"/>
          <w:szCs w:val="28"/>
        </w:rPr>
        <w:t xml:space="preserve"> </w:t>
      </w:r>
      <w:r w:rsidRPr="00F37DAF">
        <w:rPr>
          <w:rFonts w:eastAsia="Calibri"/>
          <w:sz w:val="28"/>
          <w:szCs w:val="28"/>
          <w:lang w:eastAsia="ru-RU"/>
        </w:rPr>
        <w:t xml:space="preserve">либо планируется проведение совместного конкурса с участием муниципального образования </w:t>
      </w:r>
      <w:r w:rsidR="00CA17F3" w:rsidRPr="00B94F88">
        <w:rPr>
          <w:sz w:val="28"/>
          <w:szCs w:val="28"/>
        </w:rPr>
        <w:t>Лабинский</w:t>
      </w:r>
      <w:r w:rsidR="00547E26" w:rsidRPr="00547E26">
        <w:rPr>
          <w:sz w:val="28"/>
          <w:szCs w:val="28"/>
        </w:rPr>
        <w:t xml:space="preserve"> </w:t>
      </w:r>
      <w:r w:rsidR="00547E26">
        <w:rPr>
          <w:sz w:val="28"/>
          <w:szCs w:val="28"/>
        </w:rPr>
        <w:t>район</w:t>
      </w:r>
      <w:r w:rsidRPr="00F37DAF">
        <w:rPr>
          <w:rFonts w:eastAsia="Calibri"/>
          <w:sz w:val="28"/>
          <w:szCs w:val="28"/>
          <w:lang w:eastAsia="ru-RU"/>
        </w:rPr>
        <w:t xml:space="preserve"> (за исключением случая, в котором планируется проведение совместного конкурса с участием Российской Федерации, </w:t>
      </w:r>
      <w:r w:rsidRPr="00771F2C">
        <w:rPr>
          <w:rFonts w:eastAsia="Calibri"/>
          <w:sz w:val="28"/>
          <w:szCs w:val="28"/>
          <w:lang w:eastAsia="ru-RU"/>
        </w:rPr>
        <w:t>субъекта Российской Федерации</w:t>
      </w:r>
      <w:r w:rsidRPr="00F37DAF">
        <w:rPr>
          <w:rFonts w:eastAsia="Calibri"/>
          <w:sz w:val="28"/>
          <w:szCs w:val="28"/>
          <w:lang w:eastAsia="ru-RU"/>
        </w:rPr>
        <w:t>);</w:t>
      </w:r>
    </w:p>
    <w:p w:rsidR="001917F4" w:rsidRPr="00F37DAF" w:rsidRDefault="001917F4" w:rsidP="001917F4">
      <w:pPr>
        <w:pStyle w:val="ConsPlusNormal"/>
        <w:suppressAutoHyphens w:val="0"/>
        <w:ind w:firstLine="851"/>
        <w:jc w:val="both"/>
        <w:rPr>
          <w:rFonts w:ascii="Times New Roman" w:eastAsia="Calibri" w:hAnsi="Times New Roman" w:cs="Times New Roman"/>
          <w:kern w:val="0"/>
          <w:sz w:val="28"/>
          <w:szCs w:val="28"/>
          <w:lang w:eastAsia="ru-RU"/>
        </w:rPr>
      </w:pPr>
      <w:r w:rsidRPr="00F37DAF">
        <w:rPr>
          <w:rFonts w:ascii="Times New Roman" w:eastAsia="Calibri" w:hAnsi="Times New Roman" w:cs="Times New Roman"/>
          <w:kern w:val="0"/>
          <w:sz w:val="28"/>
          <w:szCs w:val="28"/>
        </w:rPr>
        <w:t xml:space="preserve">14)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F37DAF">
        <w:rPr>
          <w:rFonts w:ascii="Times New Roman" w:eastAsia="Calibri" w:hAnsi="Times New Roman" w:cs="Times New Roman"/>
          <w:kern w:val="0"/>
          <w:sz w:val="28"/>
          <w:szCs w:val="28"/>
          <w:lang w:eastAsia="ru-RU" w:bidi="ar-SA"/>
        </w:rPr>
        <w:t>от 13</w:t>
      </w:r>
      <w:r w:rsidR="00CA17F3">
        <w:rPr>
          <w:rFonts w:ascii="Times New Roman" w:eastAsia="Calibri" w:hAnsi="Times New Roman" w:cs="Times New Roman"/>
          <w:kern w:val="0"/>
          <w:sz w:val="28"/>
          <w:szCs w:val="28"/>
          <w:lang w:eastAsia="ru-RU" w:bidi="ar-SA"/>
        </w:rPr>
        <w:t xml:space="preserve"> июля </w:t>
      </w:r>
      <w:r w:rsidRPr="00F37DAF">
        <w:rPr>
          <w:rFonts w:ascii="Times New Roman" w:eastAsia="Calibri" w:hAnsi="Times New Roman" w:cs="Times New Roman"/>
          <w:kern w:val="0"/>
          <w:sz w:val="28"/>
          <w:szCs w:val="28"/>
          <w:lang w:eastAsia="ru-RU" w:bidi="ar-SA"/>
        </w:rPr>
        <w:t>2015</w:t>
      </w:r>
      <w:r w:rsidR="00CA17F3">
        <w:rPr>
          <w:rFonts w:ascii="Times New Roman" w:eastAsia="Calibri" w:hAnsi="Times New Roman" w:cs="Times New Roman"/>
          <w:kern w:val="0"/>
          <w:sz w:val="28"/>
          <w:szCs w:val="28"/>
          <w:lang w:eastAsia="ru-RU" w:bidi="ar-SA"/>
        </w:rPr>
        <w:t xml:space="preserve"> года          </w:t>
      </w:r>
      <w:r w:rsidRPr="00F37DAF">
        <w:rPr>
          <w:rFonts w:ascii="Times New Roman" w:eastAsia="Calibri" w:hAnsi="Times New Roman" w:cs="Times New Roman"/>
          <w:kern w:val="0"/>
          <w:sz w:val="28"/>
          <w:szCs w:val="28"/>
          <w:lang w:eastAsia="ru-RU" w:bidi="ar-SA"/>
        </w:rPr>
        <w:t xml:space="preserve"> № 224-ФЗ </w:t>
      </w:r>
      <w:r w:rsidR="00CA17F3">
        <w:rPr>
          <w:rFonts w:ascii="Times New Roman" w:eastAsia="Calibri" w:hAnsi="Times New Roman" w:cs="Times New Roman"/>
          <w:kern w:val="0"/>
          <w:sz w:val="28"/>
          <w:szCs w:val="28"/>
          <w:lang w:eastAsia="ru-RU" w:bidi="ar-SA"/>
        </w:rPr>
        <w:t>«</w:t>
      </w:r>
      <w:r w:rsidRPr="00F37DAF">
        <w:rPr>
          <w:rFonts w:ascii="Times New Roman" w:eastAsia="Calibri" w:hAnsi="Times New Roman" w:cs="Times New Roman"/>
          <w:kern w:val="0"/>
          <w:sz w:val="28"/>
          <w:szCs w:val="28"/>
          <w:lang w:eastAsia="ru-RU"/>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CA17F3">
        <w:rPr>
          <w:rFonts w:ascii="Times New Roman" w:eastAsia="Calibri" w:hAnsi="Times New Roman" w:cs="Times New Roman"/>
          <w:kern w:val="0"/>
          <w:sz w:val="28"/>
          <w:szCs w:val="28"/>
          <w:lang w:eastAsia="ru-RU"/>
        </w:rPr>
        <w:t>»</w:t>
      </w:r>
      <w:r w:rsidRPr="00F37DAF">
        <w:rPr>
          <w:rFonts w:ascii="Times New Roman" w:eastAsia="Calibri" w:hAnsi="Times New Roman" w:cs="Times New Roman"/>
          <w:kern w:val="0"/>
          <w:sz w:val="28"/>
          <w:szCs w:val="28"/>
          <w:lang w:eastAsia="ru-RU"/>
        </w:rPr>
        <w:t>;</w:t>
      </w:r>
    </w:p>
    <w:p w:rsidR="001917F4" w:rsidRPr="00F37DAF" w:rsidRDefault="001917F4" w:rsidP="001917F4">
      <w:pPr>
        <w:autoSpaceDE w:val="0"/>
        <w:autoSpaceDN w:val="0"/>
        <w:adjustRightInd w:val="0"/>
        <w:ind w:firstLine="851"/>
        <w:jc w:val="both"/>
        <w:rPr>
          <w:rFonts w:eastAsia="Calibri"/>
          <w:sz w:val="28"/>
          <w:szCs w:val="28"/>
        </w:rPr>
      </w:pPr>
      <w:r w:rsidRPr="00F37DAF">
        <w:rPr>
          <w:rFonts w:eastAsia="Calibri"/>
          <w:sz w:val="28"/>
          <w:szCs w:val="28"/>
        </w:rPr>
        <w:t xml:space="preserve">15) осуществляет иные полномочия, предусмотренные действующим федеральным, краевым законодательством, настоящим Уставом и принятыми в </w:t>
      </w:r>
      <w:r w:rsidRPr="00F37DAF">
        <w:rPr>
          <w:rFonts w:eastAsia="Calibri"/>
          <w:sz w:val="28"/>
          <w:szCs w:val="28"/>
        </w:rPr>
        <w:lastRenderedPageBreak/>
        <w:t>соответствии с ними муниципальными правовыми актами.</w:t>
      </w:r>
    </w:p>
    <w:p w:rsidR="001917F4" w:rsidRPr="00F37DAF" w:rsidRDefault="001917F4" w:rsidP="001917F4">
      <w:pPr>
        <w:pStyle w:val="a5"/>
        <w:tabs>
          <w:tab w:val="left" w:pos="0"/>
          <w:tab w:val="left" w:pos="360"/>
        </w:tabs>
        <w:suppressAutoHyphens w:val="0"/>
        <w:spacing w:after="0"/>
        <w:ind w:firstLine="851"/>
        <w:jc w:val="both"/>
        <w:rPr>
          <w:sz w:val="28"/>
          <w:szCs w:val="28"/>
        </w:rPr>
      </w:pPr>
      <w:r w:rsidRPr="00F37DAF">
        <w:rPr>
          <w:rFonts w:eastAsia="Calibri"/>
          <w:kern w:val="0"/>
          <w:sz w:val="28"/>
          <w:szCs w:val="28"/>
        </w:rPr>
        <w:t xml:space="preserve">4. </w:t>
      </w:r>
      <w:r w:rsidRPr="00F37DAF">
        <w:rPr>
          <w:sz w:val="28"/>
          <w:szCs w:val="28"/>
        </w:rPr>
        <w:t>Один раз в год не позднее четырех месяцев после окончания календарного года глава</w:t>
      </w:r>
      <w:r w:rsidR="00547E26">
        <w:rPr>
          <w:sz w:val="28"/>
          <w:szCs w:val="28"/>
        </w:rPr>
        <w:t xml:space="preserve"> района</w:t>
      </w:r>
      <w:r w:rsidRPr="00F37DAF">
        <w:rPr>
          <w:sz w:val="28"/>
          <w:szCs w:val="28"/>
        </w:rPr>
        <w:t xml:space="preserve">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1917F4" w:rsidRPr="00F37DAF" w:rsidRDefault="001917F4" w:rsidP="001917F4">
      <w:pPr>
        <w:pStyle w:val="a5"/>
        <w:tabs>
          <w:tab w:val="left" w:pos="0"/>
          <w:tab w:val="left" w:pos="360"/>
        </w:tabs>
        <w:suppressAutoHyphens w:val="0"/>
        <w:spacing w:after="0"/>
        <w:ind w:firstLine="851"/>
        <w:jc w:val="both"/>
        <w:rPr>
          <w:sz w:val="28"/>
          <w:szCs w:val="28"/>
        </w:rPr>
      </w:pPr>
      <w:r w:rsidRPr="00F37DAF">
        <w:rPr>
          <w:sz w:val="28"/>
          <w:szCs w:val="28"/>
        </w:rPr>
        <w:t xml:space="preserve">По итогам рассмотрения ежегодного отчета Совет принимает решение об утверждении или не утверждении результатов деятельности главы </w:t>
      </w:r>
      <w:r w:rsidR="00547E26">
        <w:rPr>
          <w:color w:val="000000"/>
          <w:sz w:val="28"/>
          <w:szCs w:val="28"/>
        </w:rPr>
        <w:t>района.</w:t>
      </w:r>
    </w:p>
    <w:p w:rsidR="001917F4" w:rsidRPr="00F37DAF" w:rsidRDefault="001917F4" w:rsidP="001917F4">
      <w:pPr>
        <w:pStyle w:val="a5"/>
        <w:tabs>
          <w:tab w:val="left" w:pos="0"/>
          <w:tab w:val="left" w:pos="360"/>
        </w:tabs>
        <w:suppressAutoHyphens w:val="0"/>
        <w:spacing w:after="0"/>
        <w:ind w:firstLine="851"/>
        <w:jc w:val="both"/>
        <w:rPr>
          <w:sz w:val="28"/>
          <w:szCs w:val="28"/>
        </w:rPr>
      </w:pPr>
      <w:r w:rsidRPr="00F37DAF">
        <w:rPr>
          <w:sz w:val="28"/>
          <w:szCs w:val="28"/>
        </w:rPr>
        <w:t xml:space="preserve">По результатам оценки </w:t>
      </w:r>
      <w:r w:rsidR="00547E26">
        <w:rPr>
          <w:sz w:val="28"/>
          <w:szCs w:val="28"/>
        </w:rPr>
        <w:t>Советом ежегодного отчета главы</w:t>
      </w:r>
      <w:r w:rsidR="00547E26" w:rsidRPr="00547E26">
        <w:rPr>
          <w:sz w:val="28"/>
          <w:szCs w:val="28"/>
        </w:rPr>
        <w:t xml:space="preserve"> </w:t>
      </w:r>
      <w:r w:rsidR="00547E26">
        <w:rPr>
          <w:sz w:val="28"/>
          <w:szCs w:val="28"/>
        </w:rPr>
        <w:t>района</w:t>
      </w:r>
      <w:r w:rsidRPr="00F37DAF">
        <w:rPr>
          <w:sz w:val="28"/>
          <w:szCs w:val="28"/>
        </w:rPr>
        <w:t xml:space="preserve">, деятельность главы </w:t>
      </w:r>
      <w:r w:rsidR="00547E26">
        <w:rPr>
          <w:sz w:val="28"/>
          <w:szCs w:val="28"/>
        </w:rPr>
        <w:t xml:space="preserve">района </w:t>
      </w:r>
      <w:r w:rsidRPr="00F37DAF">
        <w:rPr>
          <w:color w:val="000000"/>
          <w:sz w:val="28"/>
          <w:szCs w:val="28"/>
        </w:rPr>
        <w:t>может быть признана неудовлетворительной.</w:t>
      </w:r>
    </w:p>
    <w:p w:rsidR="001917F4" w:rsidRPr="00F37DAF" w:rsidRDefault="001917F4" w:rsidP="001917F4">
      <w:pPr>
        <w:pStyle w:val="a5"/>
        <w:tabs>
          <w:tab w:val="left" w:pos="0"/>
          <w:tab w:val="left" w:pos="360"/>
        </w:tabs>
        <w:suppressAutoHyphens w:val="0"/>
        <w:spacing w:after="0"/>
        <w:ind w:firstLine="851"/>
        <w:jc w:val="both"/>
        <w:rPr>
          <w:rFonts w:eastAsia="Times New Roman"/>
          <w:b/>
          <w:bCs/>
          <w:kern w:val="0"/>
          <w:sz w:val="28"/>
          <w:szCs w:val="28"/>
          <w:highlight w:val="yellow"/>
          <w:lang w:eastAsia="ru-RU"/>
        </w:rPr>
      </w:pPr>
      <w:r w:rsidRPr="00F37DAF">
        <w:rPr>
          <w:sz w:val="28"/>
          <w:szCs w:val="28"/>
        </w:rPr>
        <w:t xml:space="preserve">Отчет подлежит размещению </w:t>
      </w:r>
      <w:r w:rsidRPr="00F37DAF">
        <w:rPr>
          <w:rFonts w:eastAsia="Times New Roman"/>
          <w:bCs/>
          <w:kern w:val="0"/>
          <w:sz w:val="28"/>
          <w:szCs w:val="28"/>
          <w:lang w:eastAsia="ru-RU"/>
        </w:rPr>
        <w:t xml:space="preserve">на официальном сайте муниципального образования </w:t>
      </w:r>
      <w:r w:rsidR="00CA17F3" w:rsidRPr="00B94F88">
        <w:rPr>
          <w:sz w:val="28"/>
          <w:szCs w:val="28"/>
        </w:rPr>
        <w:t>Лабинский</w:t>
      </w:r>
      <w:r w:rsidRPr="00F37DAF">
        <w:rPr>
          <w:rFonts w:eastAsia="Times New Roman"/>
          <w:bCs/>
          <w:kern w:val="0"/>
          <w:sz w:val="28"/>
          <w:szCs w:val="28"/>
          <w:lang w:eastAsia="ru-RU"/>
        </w:rPr>
        <w:t xml:space="preserve"> </w:t>
      </w:r>
      <w:r w:rsidR="00547E26">
        <w:rPr>
          <w:sz w:val="28"/>
          <w:szCs w:val="28"/>
        </w:rPr>
        <w:t>район</w:t>
      </w:r>
      <w:r w:rsidR="00547E26" w:rsidRPr="00F37DAF">
        <w:rPr>
          <w:rFonts w:eastAsia="Times New Roman"/>
          <w:bCs/>
          <w:kern w:val="0"/>
          <w:sz w:val="28"/>
          <w:szCs w:val="28"/>
          <w:lang w:eastAsia="ru-RU"/>
        </w:rPr>
        <w:t xml:space="preserve"> </w:t>
      </w:r>
      <w:r w:rsidRPr="00F37DAF">
        <w:rPr>
          <w:rFonts w:eastAsia="Times New Roman"/>
          <w:bCs/>
          <w:kern w:val="0"/>
          <w:sz w:val="28"/>
          <w:szCs w:val="28"/>
          <w:lang w:eastAsia="ru-RU"/>
        </w:rPr>
        <w:t>в информационно-телекоммуникационной сети "Интернет" в течение пяти рабочих дней со дня принятия решения Совета.</w:t>
      </w:r>
    </w:p>
    <w:p w:rsidR="004A6336" w:rsidRPr="0047029B" w:rsidRDefault="004A6336" w:rsidP="00F769FC">
      <w:pPr>
        <w:ind w:firstLine="851"/>
        <w:rPr>
          <w:sz w:val="28"/>
          <w:szCs w:val="28"/>
        </w:rPr>
      </w:pPr>
    </w:p>
    <w:p w:rsidR="009B0052" w:rsidRPr="00F37DAF" w:rsidRDefault="001C22C7" w:rsidP="009B0052">
      <w:pPr>
        <w:pStyle w:val="a5"/>
        <w:suppressAutoHyphens w:val="0"/>
        <w:spacing w:after="0"/>
        <w:ind w:firstLine="851"/>
        <w:jc w:val="both"/>
        <w:rPr>
          <w:b/>
          <w:color w:val="000000"/>
          <w:sz w:val="28"/>
          <w:szCs w:val="28"/>
        </w:rPr>
      </w:pPr>
      <w:r>
        <w:rPr>
          <w:b/>
          <w:sz w:val="28"/>
          <w:szCs w:val="28"/>
        </w:rPr>
        <w:t>Статья 21</w:t>
      </w:r>
      <w:r w:rsidR="009B0052" w:rsidRPr="00F37DAF">
        <w:rPr>
          <w:b/>
          <w:sz w:val="28"/>
          <w:szCs w:val="28"/>
        </w:rPr>
        <w:t xml:space="preserve">. Досрочное прекращение полномочий главы </w:t>
      </w:r>
      <w:r w:rsidR="00547E26">
        <w:rPr>
          <w:b/>
          <w:sz w:val="28"/>
          <w:szCs w:val="28"/>
        </w:rPr>
        <w:t>района</w:t>
      </w:r>
    </w:p>
    <w:p w:rsidR="009B0052" w:rsidRPr="00F37DAF" w:rsidRDefault="009B0052" w:rsidP="009B0052">
      <w:pPr>
        <w:pStyle w:val="a5"/>
        <w:tabs>
          <w:tab w:val="left" w:pos="-1540"/>
        </w:tabs>
        <w:suppressAutoHyphens w:val="0"/>
        <w:spacing w:after="0"/>
        <w:ind w:firstLine="851"/>
        <w:jc w:val="both"/>
        <w:rPr>
          <w:sz w:val="28"/>
          <w:szCs w:val="28"/>
        </w:rPr>
      </w:pPr>
      <w:r w:rsidRPr="00F37DAF">
        <w:rPr>
          <w:sz w:val="28"/>
          <w:szCs w:val="28"/>
        </w:rPr>
        <w:t xml:space="preserve">1. Полномочия главы </w:t>
      </w:r>
      <w:r w:rsidR="00547E26">
        <w:rPr>
          <w:sz w:val="28"/>
          <w:szCs w:val="28"/>
        </w:rPr>
        <w:t xml:space="preserve">района </w:t>
      </w:r>
      <w:r w:rsidRPr="00F37DAF">
        <w:rPr>
          <w:sz w:val="28"/>
          <w:szCs w:val="28"/>
        </w:rPr>
        <w:t>прекращаются досрочно в следующих случаях:</w:t>
      </w:r>
    </w:p>
    <w:p w:rsidR="009B0052" w:rsidRPr="00F37DAF" w:rsidRDefault="009B0052" w:rsidP="009B0052">
      <w:pPr>
        <w:autoSpaceDE w:val="0"/>
        <w:autoSpaceDN w:val="0"/>
        <w:adjustRightInd w:val="0"/>
        <w:ind w:firstLine="851"/>
        <w:jc w:val="both"/>
        <w:rPr>
          <w:sz w:val="28"/>
          <w:szCs w:val="28"/>
        </w:rPr>
      </w:pPr>
      <w:r w:rsidRPr="00F37DAF">
        <w:rPr>
          <w:sz w:val="28"/>
          <w:szCs w:val="28"/>
        </w:rPr>
        <w:t>1) смерть;</w:t>
      </w:r>
    </w:p>
    <w:p w:rsidR="009B0052" w:rsidRPr="00F37DAF" w:rsidRDefault="009B0052" w:rsidP="009B0052">
      <w:pPr>
        <w:autoSpaceDE w:val="0"/>
        <w:autoSpaceDN w:val="0"/>
        <w:adjustRightInd w:val="0"/>
        <w:ind w:firstLine="851"/>
        <w:jc w:val="both"/>
        <w:rPr>
          <w:sz w:val="28"/>
          <w:szCs w:val="28"/>
        </w:rPr>
      </w:pPr>
      <w:r w:rsidRPr="00F37DAF">
        <w:rPr>
          <w:sz w:val="28"/>
          <w:szCs w:val="28"/>
        </w:rPr>
        <w:t>2) отставка по собственному желанию;</w:t>
      </w:r>
    </w:p>
    <w:p w:rsidR="009B0052" w:rsidRPr="00F37DAF" w:rsidRDefault="009B0052" w:rsidP="009B0052">
      <w:pPr>
        <w:autoSpaceDE w:val="0"/>
        <w:autoSpaceDN w:val="0"/>
        <w:adjustRightInd w:val="0"/>
        <w:ind w:firstLine="851"/>
        <w:jc w:val="both"/>
        <w:rPr>
          <w:sz w:val="28"/>
          <w:szCs w:val="28"/>
        </w:rPr>
      </w:pPr>
      <w:r w:rsidRPr="00F37DAF">
        <w:rPr>
          <w:sz w:val="28"/>
          <w:szCs w:val="28"/>
        </w:rPr>
        <w:t>3) признание судом недееспособным или ограниченно дееспособным;</w:t>
      </w:r>
    </w:p>
    <w:p w:rsidR="009B0052" w:rsidRPr="00F37DAF" w:rsidRDefault="009B0052" w:rsidP="009B0052">
      <w:pPr>
        <w:autoSpaceDE w:val="0"/>
        <w:autoSpaceDN w:val="0"/>
        <w:adjustRightInd w:val="0"/>
        <w:ind w:firstLine="851"/>
        <w:jc w:val="both"/>
        <w:rPr>
          <w:sz w:val="28"/>
          <w:szCs w:val="28"/>
        </w:rPr>
      </w:pPr>
      <w:r w:rsidRPr="00F37DAF">
        <w:rPr>
          <w:sz w:val="28"/>
          <w:szCs w:val="28"/>
        </w:rPr>
        <w:t>4) признание судом безвестно отсутствующим или объявление умершим;</w:t>
      </w:r>
    </w:p>
    <w:p w:rsidR="009B0052" w:rsidRPr="00F37DAF" w:rsidRDefault="009B0052" w:rsidP="009B0052">
      <w:pPr>
        <w:autoSpaceDE w:val="0"/>
        <w:autoSpaceDN w:val="0"/>
        <w:adjustRightInd w:val="0"/>
        <w:ind w:firstLine="851"/>
        <w:jc w:val="both"/>
        <w:rPr>
          <w:sz w:val="28"/>
          <w:szCs w:val="28"/>
        </w:rPr>
      </w:pPr>
      <w:r w:rsidRPr="00F37DAF">
        <w:rPr>
          <w:sz w:val="28"/>
          <w:szCs w:val="28"/>
        </w:rPr>
        <w:t>5) вступление в отношении его в законную силу обвинительного приговора суда;</w:t>
      </w:r>
    </w:p>
    <w:p w:rsidR="009B0052" w:rsidRPr="00F37DAF" w:rsidRDefault="009B0052" w:rsidP="009B0052">
      <w:pPr>
        <w:autoSpaceDE w:val="0"/>
        <w:autoSpaceDN w:val="0"/>
        <w:adjustRightInd w:val="0"/>
        <w:ind w:firstLine="851"/>
        <w:jc w:val="both"/>
        <w:rPr>
          <w:sz w:val="28"/>
          <w:szCs w:val="28"/>
        </w:rPr>
      </w:pPr>
      <w:r w:rsidRPr="00F37DAF">
        <w:rPr>
          <w:sz w:val="28"/>
          <w:szCs w:val="28"/>
        </w:rPr>
        <w:t>6) выезд за пределы Российской Федерации на постоянное место жительства;</w:t>
      </w:r>
    </w:p>
    <w:p w:rsidR="009B0052" w:rsidRPr="00F37DAF" w:rsidRDefault="009B0052" w:rsidP="009B0052">
      <w:pPr>
        <w:autoSpaceDE w:val="0"/>
        <w:autoSpaceDN w:val="0"/>
        <w:adjustRightInd w:val="0"/>
        <w:ind w:firstLine="851"/>
        <w:jc w:val="both"/>
        <w:rPr>
          <w:sz w:val="28"/>
          <w:szCs w:val="28"/>
        </w:rPr>
      </w:pPr>
      <w:r w:rsidRPr="00F37DAF">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B0052" w:rsidRPr="00F37DAF" w:rsidRDefault="009B0052" w:rsidP="009B0052">
      <w:pPr>
        <w:autoSpaceDE w:val="0"/>
        <w:autoSpaceDN w:val="0"/>
        <w:adjustRightInd w:val="0"/>
        <w:ind w:firstLine="851"/>
        <w:jc w:val="both"/>
        <w:rPr>
          <w:sz w:val="28"/>
          <w:szCs w:val="28"/>
        </w:rPr>
      </w:pPr>
      <w:r w:rsidRPr="00F37DAF">
        <w:rPr>
          <w:sz w:val="28"/>
          <w:szCs w:val="28"/>
        </w:rPr>
        <w:t>8) призыв на военную службу или направление на заменяющую ее альтернативную гражданскую службу;</w:t>
      </w:r>
    </w:p>
    <w:p w:rsidR="009B0052" w:rsidRPr="00F37DAF" w:rsidRDefault="009B0052" w:rsidP="009B0052">
      <w:pPr>
        <w:autoSpaceDE w:val="0"/>
        <w:autoSpaceDN w:val="0"/>
        <w:adjustRightInd w:val="0"/>
        <w:ind w:firstLine="851"/>
        <w:jc w:val="both"/>
        <w:rPr>
          <w:sz w:val="28"/>
          <w:szCs w:val="28"/>
        </w:rPr>
      </w:pPr>
      <w:r w:rsidRPr="00F37DAF">
        <w:rPr>
          <w:sz w:val="28"/>
          <w:szCs w:val="28"/>
        </w:rPr>
        <w:t>9) приобретение статуса иностранного агента;</w:t>
      </w:r>
    </w:p>
    <w:p w:rsidR="009B0052" w:rsidRPr="00F37DAF" w:rsidRDefault="009B0052" w:rsidP="009B0052">
      <w:pPr>
        <w:autoSpaceDE w:val="0"/>
        <w:autoSpaceDN w:val="0"/>
        <w:adjustRightInd w:val="0"/>
        <w:ind w:firstLine="851"/>
        <w:jc w:val="both"/>
        <w:rPr>
          <w:sz w:val="28"/>
          <w:szCs w:val="28"/>
        </w:rPr>
      </w:pPr>
      <w:r w:rsidRPr="00F37DAF">
        <w:rPr>
          <w:sz w:val="28"/>
          <w:szCs w:val="28"/>
        </w:rPr>
        <w:t>10) утрата доверия Президента Российской Федерации;</w:t>
      </w:r>
    </w:p>
    <w:p w:rsidR="009B0052" w:rsidRPr="00F37DAF" w:rsidRDefault="009B0052" w:rsidP="009B0052">
      <w:pPr>
        <w:autoSpaceDE w:val="0"/>
        <w:autoSpaceDN w:val="0"/>
        <w:adjustRightInd w:val="0"/>
        <w:ind w:firstLine="851"/>
        <w:jc w:val="both"/>
        <w:rPr>
          <w:sz w:val="28"/>
          <w:szCs w:val="28"/>
        </w:rPr>
      </w:pPr>
      <w:r w:rsidRPr="00F37DAF">
        <w:rPr>
          <w:sz w:val="28"/>
          <w:szCs w:val="28"/>
        </w:rPr>
        <w:t>11) удаление в отставку;</w:t>
      </w:r>
    </w:p>
    <w:p w:rsidR="009B0052" w:rsidRPr="00F37DAF" w:rsidRDefault="009B0052" w:rsidP="009B0052">
      <w:pPr>
        <w:autoSpaceDE w:val="0"/>
        <w:autoSpaceDN w:val="0"/>
        <w:adjustRightInd w:val="0"/>
        <w:ind w:firstLine="851"/>
        <w:jc w:val="both"/>
        <w:rPr>
          <w:sz w:val="28"/>
          <w:szCs w:val="28"/>
        </w:rPr>
      </w:pPr>
      <w:r w:rsidRPr="00F37DAF">
        <w:rPr>
          <w:sz w:val="28"/>
          <w:szCs w:val="28"/>
        </w:rPr>
        <w:t>12) отрешение от должности;</w:t>
      </w:r>
    </w:p>
    <w:p w:rsidR="009B0052" w:rsidRPr="00F37DAF" w:rsidRDefault="009B0052" w:rsidP="009B0052">
      <w:pPr>
        <w:autoSpaceDE w:val="0"/>
        <w:autoSpaceDN w:val="0"/>
        <w:adjustRightInd w:val="0"/>
        <w:ind w:firstLine="851"/>
        <w:jc w:val="both"/>
        <w:rPr>
          <w:sz w:val="28"/>
          <w:szCs w:val="28"/>
        </w:rPr>
      </w:pPr>
      <w:r w:rsidRPr="00F37DAF">
        <w:rPr>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9B0052" w:rsidRPr="00F37DAF" w:rsidRDefault="009B0052" w:rsidP="009B0052">
      <w:pPr>
        <w:autoSpaceDE w:val="0"/>
        <w:autoSpaceDN w:val="0"/>
        <w:adjustRightInd w:val="0"/>
        <w:ind w:firstLine="851"/>
        <w:jc w:val="both"/>
        <w:rPr>
          <w:color w:val="000000" w:themeColor="text1"/>
          <w:sz w:val="28"/>
          <w:szCs w:val="28"/>
        </w:rPr>
      </w:pPr>
      <w:r w:rsidRPr="00F37DAF">
        <w:rPr>
          <w:sz w:val="28"/>
          <w:szCs w:val="28"/>
        </w:rPr>
        <w:t xml:space="preserve">14) преобразование муниципального образования, осуществляемое в </w:t>
      </w:r>
      <w:r w:rsidRPr="00F37DAF">
        <w:rPr>
          <w:color w:val="000000" w:themeColor="text1"/>
          <w:sz w:val="28"/>
          <w:szCs w:val="28"/>
        </w:rPr>
        <w:t xml:space="preserve">соответствии с </w:t>
      </w:r>
      <w:r w:rsidR="00B90FB9">
        <w:rPr>
          <w:color w:val="000000" w:themeColor="text1"/>
          <w:sz w:val="28"/>
          <w:szCs w:val="28"/>
        </w:rPr>
        <w:t>действующим законодательством</w:t>
      </w:r>
      <w:r w:rsidRPr="00F37DAF">
        <w:rPr>
          <w:color w:val="000000" w:themeColor="text1"/>
          <w:sz w:val="28"/>
          <w:szCs w:val="28"/>
        </w:rPr>
        <w:t>;</w:t>
      </w:r>
    </w:p>
    <w:p w:rsidR="009B0052" w:rsidRPr="00F37DAF" w:rsidRDefault="009B0052" w:rsidP="009B0052">
      <w:pPr>
        <w:autoSpaceDE w:val="0"/>
        <w:autoSpaceDN w:val="0"/>
        <w:adjustRightInd w:val="0"/>
        <w:ind w:firstLine="851"/>
        <w:jc w:val="both"/>
        <w:rPr>
          <w:sz w:val="28"/>
          <w:szCs w:val="28"/>
        </w:rPr>
      </w:pPr>
      <w:r w:rsidRPr="00F37DAF">
        <w:rPr>
          <w:color w:val="000000" w:themeColor="text1"/>
          <w:sz w:val="28"/>
          <w:szCs w:val="28"/>
        </w:rPr>
        <w:t xml:space="preserve">15) увеличение численности избирателей муниципального образования </w:t>
      </w:r>
      <w:r w:rsidRPr="00F37DAF">
        <w:rPr>
          <w:sz w:val="28"/>
          <w:szCs w:val="28"/>
        </w:rPr>
        <w:t>более чем на 25 процентов;</w:t>
      </w:r>
    </w:p>
    <w:p w:rsidR="009B0052" w:rsidRPr="00F37DAF" w:rsidRDefault="009B0052" w:rsidP="009B0052">
      <w:pPr>
        <w:autoSpaceDE w:val="0"/>
        <w:autoSpaceDN w:val="0"/>
        <w:adjustRightInd w:val="0"/>
        <w:ind w:firstLine="851"/>
        <w:jc w:val="both"/>
        <w:rPr>
          <w:sz w:val="28"/>
          <w:szCs w:val="28"/>
        </w:rPr>
      </w:pPr>
      <w:r w:rsidRPr="00F37DAF">
        <w:rPr>
          <w:sz w:val="28"/>
          <w:szCs w:val="28"/>
        </w:rPr>
        <w:t>16) нарушение срока издания муниципального правового акта, необходимого для реализации решения, принятого путем п</w:t>
      </w:r>
      <w:r w:rsidR="003D06E8">
        <w:rPr>
          <w:sz w:val="28"/>
          <w:szCs w:val="28"/>
        </w:rPr>
        <w:t>рямого волеизъявления населения;</w:t>
      </w:r>
    </w:p>
    <w:p w:rsidR="009B0052" w:rsidRPr="00F37DAF" w:rsidRDefault="009B0052" w:rsidP="009B0052">
      <w:pPr>
        <w:autoSpaceDE w:val="0"/>
        <w:autoSpaceDN w:val="0"/>
        <w:adjustRightInd w:val="0"/>
        <w:ind w:firstLine="851"/>
        <w:jc w:val="both"/>
        <w:rPr>
          <w:sz w:val="28"/>
          <w:szCs w:val="28"/>
        </w:rPr>
      </w:pPr>
      <w:r w:rsidRPr="00F37DAF">
        <w:rPr>
          <w:sz w:val="28"/>
          <w:szCs w:val="28"/>
        </w:rPr>
        <w:lastRenderedPageBreak/>
        <w:t xml:space="preserve">17) иные случаи, установленные Федеральным законом от </w:t>
      </w:r>
      <w:r w:rsidRPr="00F37DAF">
        <w:rPr>
          <w:color w:val="000000" w:themeColor="text1"/>
          <w:sz w:val="28"/>
          <w:szCs w:val="28"/>
        </w:rPr>
        <w:t>20</w:t>
      </w:r>
      <w:r w:rsidR="00CA17F3">
        <w:rPr>
          <w:color w:val="000000" w:themeColor="text1"/>
          <w:sz w:val="28"/>
          <w:szCs w:val="28"/>
        </w:rPr>
        <w:t xml:space="preserve"> марта </w:t>
      </w:r>
      <w:r w:rsidRPr="00F37DAF">
        <w:rPr>
          <w:color w:val="000000" w:themeColor="text1"/>
          <w:sz w:val="28"/>
          <w:szCs w:val="28"/>
        </w:rPr>
        <w:t>2025</w:t>
      </w:r>
      <w:r w:rsidR="00CA17F3">
        <w:rPr>
          <w:color w:val="000000" w:themeColor="text1"/>
          <w:sz w:val="28"/>
          <w:szCs w:val="28"/>
        </w:rPr>
        <w:t xml:space="preserve"> года</w:t>
      </w:r>
      <w:r w:rsidRPr="00F37DAF">
        <w:rPr>
          <w:color w:val="000000" w:themeColor="text1"/>
          <w:sz w:val="28"/>
          <w:szCs w:val="28"/>
        </w:rPr>
        <w:t xml:space="preserve"> №</w:t>
      </w:r>
      <w:r w:rsidR="00CA17F3">
        <w:rPr>
          <w:color w:val="000000" w:themeColor="text1"/>
          <w:sz w:val="28"/>
          <w:szCs w:val="28"/>
        </w:rPr>
        <w:t xml:space="preserve"> </w:t>
      </w:r>
      <w:r w:rsidRPr="00F37DAF">
        <w:rPr>
          <w:color w:val="000000" w:themeColor="text1"/>
          <w:sz w:val="28"/>
          <w:szCs w:val="28"/>
        </w:rPr>
        <w:t xml:space="preserve">33-ФЗ </w:t>
      </w:r>
      <w:r w:rsidR="00CA17F3">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CA17F3">
        <w:rPr>
          <w:rFonts w:eastAsia="Calibri"/>
          <w:color w:val="000000" w:themeColor="text1"/>
          <w:sz w:val="28"/>
          <w:szCs w:val="28"/>
          <w:lang w:eastAsia="ru-RU"/>
        </w:rPr>
        <w:t>»</w:t>
      </w:r>
      <w:r w:rsidRPr="00F37DAF">
        <w:rPr>
          <w:rFonts w:eastAsia="Calibri"/>
          <w:color w:val="000000" w:themeColor="text1"/>
          <w:sz w:val="28"/>
          <w:szCs w:val="28"/>
          <w:lang w:eastAsia="ru-RU"/>
        </w:rPr>
        <w:t xml:space="preserve"> </w:t>
      </w:r>
      <w:r w:rsidRPr="00F37DAF">
        <w:rPr>
          <w:sz w:val="28"/>
          <w:szCs w:val="28"/>
        </w:rPr>
        <w:t>и другими федеральными законами.</w:t>
      </w:r>
    </w:p>
    <w:p w:rsidR="009B0052" w:rsidRPr="00F37DAF" w:rsidRDefault="009B0052" w:rsidP="009B0052">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2. </w:t>
      </w:r>
      <w:r w:rsidRPr="00F37DAF">
        <w:rPr>
          <w:rFonts w:ascii="Times New Roman" w:hAnsi="Times New Roman" w:cs="Times New Roman"/>
          <w:color w:val="000000"/>
          <w:sz w:val="28"/>
          <w:szCs w:val="28"/>
        </w:rPr>
        <w:t xml:space="preserve">Глава </w:t>
      </w:r>
      <w:r w:rsidR="00B32FF9">
        <w:rPr>
          <w:rFonts w:ascii="Times New Roman" w:hAnsi="Times New Roman" w:cs="Times New Roman"/>
          <w:color w:val="000000"/>
          <w:sz w:val="28"/>
          <w:szCs w:val="28"/>
        </w:rPr>
        <w:t xml:space="preserve">района </w:t>
      </w:r>
      <w:r w:rsidRPr="00F37DAF">
        <w:rPr>
          <w:rFonts w:ascii="Times New Roman" w:hAnsi="Times New Roman" w:cs="Times New Roman"/>
          <w:sz w:val="28"/>
          <w:szCs w:val="28"/>
        </w:rPr>
        <w:t xml:space="preserve">направляет </w:t>
      </w:r>
      <w:r w:rsidRPr="00F37DAF">
        <w:rPr>
          <w:rFonts w:ascii="Times New Roman" w:eastAsia="Times New Roman" w:hAnsi="Times New Roman" w:cs="Times New Roman"/>
          <w:kern w:val="0"/>
          <w:sz w:val="28"/>
          <w:szCs w:val="28"/>
          <w:lang w:eastAsia="ru-RU"/>
        </w:rPr>
        <w:t>письменное</w:t>
      </w:r>
      <w:r w:rsidRPr="00F37DAF">
        <w:rPr>
          <w:rFonts w:ascii="Times New Roman" w:eastAsia="Times New Roman" w:hAnsi="Times New Roman" w:cs="Times New Roman"/>
          <w:b/>
          <w:kern w:val="0"/>
          <w:sz w:val="28"/>
          <w:szCs w:val="28"/>
          <w:lang w:eastAsia="ru-RU"/>
        </w:rPr>
        <w:t xml:space="preserve"> </w:t>
      </w:r>
      <w:r w:rsidRPr="00F37DAF">
        <w:rPr>
          <w:rFonts w:ascii="Times New Roman" w:hAnsi="Times New Roman" w:cs="Times New Roman"/>
          <w:sz w:val="28"/>
          <w:szCs w:val="28"/>
        </w:rPr>
        <w:t xml:space="preserve">заявление об </w:t>
      </w:r>
      <w:r w:rsidRPr="00F37DAF">
        <w:rPr>
          <w:rFonts w:ascii="Times New Roman" w:hAnsi="Times New Roman" w:cs="Times New Roman"/>
          <w:color w:val="000000"/>
          <w:sz w:val="28"/>
          <w:szCs w:val="28"/>
        </w:rPr>
        <w:t>отставке по собственному желанию</w:t>
      </w:r>
      <w:r w:rsidRPr="00F37DAF">
        <w:rPr>
          <w:rFonts w:ascii="Times New Roman" w:hAnsi="Times New Roman" w:cs="Times New Roman"/>
          <w:sz w:val="28"/>
          <w:szCs w:val="28"/>
        </w:rPr>
        <w:t xml:space="preserve"> в Совет. Прекращение полномочий </w:t>
      </w:r>
      <w:r w:rsidRPr="00F37DAF">
        <w:rPr>
          <w:rFonts w:ascii="Times New Roman" w:hAnsi="Times New Roman" w:cs="Times New Roman"/>
          <w:color w:val="000000"/>
          <w:sz w:val="28"/>
          <w:szCs w:val="28"/>
        </w:rPr>
        <w:t xml:space="preserve">главы </w:t>
      </w:r>
      <w:r w:rsidR="00B32FF9">
        <w:rPr>
          <w:rFonts w:ascii="Times New Roman" w:hAnsi="Times New Roman" w:cs="Times New Roman"/>
          <w:color w:val="000000"/>
          <w:sz w:val="28"/>
          <w:szCs w:val="28"/>
        </w:rPr>
        <w:t xml:space="preserve">района </w:t>
      </w:r>
      <w:r w:rsidRPr="00F37DAF">
        <w:rPr>
          <w:rFonts w:ascii="Times New Roman" w:hAnsi="Times New Roman" w:cs="Times New Roman"/>
          <w:sz w:val="28"/>
          <w:szCs w:val="28"/>
        </w:rPr>
        <w:t xml:space="preserve">в результате </w:t>
      </w:r>
      <w:r w:rsidRPr="00F37DAF">
        <w:rPr>
          <w:rFonts w:ascii="Times New Roman" w:hAnsi="Times New Roman" w:cs="Times New Roman"/>
          <w:color w:val="000000"/>
          <w:sz w:val="28"/>
          <w:szCs w:val="28"/>
        </w:rPr>
        <w:t>отставки по собственному желанию</w:t>
      </w:r>
      <w:r w:rsidRPr="00F37DAF">
        <w:rPr>
          <w:rFonts w:ascii="Times New Roman" w:hAnsi="Times New Roman" w:cs="Times New Roman"/>
          <w:sz w:val="28"/>
          <w:szCs w:val="28"/>
        </w:rPr>
        <w:t xml:space="preserve"> оформляется решением Совета в срок не позднее 30 дней со дня подачи заявления.</w:t>
      </w:r>
    </w:p>
    <w:p w:rsidR="009B0052" w:rsidRPr="00F37DAF" w:rsidRDefault="009B0052" w:rsidP="009B0052">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Если Совет не примет решение в установленный срок, то полномочия </w:t>
      </w:r>
      <w:r w:rsidRPr="00F37DAF">
        <w:rPr>
          <w:rFonts w:ascii="Times New Roman" w:hAnsi="Times New Roman" w:cs="Times New Roman"/>
          <w:color w:val="000000"/>
          <w:sz w:val="28"/>
          <w:szCs w:val="28"/>
        </w:rPr>
        <w:t xml:space="preserve">главы </w:t>
      </w:r>
      <w:r w:rsidR="00B32FF9">
        <w:rPr>
          <w:rFonts w:ascii="Times New Roman" w:hAnsi="Times New Roman" w:cs="Times New Roman"/>
          <w:color w:val="000000"/>
          <w:sz w:val="28"/>
          <w:szCs w:val="28"/>
        </w:rPr>
        <w:t xml:space="preserve">района </w:t>
      </w:r>
      <w:r w:rsidRPr="00F37DAF">
        <w:rPr>
          <w:rFonts w:ascii="Times New Roman" w:hAnsi="Times New Roman" w:cs="Times New Roman"/>
          <w:sz w:val="28"/>
          <w:szCs w:val="28"/>
        </w:rPr>
        <w:t>считаются прекращенными со следующего дня по истечении указанного срока.</w:t>
      </w:r>
    </w:p>
    <w:p w:rsidR="009B0052" w:rsidRPr="00F37DAF" w:rsidRDefault="009B0052" w:rsidP="009B0052">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Заявление </w:t>
      </w:r>
      <w:r w:rsidRPr="00F37DAF">
        <w:rPr>
          <w:rFonts w:ascii="Times New Roman" w:hAnsi="Times New Roman" w:cs="Times New Roman"/>
          <w:color w:val="000000"/>
          <w:sz w:val="28"/>
          <w:szCs w:val="28"/>
        </w:rPr>
        <w:t xml:space="preserve">главы </w:t>
      </w:r>
      <w:r w:rsidR="00B32FF9">
        <w:rPr>
          <w:rFonts w:ascii="Times New Roman" w:hAnsi="Times New Roman" w:cs="Times New Roman"/>
          <w:color w:val="000000"/>
          <w:sz w:val="28"/>
          <w:szCs w:val="28"/>
        </w:rPr>
        <w:t xml:space="preserve">района </w:t>
      </w:r>
      <w:r w:rsidRPr="00F37DAF">
        <w:rPr>
          <w:rFonts w:ascii="Times New Roman" w:hAnsi="Times New Roman" w:cs="Times New Roman"/>
          <w:sz w:val="28"/>
          <w:szCs w:val="28"/>
        </w:rPr>
        <w:t xml:space="preserve">об отставке по собственному желанию не может быть отозвано после принятия решения Советом. </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3. В случаях принятия решения Совета о досрочном прекращении полномочий главы </w:t>
      </w:r>
      <w:r w:rsidR="00B32FF9">
        <w:rPr>
          <w:sz w:val="28"/>
          <w:szCs w:val="28"/>
        </w:rPr>
        <w:t xml:space="preserve">района, </w:t>
      </w:r>
      <w:r w:rsidRPr="00F37DAF">
        <w:rPr>
          <w:sz w:val="28"/>
          <w:szCs w:val="28"/>
        </w:rPr>
        <w:t xml:space="preserve">полномочия главы </w:t>
      </w:r>
      <w:r w:rsidR="00B32FF9">
        <w:rPr>
          <w:sz w:val="28"/>
          <w:szCs w:val="28"/>
        </w:rPr>
        <w:t xml:space="preserve">района </w:t>
      </w:r>
      <w:r w:rsidRPr="00F37DAF">
        <w:rPr>
          <w:sz w:val="28"/>
          <w:szCs w:val="28"/>
        </w:rPr>
        <w:t>прекращаются досрочно со дня вступления в силу решения Совета или в срок, указанный в нем.</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Совет принимает такое решение на ближайшем заседании Совета, за исключением случаев, установленных законодательством. </w:t>
      </w:r>
    </w:p>
    <w:p w:rsidR="009B0052" w:rsidRPr="00F37DAF" w:rsidRDefault="009B0052" w:rsidP="009B0052">
      <w:pPr>
        <w:ind w:firstLine="851"/>
        <w:jc w:val="both"/>
        <w:rPr>
          <w:sz w:val="28"/>
          <w:szCs w:val="28"/>
        </w:rPr>
      </w:pPr>
      <w:r w:rsidRPr="00F37DAF">
        <w:rPr>
          <w:sz w:val="28"/>
          <w:szCs w:val="28"/>
        </w:rPr>
        <w:t xml:space="preserve">4. Совет в соответствии с Федеральным законом </w:t>
      </w:r>
      <w:r w:rsidRPr="00F37DAF">
        <w:rPr>
          <w:color w:val="000000" w:themeColor="text1"/>
          <w:sz w:val="28"/>
          <w:szCs w:val="28"/>
        </w:rPr>
        <w:t>от 20</w:t>
      </w:r>
      <w:r w:rsidR="00CA17F3">
        <w:rPr>
          <w:color w:val="000000" w:themeColor="text1"/>
          <w:sz w:val="28"/>
          <w:szCs w:val="28"/>
        </w:rPr>
        <w:t xml:space="preserve"> марта </w:t>
      </w:r>
      <w:r w:rsidRPr="00F37DAF">
        <w:rPr>
          <w:color w:val="000000" w:themeColor="text1"/>
          <w:sz w:val="28"/>
          <w:szCs w:val="28"/>
        </w:rPr>
        <w:t>2025</w:t>
      </w:r>
      <w:r w:rsidR="00CA17F3">
        <w:rPr>
          <w:color w:val="000000" w:themeColor="text1"/>
          <w:sz w:val="28"/>
          <w:szCs w:val="28"/>
        </w:rPr>
        <w:t xml:space="preserve"> года</w:t>
      </w:r>
      <w:r w:rsidRPr="00F37DAF">
        <w:rPr>
          <w:color w:val="000000" w:themeColor="text1"/>
          <w:sz w:val="28"/>
          <w:szCs w:val="28"/>
        </w:rPr>
        <w:t xml:space="preserve"> №</w:t>
      </w:r>
      <w:r w:rsidR="00CA17F3">
        <w:rPr>
          <w:color w:val="000000" w:themeColor="text1"/>
          <w:sz w:val="28"/>
          <w:szCs w:val="28"/>
        </w:rPr>
        <w:t xml:space="preserve"> </w:t>
      </w:r>
      <w:r w:rsidRPr="00F37DAF">
        <w:rPr>
          <w:color w:val="000000" w:themeColor="text1"/>
          <w:sz w:val="28"/>
          <w:szCs w:val="28"/>
        </w:rPr>
        <w:t xml:space="preserve">33-ФЗ </w:t>
      </w:r>
      <w:r w:rsidR="00CA17F3">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CA17F3">
        <w:rPr>
          <w:rFonts w:eastAsia="Calibri"/>
          <w:color w:val="000000" w:themeColor="text1"/>
          <w:sz w:val="28"/>
          <w:szCs w:val="28"/>
          <w:lang w:eastAsia="ru-RU"/>
        </w:rPr>
        <w:t>»</w:t>
      </w:r>
      <w:r w:rsidRPr="00F37DAF">
        <w:rPr>
          <w:rFonts w:eastAsia="Calibri"/>
          <w:color w:val="000000" w:themeColor="text1"/>
          <w:sz w:val="28"/>
          <w:szCs w:val="28"/>
          <w:lang w:eastAsia="ru-RU"/>
        </w:rPr>
        <w:t xml:space="preserve"> </w:t>
      </w:r>
      <w:r w:rsidRPr="00F37DAF">
        <w:rPr>
          <w:sz w:val="28"/>
          <w:szCs w:val="28"/>
        </w:rPr>
        <w:t xml:space="preserve">вправе удалить главу </w:t>
      </w:r>
      <w:r w:rsidR="00B32FF9">
        <w:rPr>
          <w:sz w:val="28"/>
          <w:szCs w:val="28"/>
        </w:rPr>
        <w:t xml:space="preserve">района </w:t>
      </w:r>
      <w:r w:rsidRPr="00F37DAF">
        <w:rPr>
          <w:sz w:val="28"/>
          <w:szCs w:val="28"/>
        </w:rPr>
        <w:t>в отставку по инициативе депутатов Совета или по инициативе Губернатора Краснодарского края.</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5. Основаниями для удаления главы </w:t>
      </w:r>
      <w:r w:rsidR="00B32FF9">
        <w:rPr>
          <w:sz w:val="28"/>
          <w:szCs w:val="28"/>
        </w:rPr>
        <w:t xml:space="preserve">района </w:t>
      </w:r>
      <w:r w:rsidRPr="00F37DAF">
        <w:rPr>
          <w:sz w:val="28"/>
          <w:szCs w:val="28"/>
        </w:rPr>
        <w:t>в отставку являются:</w:t>
      </w:r>
    </w:p>
    <w:p w:rsidR="009B0052" w:rsidRPr="008A5E01" w:rsidRDefault="009B0052" w:rsidP="009B0052">
      <w:pPr>
        <w:ind w:firstLine="851"/>
        <w:jc w:val="both"/>
        <w:rPr>
          <w:sz w:val="28"/>
          <w:szCs w:val="28"/>
        </w:rPr>
      </w:pPr>
      <w:r w:rsidRPr="008A5E01">
        <w:rPr>
          <w:sz w:val="28"/>
          <w:szCs w:val="28"/>
        </w:rPr>
        <w:t xml:space="preserve">1) решения, действия (бездействие) главы </w:t>
      </w:r>
      <w:r w:rsidR="00B32FF9" w:rsidRPr="008A5E01">
        <w:rPr>
          <w:sz w:val="28"/>
          <w:szCs w:val="28"/>
        </w:rPr>
        <w:t xml:space="preserve">района, </w:t>
      </w:r>
      <w:r w:rsidRPr="008A5E01">
        <w:rPr>
          <w:sz w:val="28"/>
          <w:szCs w:val="28"/>
        </w:rPr>
        <w:t xml:space="preserve">повлекшие </w:t>
      </w:r>
      <w:r w:rsidRPr="008A5E01">
        <w:rPr>
          <w:color w:val="000000" w:themeColor="text1"/>
          <w:sz w:val="28"/>
          <w:szCs w:val="28"/>
        </w:rPr>
        <w:t>(повлекшее) за собой наступление последствий, предусмотренных пунктами 2 и 3 части 1 статьи 38 Федерального закона от 20</w:t>
      </w:r>
      <w:r w:rsidR="00E57FAD">
        <w:rPr>
          <w:color w:val="000000" w:themeColor="text1"/>
          <w:sz w:val="28"/>
          <w:szCs w:val="28"/>
        </w:rPr>
        <w:t xml:space="preserve"> марта </w:t>
      </w:r>
      <w:r w:rsidRPr="008A5E01">
        <w:rPr>
          <w:color w:val="000000" w:themeColor="text1"/>
          <w:sz w:val="28"/>
          <w:szCs w:val="28"/>
        </w:rPr>
        <w:t>2025</w:t>
      </w:r>
      <w:r w:rsidR="00E57FAD">
        <w:rPr>
          <w:color w:val="000000" w:themeColor="text1"/>
          <w:sz w:val="28"/>
          <w:szCs w:val="28"/>
        </w:rPr>
        <w:t xml:space="preserve"> года</w:t>
      </w:r>
      <w:r w:rsidRPr="008A5E01">
        <w:rPr>
          <w:color w:val="000000" w:themeColor="text1"/>
          <w:sz w:val="28"/>
          <w:szCs w:val="28"/>
        </w:rPr>
        <w:t xml:space="preserve"> №</w:t>
      </w:r>
      <w:r w:rsidR="00E57FAD">
        <w:rPr>
          <w:color w:val="000000" w:themeColor="text1"/>
          <w:sz w:val="28"/>
          <w:szCs w:val="28"/>
        </w:rPr>
        <w:t xml:space="preserve"> </w:t>
      </w:r>
      <w:r w:rsidRPr="008A5E01">
        <w:rPr>
          <w:color w:val="000000" w:themeColor="text1"/>
          <w:sz w:val="28"/>
          <w:szCs w:val="28"/>
        </w:rPr>
        <w:t xml:space="preserve">33-ФЗ </w:t>
      </w:r>
      <w:r w:rsidR="00E57FAD">
        <w:rPr>
          <w:color w:val="000000" w:themeColor="text1"/>
          <w:sz w:val="28"/>
          <w:szCs w:val="28"/>
        </w:rPr>
        <w:t>«</w:t>
      </w:r>
      <w:r w:rsidRPr="008A5E01">
        <w:rPr>
          <w:rFonts w:eastAsia="Calibri"/>
          <w:color w:val="000000" w:themeColor="text1"/>
          <w:sz w:val="28"/>
          <w:szCs w:val="28"/>
          <w:lang w:eastAsia="ru-RU"/>
        </w:rPr>
        <w:t xml:space="preserve">Об общих принципах организации местного самоуправления в </w:t>
      </w:r>
      <w:r w:rsidR="00E57FAD">
        <w:rPr>
          <w:rFonts w:eastAsia="Calibri"/>
          <w:color w:val="000000" w:themeColor="text1"/>
          <w:sz w:val="28"/>
          <w:szCs w:val="28"/>
          <w:lang w:eastAsia="ru-RU"/>
        </w:rPr>
        <w:t>единой системе публичной власти»</w:t>
      </w:r>
      <w:r w:rsidRPr="008A5E01">
        <w:rPr>
          <w:sz w:val="28"/>
          <w:szCs w:val="28"/>
        </w:rPr>
        <w:t>;</w:t>
      </w:r>
    </w:p>
    <w:p w:rsidR="009B0052" w:rsidRPr="00F37DAF" w:rsidRDefault="009B0052" w:rsidP="009B0052">
      <w:pPr>
        <w:ind w:firstLine="851"/>
        <w:jc w:val="both"/>
        <w:rPr>
          <w:sz w:val="28"/>
          <w:szCs w:val="28"/>
        </w:rPr>
      </w:pPr>
      <w:r w:rsidRPr="008A5E01">
        <w:rPr>
          <w:sz w:val="28"/>
          <w:szCs w:val="28"/>
        </w:rPr>
        <w:t>2) неисполнение</w:t>
      </w:r>
      <w:r w:rsidRPr="00F37DAF">
        <w:rPr>
          <w:sz w:val="28"/>
          <w:szCs w:val="28"/>
        </w:rPr>
        <w:t xml:space="preserve"> в течение трех и более месяцев обязанностей по решению вопросов </w:t>
      </w:r>
      <w:r w:rsidR="00D702CC" w:rsidRPr="00736B92">
        <w:rPr>
          <w:sz w:val="28"/>
          <w:szCs w:val="28"/>
          <w:lang w:eastAsia="ru-RU"/>
        </w:rPr>
        <w:t>непосредственного обеспечения жизнедеятельности населения</w:t>
      </w:r>
      <w:r w:rsidRPr="00F37DAF">
        <w:rPr>
          <w:sz w:val="28"/>
          <w:szCs w:val="28"/>
        </w:rPr>
        <w:t>, осуществлению полномочий, предусмотренных Федеральным законом</w:t>
      </w:r>
      <w:r w:rsidRPr="00F37DAF">
        <w:rPr>
          <w:color w:val="000000" w:themeColor="text1"/>
          <w:sz w:val="28"/>
          <w:szCs w:val="28"/>
        </w:rPr>
        <w:t xml:space="preserve"> от 20</w:t>
      </w:r>
      <w:r w:rsidR="00E57FAD">
        <w:rPr>
          <w:color w:val="000000" w:themeColor="text1"/>
          <w:sz w:val="28"/>
          <w:szCs w:val="28"/>
        </w:rPr>
        <w:t xml:space="preserve"> марта </w:t>
      </w:r>
      <w:r w:rsidRPr="00F37DAF">
        <w:rPr>
          <w:color w:val="000000" w:themeColor="text1"/>
          <w:sz w:val="28"/>
          <w:szCs w:val="28"/>
        </w:rPr>
        <w:t>2025</w:t>
      </w:r>
      <w:r w:rsidR="00E57FAD">
        <w:rPr>
          <w:color w:val="000000" w:themeColor="text1"/>
          <w:sz w:val="28"/>
          <w:szCs w:val="28"/>
        </w:rPr>
        <w:t xml:space="preserve"> года № </w:t>
      </w:r>
      <w:r w:rsidRPr="00F37DAF">
        <w:rPr>
          <w:color w:val="000000" w:themeColor="text1"/>
          <w:sz w:val="28"/>
          <w:szCs w:val="28"/>
        </w:rPr>
        <w:t xml:space="preserve">33-ФЗ </w:t>
      </w:r>
      <w:r w:rsidR="00E57FAD">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E57FAD">
        <w:rPr>
          <w:rFonts w:eastAsia="Calibri"/>
          <w:color w:val="000000" w:themeColor="text1"/>
          <w:sz w:val="28"/>
          <w:szCs w:val="28"/>
          <w:lang w:eastAsia="ru-RU"/>
        </w:rPr>
        <w:t>»</w:t>
      </w:r>
      <w:r w:rsidRPr="00F37DAF">
        <w:rPr>
          <w:sz w:val="28"/>
          <w:szCs w:val="28"/>
        </w:rPr>
        <w:t xml:space="preserve">, другими федеральными законами, Уставом муниципального образования </w:t>
      </w:r>
      <w:r w:rsidR="00E57FAD" w:rsidRPr="00B94F88">
        <w:rPr>
          <w:sz w:val="28"/>
          <w:szCs w:val="28"/>
        </w:rPr>
        <w:t>Лабинский</w:t>
      </w:r>
      <w:r w:rsidR="00B32FF9">
        <w:rPr>
          <w:sz w:val="28"/>
          <w:szCs w:val="28"/>
        </w:rPr>
        <w:t xml:space="preserve"> район</w:t>
      </w:r>
      <w:r w:rsidRPr="00F37DAF">
        <w:rPr>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3) неудовлетворительная оценка деятельности главы </w:t>
      </w:r>
      <w:r w:rsidR="00B32FF9">
        <w:rPr>
          <w:sz w:val="28"/>
          <w:szCs w:val="28"/>
        </w:rPr>
        <w:t xml:space="preserve">района </w:t>
      </w:r>
      <w:r w:rsidRPr="00F37DAF">
        <w:rPr>
          <w:sz w:val="28"/>
          <w:szCs w:val="28"/>
        </w:rPr>
        <w:t>Советом по результатам его ежегодного отчета перед Советом, данная два раза подряд;</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F37DAF">
        <w:rPr>
          <w:color w:val="000000" w:themeColor="text1"/>
          <w:sz w:val="28"/>
          <w:szCs w:val="28"/>
        </w:rPr>
        <w:t>соответствии с частью 5 статьи 28 Федерального закона от 20</w:t>
      </w:r>
      <w:r w:rsidR="00E57FAD">
        <w:rPr>
          <w:color w:val="000000" w:themeColor="text1"/>
          <w:sz w:val="28"/>
          <w:szCs w:val="28"/>
        </w:rPr>
        <w:t xml:space="preserve"> марта </w:t>
      </w:r>
      <w:r w:rsidRPr="00F37DAF">
        <w:rPr>
          <w:color w:val="000000" w:themeColor="text1"/>
          <w:sz w:val="28"/>
          <w:szCs w:val="28"/>
        </w:rPr>
        <w:t>2025</w:t>
      </w:r>
      <w:r w:rsidR="00E57FAD">
        <w:rPr>
          <w:color w:val="000000" w:themeColor="text1"/>
          <w:sz w:val="28"/>
          <w:szCs w:val="28"/>
        </w:rPr>
        <w:t xml:space="preserve"> года № </w:t>
      </w:r>
      <w:r w:rsidRPr="00F37DAF">
        <w:rPr>
          <w:color w:val="000000" w:themeColor="text1"/>
          <w:sz w:val="28"/>
          <w:szCs w:val="28"/>
        </w:rPr>
        <w:t xml:space="preserve">33-ФЗ </w:t>
      </w:r>
      <w:r w:rsidR="00E57FAD">
        <w:rPr>
          <w:color w:val="000000" w:themeColor="text1"/>
          <w:sz w:val="28"/>
          <w:szCs w:val="28"/>
        </w:rPr>
        <w:t>«</w:t>
      </w:r>
      <w:r w:rsidRPr="00F37DAF">
        <w:rPr>
          <w:rFonts w:eastAsia="Calibri"/>
          <w:color w:val="000000" w:themeColor="text1"/>
          <w:sz w:val="28"/>
          <w:szCs w:val="28"/>
          <w:lang w:eastAsia="ru-RU"/>
        </w:rPr>
        <w:t xml:space="preserve">Об общих принципах организации местного самоуправления в </w:t>
      </w:r>
      <w:r w:rsidRPr="00F37DAF">
        <w:rPr>
          <w:rFonts w:eastAsia="Calibri"/>
          <w:color w:val="000000" w:themeColor="text1"/>
          <w:sz w:val="28"/>
          <w:szCs w:val="28"/>
          <w:lang w:eastAsia="ru-RU"/>
        </w:rPr>
        <w:lastRenderedPageBreak/>
        <w:t>единой системе публичной власти</w:t>
      </w:r>
      <w:r w:rsidR="00E57FAD">
        <w:rPr>
          <w:rFonts w:eastAsia="Calibri"/>
          <w:color w:val="000000" w:themeColor="text1"/>
          <w:sz w:val="28"/>
          <w:szCs w:val="28"/>
          <w:lang w:eastAsia="ru-RU"/>
        </w:rPr>
        <w:t>»</w:t>
      </w:r>
      <w:r w:rsidRPr="00F37DAF">
        <w:rPr>
          <w:sz w:val="28"/>
          <w:szCs w:val="28"/>
        </w:rPr>
        <w:t>;</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5) допущение главой </w:t>
      </w:r>
      <w:r w:rsidR="00B32FF9">
        <w:rPr>
          <w:sz w:val="28"/>
          <w:szCs w:val="28"/>
        </w:rPr>
        <w:t xml:space="preserve">района, </w:t>
      </w:r>
      <w:r w:rsidRPr="00F37DAF">
        <w:rPr>
          <w:sz w:val="28"/>
          <w:szCs w:val="28"/>
        </w:rPr>
        <w:t>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B0052" w:rsidRPr="00F37DAF" w:rsidRDefault="009B0052" w:rsidP="009B0052">
      <w:pPr>
        <w:autoSpaceDE w:val="0"/>
        <w:autoSpaceDN w:val="0"/>
        <w:adjustRightInd w:val="0"/>
        <w:ind w:firstLine="851"/>
        <w:jc w:val="both"/>
        <w:rPr>
          <w:sz w:val="28"/>
          <w:szCs w:val="28"/>
        </w:rPr>
      </w:pPr>
      <w:bookmarkStart w:id="13" w:name="Par7"/>
      <w:bookmarkEnd w:id="13"/>
      <w:r w:rsidRPr="00F37DAF">
        <w:rPr>
          <w:sz w:val="28"/>
          <w:szCs w:val="28"/>
        </w:rPr>
        <w:t>6) систематическое недостижение показателей эффективности деятельности органов местного самоуправления.</w:t>
      </w:r>
    </w:p>
    <w:p w:rsidR="009B0052" w:rsidRPr="00F37DAF" w:rsidRDefault="009B0052" w:rsidP="009B0052">
      <w:pPr>
        <w:autoSpaceDE w:val="0"/>
        <w:autoSpaceDN w:val="0"/>
        <w:adjustRightInd w:val="0"/>
        <w:ind w:firstLine="851"/>
        <w:jc w:val="both"/>
        <w:rPr>
          <w:sz w:val="28"/>
          <w:szCs w:val="28"/>
        </w:rPr>
      </w:pPr>
      <w:r w:rsidRPr="00F37DAF">
        <w:rPr>
          <w:sz w:val="28"/>
          <w:szCs w:val="28"/>
        </w:rPr>
        <w:t>6</w:t>
      </w:r>
      <w:r>
        <w:rPr>
          <w:sz w:val="28"/>
          <w:szCs w:val="28"/>
        </w:rPr>
        <w:t>.</w:t>
      </w:r>
      <w:r w:rsidRPr="00F37DAF">
        <w:rPr>
          <w:sz w:val="28"/>
          <w:szCs w:val="28"/>
        </w:rPr>
        <w:t xml:space="preserve"> Инициатива депутатов Совета об удалении главы </w:t>
      </w:r>
      <w:r w:rsidR="00B32FF9">
        <w:rPr>
          <w:sz w:val="28"/>
          <w:szCs w:val="28"/>
        </w:rPr>
        <w:t xml:space="preserve">района </w:t>
      </w:r>
      <w:r w:rsidRPr="00F37DAF">
        <w:rPr>
          <w:sz w:val="28"/>
          <w:szCs w:val="28"/>
        </w:rPr>
        <w:t xml:space="preserve">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w:t>
      </w:r>
      <w:r w:rsidR="00B32FF9">
        <w:rPr>
          <w:sz w:val="28"/>
          <w:szCs w:val="28"/>
        </w:rPr>
        <w:t xml:space="preserve">района </w:t>
      </w:r>
      <w:r w:rsidRPr="00F37DAF">
        <w:rPr>
          <w:sz w:val="28"/>
          <w:szCs w:val="28"/>
        </w:rPr>
        <w:t>и Губернатор Краснодарского края уведомляются не позднее дня, следующего за днем внесения указанного обращения в Совет.</w:t>
      </w:r>
    </w:p>
    <w:p w:rsidR="009B0052" w:rsidRPr="00F37DAF" w:rsidRDefault="009B0052" w:rsidP="009B0052">
      <w:pPr>
        <w:autoSpaceDE w:val="0"/>
        <w:autoSpaceDN w:val="0"/>
        <w:adjustRightInd w:val="0"/>
        <w:ind w:firstLine="851"/>
        <w:jc w:val="both"/>
        <w:rPr>
          <w:sz w:val="28"/>
          <w:szCs w:val="28"/>
        </w:rPr>
      </w:pPr>
      <w:r w:rsidRPr="00F37DAF">
        <w:rPr>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8. В случае, если при рассмотрении инициативы депутатов Совета об удалении главы </w:t>
      </w:r>
      <w:r w:rsidR="00B32FF9">
        <w:rPr>
          <w:sz w:val="28"/>
          <w:szCs w:val="28"/>
        </w:rPr>
        <w:t xml:space="preserve">района </w:t>
      </w:r>
      <w:r w:rsidRPr="00F37DAF">
        <w:rPr>
          <w:sz w:val="28"/>
          <w:szCs w:val="28"/>
        </w:rPr>
        <w:t>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w:t>
      </w:r>
      <w:r w:rsidR="00B32FF9">
        <w:rPr>
          <w:sz w:val="28"/>
          <w:szCs w:val="28"/>
        </w:rPr>
        <w:t>й (бездействия) главы района</w:t>
      </w:r>
      <w:r w:rsidRPr="00F37DAF">
        <w:rPr>
          <w:sz w:val="28"/>
          <w:szCs w:val="28"/>
        </w:rPr>
        <w:t xml:space="preserve">, повлекших </w:t>
      </w:r>
      <w:r w:rsidRPr="00F37DAF">
        <w:rPr>
          <w:color w:val="000000" w:themeColor="text1"/>
          <w:sz w:val="28"/>
          <w:szCs w:val="28"/>
        </w:rPr>
        <w:t>(повлекшего) наступление последствий, предусмотренных пунктами 2 и 3 части 1 статьи 38 Федерального закона от 20</w:t>
      </w:r>
      <w:r w:rsidR="00E57FAD">
        <w:rPr>
          <w:color w:val="000000" w:themeColor="text1"/>
          <w:sz w:val="28"/>
          <w:szCs w:val="28"/>
        </w:rPr>
        <w:t xml:space="preserve"> марта </w:t>
      </w:r>
      <w:r w:rsidRPr="00F37DAF">
        <w:rPr>
          <w:color w:val="000000" w:themeColor="text1"/>
          <w:sz w:val="28"/>
          <w:szCs w:val="28"/>
        </w:rPr>
        <w:t>2025</w:t>
      </w:r>
      <w:r w:rsidR="00E57FAD">
        <w:rPr>
          <w:color w:val="000000" w:themeColor="text1"/>
          <w:sz w:val="28"/>
          <w:szCs w:val="28"/>
        </w:rPr>
        <w:t xml:space="preserve"> года</w:t>
      </w:r>
      <w:r w:rsidRPr="00F37DAF">
        <w:rPr>
          <w:color w:val="000000" w:themeColor="text1"/>
          <w:sz w:val="28"/>
          <w:szCs w:val="28"/>
        </w:rPr>
        <w:t xml:space="preserve"> №</w:t>
      </w:r>
      <w:r w:rsidR="00E57FAD">
        <w:rPr>
          <w:color w:val="000000" w:themeColor="text1"/>
          <w:sz w:val="28"/>
          <w:szCs w:val="28"/>
        </w:rPr>
        <w:t xml:space="preserve"> </w:t>
      </w:r>
      <w:r w:rsidRPr="00F37DAF">
        <w:rPr>
          <w:color w:val="000000" w:themeColor="text1"/>
          <w:sz w:val="28"/>
          <w:szCs w:val="28"/>
        </w:rPr>
        <w:t xml:space="preserve">33-ФЗ </w:t>
      </w:r>
      <w:r w:rsidR="00E57FAD">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E57FAD">
        <w:rPr>
          <w:rFonts w:eastAsia="Calibri"/>
          <w:color w:val="000000" w:themeColor="text1"/>
          <w:sz w:val="28"/>
          <w:szCs w:val="28"/>
          <w:lang w:eastAsia="ru-RU"/>
        </w:rPr>
        <w:t>»</w:t>
      </w:r>
      <w:r w:rsidRPr="00F37DAF">
        <w:rPr>
          <w:sz w:val="28"/>
          <w:szCs w:val="28"/>
        </w:rPr>
        <w:t xml:space="preserve">, решение об удалении главы </w:t>
      </w:r>
      <w:r w:rsidR="00B32FF9">
        <w:rPr>
          <w:sz w:val="28"/>
          <w:szCs w:val="28"/>
        </w:rPr>
        <w:t xml:space="preserve">района </w:t>
      </w:r>
      <w:r w:rsidRPr="00F37DAF">
        <w:rPr>
          <w:sz w:val="28"/>
          <w:szCs w:val="28"/>
        </w:rPr>
        <w:t>в отставку может быть принято только при согласии Губернатора Краснодарского края.</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9. Инициатива Губернатора Краснодарского края об удалении главы </w:t>
      </w:r>
      <w:r w:rsidR="00B32FF9">
        <w:rPr>
          <w:sz w:val="28"/>
          <w:szCs w:val="28"/>
        </w:rPr>
        <w:t xml:space="preserve">района </w:t>
      </w:r>
      <w:r w:rsidRPr="00F37DAF">
        <w:rPr>
          <w:sz w:val="28"/>
          <w:szCs w:val="28"/>
        </w:rPr>
        <w:t xml:space="preserve">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B32FF9">
        <w:rPr>
          <w:sz w:val="28"/>
          <w:szCs w:val="28"/>
        </w:rPr>
        <w:t xml:space="preserve">района </w:t>
      </w:r>
      <w:r w:rsidRPr="00F37DAF">
        <w:rPr>
          <w:sz w:val="28"/>
          <w:szCs w:val="28"/>
        </w:rPr>
        <w:t>уведомляется не позднее дня, следующего за днем внесения указанного обращения в Совет.</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10. Инициатива об удалении главы </w:t>
      </w:r>
      <w:r w:rsidR="00B32FF9">
        <w:rPr>
          <w:sz w:val="28"/>
          <w:szCs w:val="28"/>
        </w:rPr>
        <w:t xml:space="preserve">района </w:t>
      </w:r>
      <w:r w:rsidRPr="00F37DAF">
        <w:rPr>
          <w:sz w:val="28"/>
          <w:szCs w:val="28"/>
        </w:rPr>
        <w:t xml:space="preserve">в отставку по основанию, </w:t>
      </w:r>
      <w:r w:rsidRPr="00F37DAF">
        <w:rPr>
          <w:color w:val="000000" w:themeColor="text1"/>
          <w:sz w:val="28"/>
          <w:szCs w:val="28"/>
        </w:rPr>
        <w:t xml:space="preserve">предусмотренному пунктом 6 части 5 </w:t>
      </w:r>
      <w:r w:rsidRPr="00F37DAF">
        <w:rPr>
          <w:sz w:val="28"/>
          <w:szCs w:val="28"/>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w:t>
      </w:r>
      <w:r w:rsidR="00B32FF9">
        <w:rPr>
          <w:sz w:val="28"/>
          <w:szCs w:val="28"/>
        </w:rPr>
        <w:t xml:space="preserve"> района</w:t>
      </w:r>
      <w:r w:rsidRPr="00F37DAF">
        <w:rPr>
          <w:sz w:val="28"/>
          <w:szCs w:val="28"/>
        </w:rPr>
        <w:t>.</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11. Рассмотрение инициативы депутатов Совета или Губернатора </w:t>
      </w:r>
      <w:r w:rsidRPr="00F37DAF">
        <w:rPr>
          <w:sz w:val="28"/>
          <w:szCs w:val="28"/>
        </w:rPr>
        <w:lastRenderedPageBreak/>
        <w:t xml:space="preserve">Краснодарского края об удалении главы </w:t>
      </w:r>
      <w:r w:rsidR="00B32FF9">
        <w:rPr>
          <w:sz w:val="28"/>
          <w:szCs w:val="28"/>
        </w:rPr>
        <w:t xml:space="preserve">района </w:t>
      </w:r>
      <w:r w:rsidRPr="00F37DAF">
        <w:rPr>
          <w:sz w:val="28"/>
          <w:szCs w:val="28"/>
        </w:rPr>
        <w:t>в отставку осуществляется Советом в течение одного месяца со дня внесения соответствующего обращения.</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12. Решение Совета об удалении главы </w:t>
      </w:r>
      <w:r w:rsidR="00B32FF9">
        <w:rPr>
          <w:sz w:val="28"/>
          <w:szCs w:val="28"/>
        </w:rPr>
        <w:t xml:space="preserve">района </w:t>
      </w:r>
      <w:r w:rsidRPr="00F37DAF">
        <w:rPr>
          <w:sz w:val="28"/>
          <w:szCs w:val="28"/>
        </w:rPr>
        <w:t>в отставку считается принятым, если за него проголосовало не менее двух третей от установленной численности депутатов Совета.</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13. Решение Совета об удалении главы </w:t>
      </w:r>
      <w:r w:rsidR="00B32FF9">
        <w:rPr>
          <w:sz w:val="28"/>
          <w:szCs w:val="28"/>
        </w:rPr>
        <w:t xml:space="preserve">района </w:t>
      </w:r>
      <w:r w:rsidRPr="00F37DAF">
        <w:rPr>
          <w:sz w:val="28"/>
          <w:szCs w:val="28"/>
        </w:rPr>
        <w:t>в отставку подписывается председателем Совета.</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14. При рассмотрении и принятии Советом решения об удалении главы </w:t>
      </w:r>
      <w:r w:rsidR="00B32FF9">
        <w:rPr>
          <w:sz w:val="28"/>
          <w:szCs w:val="28"/>
        </w:rPr>
        <w:t xml:space="preserve">района </w:t>
      </w:r>
      <w:r w:rsidRPr="00F37DAF">
        <w:rPr>
          <w:sz w:val="28"/>
          <w:szCs w:val="28"/>
        </w:rPr>
        <w:t>в отставку должны быть обеспечены:</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w:t>
      </w:r>
      <w:r w:rsidR="00B32FF9">
        <w:rPr>
          <w:sz w:val="28"/>
          <w:szCs w:val="28"/>
        </w:rPr>
        <w:t>района</w:t>
      </w:r>
      <w:r w:rsidRPr="00F37DAF">
        <w:rPr>
          <w:sz w:val="28"/>
          <w:szCs w:val="28"/>
        </w:rPr>
        <w:t xml:space="preserve"> в отставку;</w:t>
      </w:r>
    </w:p>
    <w:p w:rsidR="009B0052" w:rsidRPr="00F37DAF" w:rsidRDefault="009B0052" w:rsidP="009B0052">
      <w:pPr>
        <w:autoSpaceDE w:val="0"/>
        <w:autoSpaceDN w:val="0"/>
        <w:adjustRightInd w:val="0"/>
        <w:ind w:firstLine="851"/>
        <w:jc w:val="both"/>
        <w:rPr>
          <w:sz w:val="28"/>
          <w:szCs w:val="28"/>
        </w:rPr>
      </w:pPr>
      <w:r w:rsidRPr="00F37DAF">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15. Решение Совета об удалении главы </w:t>
      </w:r>
      <w:r w:rsidR="00B32FF9">
        <w:rPr>
          <w:sz w:val="28"/>
          <w:szCs w:val="28"/>
        </w:rPr>
        <w:t>района</w:t>
      </w:r>
      <w:r w:rsidR="00B32FF9" w:rsidRPr="00F37DAF">
        <w:rPr>
          <w:sz w:val="28"/>
          <w:szCs w:val="28"/>
        </w:rPr>
        <w:t xml:space="preserve"> </w:t>
      </w:r>
      <w:r w:rsidRPr="00F37DAF">
        <w:rPr>
          <w:sz w:val="28"/>
          <w:szCs w:val="28"/>
        </w:rPr>
        <w:t>в отставку подлежит обнародованию не позднее чем через пять дней со дня его принятия.</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16. В случае, если инициатива Совета или Губернатора Краснодарского края об удалении главы </w:t>
      </w:r>
      <w:r w:rsidR="00B32FF9">
        <w:rPr>
          <w:sz w:val="28"/>
          <w:szCs w:val="28"/>
        </w:rPr>
        <w:t>района</w:t>
      </w:r>
      <w:r w:rsidR="00B32FF9" w:rsidRPr="00F37DAF">
        <w:rPr>
          <w:sz w:val="28"/>
          <w:szCs w:val="28"/>
        </w:rPr>
        <w:t xml:space="preserve"> </w:t>
      </w:r>
      <w:r w:rsidRPr="00F37DAF">
        <w:rPr>
          <w:sz w:val="28"/>
          <w:szCs w:val="28"/>
        </w:rPr>
        <w:t xml:space="preserve">в отставку отклонена Советом, вопрос об удалении главы </w:t>
      </w:r>
      <w:r w:rsidR="00B32FF9">
        <w:rPr>
          <w:sz w:val="28"/>
          <w:szCs w:val="28"/>
        </w:rPr>
        <w:t>района</w:t>
      </w:r>
      <w:r w:rsidR="00B32FF9" w:rsidRPr="00F37DAF">
        <w:rPr>
          <w:sz w:val="28"/>
          <w:szCs w:val="28"/>
        </w:rPr>
        <w:t xml:space="preserve"> </w:t>
      </w:r>
      <w:r w:rsidRPr="00F37DAF">
        <w:rPr>
          <w:sz w:val="28"/>
          <w:szCs w:val="28"/>
        </w:rPr>
        <w:t>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17. Глава </w:t>
      </w:r>
      <w:r w:rsidR="00B32FF9">
        <w:rPr>
          <w:sz w:val="28"/>
          <w:szCs w:val="28"/>
        </w:rPr>
        <w:t>района</w:t>
      </w:r>
      <w:r w:rsidRPr="00F37DAF">
        <w:rPr>
          <w:sz w:val="28"/>
          <w:szCs w:val="28"/>
        </w:rPr>
        <w:t>,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18. В случае, если глава </w:t>
      </w:r>
      <w:r w:rsidR="00B32FF9">
        <w:rPr>
          <w:sz w:val="28"/>
          <w:szCs w:val="28"/>
        </w:rPr>
        <w:t>района</w:t>
      </w:r>
      <w:r w:rsidRPr="00F37DAF">
        <w:rPr>
          <w:sz w:val="28"/>
          <w:szCs w:val="28"/>
        </w:rPr>
        <w:t xml:space="preserve">, полномочия которого прекращены досрочно на основании правового акта Губернатора Краснодарского края об отрешении от должности главы </w:t>
      </w:r>
      <w:r w:rsidR="00B32FF9">
        <w:rPr>
          <w:sz w:val="28"/>
          <w:szCs w:val="28"/>
        </w:rPr>
        <w:t>района</w:t>
      </w:r>
      <w:r w:rsidRPr="00F37DAF">
        <w:rPr>
          <w:sz w:val="28"/>
          <w:szCs w:val="28"/>
        </w:rPr>
        <w:t xml:space="preserve"> или решения Совета об удалении главы </w:t>
      </w:r>
      <w:r w:rsidR="00B32FF9">
        <w:rPr>
          <w:sz w:val="28"/>
          <w:szCs w:val="28"/>
        </w:rPr>
        <w:t>района</w:t>
      </w:r>
      <w:r w:rsidR="00B32FF9" w:rsidRPr="00F37DAF">
        <w:rPr>
          <w:sz w:val="28"/>
          <w:szCs w:val="28"/>
        </w:rPr>
        <w:t xml:space="preserve"> </w:t>
      </w:r>
      <w:r w:rsidRPr="00F37DAF">
        <w:rPr>
          <w:sz w:val="28"/>
          <w:szCs w:val="28"/>
        </w:rPr>
        <w:t xml:space="preserve">в отставку, обжалует данные правовой акт или решение в судебном порядке, Совет не вправе принимать решение об избрании главы </w:t>
      </w:r>
      <w:r w:rsidR="00B32FF9">
        <w:rPr>
          <w:sz w:val="28"/>
          <w:szCs w:val="28"/>
        </w:rPr>
        <w:t>района</w:t>
      </w:r>
      <w:r w:rsidR="00B32FF9" w:rsidRPr="00F37DAF">
        <w:rPr>
          <w:sz w:val="28"/>
          <w:szCs w:val="28"/>
        </w:rPr>
        <w:t xml:space="preserve"> </w:t>
      </w:r>
      <w:r w:rsidRPr="00F37DAF">
        <w:rPr>
          <w:sz w:val="28"/>
          <w:szCs w:val="28"/>
        </w:rPr>
        <w:t>до вступления решения суда в законную силу.</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19. В случае досрочного прекращения полномочий главы </w:t>
      </w:r>
      <w:r w:rsidR="00B32FF9">
        <w:rPr>
          <w:sz w:val="28"/>
          <w:szCs w:val="28"/>
        </w:rPr>
        <w:t>района</w:t>
      </w:r>
      <w:r w:rsidRPr="00F37DAF">
        <w:rPr>
          <w:sz w:val="28"/>
          <w:szCs w:val="28"/>
        </w:rPr>
        <w:t>, возглавляющего местную администрацию, одновременно прекращаются его полномочия как главы местной администрации.</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20. Губернатор Краснодарского края издает правовой акт об отрешении от должности главы </w:t>
      </w:r>
      <w:r w:rsidR="00B32FF9">
        <w:rPr>
          <w:sz w:val="28"/>
          <w:szCs w:val="28"/>
        </w:rPr>
        <w:t>района</w:t>
      </w:r>
      <w:r w:rsidR="00B32FF9" w:rsidRPr="00F37DAF">
        <w:rPr>
          <w:sz w:val="28"/>
          <w:szCs w:val="28"/>
        </w:rPr>
        <w:t xml:space="preserve"> </w:t>
      </w:r>
      <w:r w:rsidRPr="00F37DAF">
        <w:rPr>
          <w:sz w:val="28"/>
          <w:szCs w:val="28"/>
        </w:rPr>
        <w:t>в случае:</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 издания главой </w:t>
      </w:r>
      <w:r w:rsidR="00B32FF9">
        <w:rPr>
          <w:sz w:val="28"/>
          <w:szCs w:val="28"/>
        </w:rPr>
        <w:t>района</w:t>
      </w:r>
      <w:r w:rsidRPr="00F37DAF">
        <w:rPr>
          <w:sz w:val="28"/>
          <w:szCs w:val="28"/>
        </w:rPr>
        <w:t xml:space="preserve"> нормативного правового акта, </w:t>
      </w:r>
      <w:r w:rsidRPr="00F37DAF">
        <w:rPr>
          <w:color w:val="000000" w:themeColor="text1"/>
          <w:sz w:val="28"/>
          <w:szCs w:val="28"/>
        </w:rPr>
        <w:t xml:space="preserve">противоречащего Конституции Российской Федерации, федеральным </w:t>
      </w:r>
      <w:r w:rsidRPr="00F37DAF">
        <w:rPr>
          <w:sz w:val="28"/>
          <w:szCs w:val="28"/>
        </w:rPr>
        <w:t xml:space="preserve">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w:t>
      </w:r>
      <w:r w:rsidR="00B32FF9">
        <w:rPr>
          <w:sz w:val="28"/>
          <w:szCs w:val="28"/>
        </w:rPr>
        <w:t>района</w:t>
      </w:r>
      <w:r w:rsidRPr="00F37DAF">
        <w:rPr>
          <w:sz w:val="28"/>
          <w:szCs w:val="28"/>
        </w:rPr>
        <w:t xml:space="preserve"> в течение двух месяцев со </w:t>
      </w:r>
      <w:r w:rsidRPr="00F37DAF">
        <w:rPr>
          <w:sz w:val="28"/>
          <w:szCs w:val="28"/>
        </w:rPr>
        <w:lastRenderedPageBreak/>
        <w:t>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2) совершения главой </w:t>
      </w:r>
      <w:r w:rsidR="00B32FF9">
        <w:rPr>
          <w:sz w:val="28"/>
          <w:szCs w:val="28"/>
        </w:rPr>
        <w:t>района</w:t>
      </w:r>
      <w:r w:rsidR="00B32FF9" w:rsidRPr="00F37DAF">
        <w:rPr>
          <w:sz w:val="28"/>
          <w:szCs w:val="28"/>
        </w:rPr>
        <w:t xml:space="preserve"> </w:t>
      </w:r>
      <w:r w:rsidRPr="00F37DAF">
        <w:rPr>
          <w:sz w:val="28"/>
          <w:szCs w:val="28"/>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B32FF9">
        <w:rPr>
          <w:sz w:val="28"/>
          <w:szCs w:val="28"/>
        </w:rPr>
        <w:t>района</w:t>
      </w:r>
      <w:r w:rsidR="00B32FF9" w:rsidRPr="00F37DAF">
        <w:rPr>
          <w:sz w:val="28"/>
          <w:szCs w:val="28"/>
        </w:rPr>
        <w:t xml:space="preserve"> </w:t>
      </w:r>
      <w:r w:rsidRPr="00F37DAF">
        <w:rPr>
          <w:sz w:val="28"/>
          <w:szCs w:val="28"/>
        </w:rPr>
        <w:t>не принял в пределах своих полномочий мер по исполнению решения суда.</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21. Срок, в течение которого Губернатор Краснодарского края издает правовой акт об отрешении от должности главы </w:t>
      </w:r>
      <w:r w:rsidR="00B32FF9">
        <w:rPr>
          <w:sz w:val="28"/>
          <w:szCs w:val="28"/>
        </w:rPr>
        <w:t>района</w:t>
      </w:r>
      <w:r w:rsidRPr="00F37DAF">
        <w:rPr>
          <w:sz w:val="28"/>
          <w:szCs w:val="28"/>
        </w:rPr>
        <w:t xml:space="preserve"> в соответствии с </w:t>
      </w:r>
      <w:r w:rsidRPr="00F37DAF">
        <w:rPr>
          <w:color w:val="000000" w:themeColor="text1"/>
          <w:sz w:val="28"/>
          <w:szCs w:val="28"/>
        </w:rPr>
        <w:t>частью 20</w:t>
      </w:r>
      <w:r w:rsidRPr="00F37DAF">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22. Губернатор Краснодарского края вправе отрешить от должности главу </w:t>
      </w:r>
      <w:r w:rsidR="00B32FF9">
        <w:rPr>
          <w:sz w:val="28"/>
          <w:szCs w:val="28"/>
        </w:rPr>
        <w:t>района</w:t>
      </w:r>
      <w:r w:rsidRPr="00F37DAF">
        <w:rPr>
          <w:sz w:val="28"/>
          <w:szCs w:val="28"/>
        </w:rPr>
        <w:t>:</w:t>
      </w:r>
    </w:p>
    <w:p w:rsidR="009B0052" w:rsidRPr="00F37DAF" w:rsidRDefault="009B0052" w:rsidP="009B0052">
      <w:pPr>
        <w:ind w:firstLine="851"/>
        <w:jc w:val="both"/>
        <w:rPr>
          <w:sz w:val="28"/>
          <w:szCs w:val="28"/>
        </w:rPr>
      </w:pPr>
      <w:r w:rsidRPr="00F37DAF">
        <w:rPr>
          <w:sz w:val="28"/>
          <w:szCs w:val="28"/>
        </w:rPr>
        <w:t xml:space="preserve">1) в случае, если в течение одного месяца со дня вынесения Губернатором Краснодарского края предупреждения, объявления выговора главе </w:t>
      </w:r>
      <w:r w:rsidR="00B32FF9">
        <w:rPr>
          <w:sz w:val="28"/>
          <w:szCs w:val="28"/>
        </w:rPr>
        <w:t>района</w:t>
      </w:r>
      <w:r w:rsidR="00B32FF9" w:rsidRPr="00F37DAF">
        <w:rPr>
          <w:sz w:val="28"/>
          <w:szCs w:val="28"/>
        </w:rPr>
        <w:t xml:space="preserve"> </w:t>
      </w:r>
      <w:r w:rsidRPr="00F37DAF">
        <w:rPr>
          <w:sz w:val="28"/>
          <w:szCs w:val="28"/>
        </w:rPr>
        <w:t xml:space="preserve">в соответствии с </w:t>
      </w:r>
      <w:r w:rsidRPr="00F37DAF">
        <w:rPr>
          <w:color w:val="000000" w:themeColor="text1"/>
          <w:sz w:val="28"/>
          <w:szCs w:val="28"/>
        </w:rPr>
        <w:t xml:space="preserve">частью 7 статьи 29 Федерального </w:t>
      </w:r>
      <w:r w:rsidRPr="00F37DAF">
        <w:rPr>
          <w:sz w:val="28"/>
          <w:szCs w:val="28"/>
        </w:rPr>
        <w:t xml:space="preserve">закона </w:t>
      </w:r>
      <w:r w:rsidRPr="00F37DAF">
        <w:rPr>
          <w:color w:val="000000" w:themeColor="text1"/>
          <w:sz w:val="28"/>
          <w:szCs w:val="28"/>
        </w:rPr>
        <w:t>от 20</w:t>
      </w:r>
      <w:r w:rsidR="00E57FAD">
        <w:rPr>
          <w:color w:val="000000" w:themeColor="text1"/>
          <w:sz w:val="28"/>
          <w:szCs w:val="28"/>
        </w:rPr>
        <w:t xml:space="preserve"> марта </w:t>
      </w:r>
      <w:r w:rsidRPr="00F37DAF">
        <w:rPr>
          <w:color w:val="000000" w:themeColor="text1"/>
          <w:sz w:val="28"/>
          <w:szCs w:val="28"/>
        </w:rPr>
        <w:t>2025</w:t>
      </w:r>
      <w:r w:rsidR="00E57FAD">
        <w:rPr>
          <w:color w:val="000000" w:themeColor="text1"/>
          <w:sz w:val="28"/>
          <w:szCs w:val="28"/>
        </w:rPr>
        <w:t xml:space="preserve"> года</w:t>
      </w:r>
      <w:r w:rsidRPr="00F37DAF">
        <w:rPr>
          <w:color w:val="000000" w:themeColor="text1"/>
          <w:sz w:val="28"/>
          <w:szCs w:val="28"/>
        </w:rPr>
        <w:t xml:space="preserve"> №</w:t>
      </w:r>
      <w:r w:rsidR="00E57FAD">
        <w:rPr>
          <w:color w:val="000000" w:themeColor="text1"/>
          <w:sz w:val="28"/>
          <w:szCs w:val="28"/>
        </w:rPr>
        <w:t xml:space="preserve"> </w:t>
      </w:r>
      <w:r w:rsidRPr="00F37DAF">
        <w:rPr>
          <w:color w:val="000000" w:themeColor="text1"/>
          <w:sz w:val="28"/>
          <w:szCs w:val="28"/>
        </w:rPr>
        <w:t xml:space="preserve">33-ФЗ </w:t>
      </w:r>
      <w:r w:rsidR="00E57FAD">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E57FAD">
        <w:rPr>
          <w:rFonts w:eastAsia="Calibri"/>
          <w:color w:val="000000" w:themeColor="text1"/>
          <w:sz w:val="28"/>
          <w:szCs w:val="28"/>
          <w:lang w:eastAsia="ru-RU"/>
        </w:rPr>
        <w:t>»</w:t>
      </w:r>
      <w:r w:rsidRPr="00F37DAF">
        <w:rPr>
          <w:rFonts w:eastAsia="Calibri"/>
          <w:color w:val="000000" w:themeColor="text1"/>
          <w:sz w:val="28"/>
          <w:szCs w:val="28"/>
          <w:lang w:eastAsia="ru-RU"/>
        </w:rPr>
        <w:t xml:space="preserve"> </w:t>
      </w:r>
      <w:r w:rsidRPr="00F37DAF">
        <w:rPr>
          <w:sz w:val="28"/>
          <w:szCs w:val="28"/>
        </w:rPr>
        <w:t xml:space="preserve">главой </w:t>
      </w:r>
      <w:r w:rsidR="00B32FF9">
        <w:rPr>
          <w:sz w:val="28"/>
          <w:szCs w:val="28"/>
        </w:rPr>
        <w:t>района</w:t>
      </w:r>
      <w:r w:rsidR="00B32FF9" w:rsidRPr="00F37DAF">
        <w:rPr>
          <w:sz w:val="28"/>
          <w:szCs w:val="28"/>
        </w:rPr>
        <w:t xml:space="preserve"> </w:t>
      </w:r>
      <w:r w:rsidRPr="00F37DAF">
        <w:rPr>
          <w:sz w:val="28"/>
          <w:szCs w:val="28"/>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B0052" w:rsidRPr="00F37DAF" w:rsidRDefault="009B0052" w:rsidP="009B0052">
      <w:pPr>
        <w:ind w:firstLine="709"/>
        <w:jc w:val="both"/>
        <w:rPr>
          <w:color w:val="000000" w:themeColor="text1"/>
          <w:sz w:val="28"/>
          <w:szCs w:val="28"/>
        </w:rPr>
      </w:pPr>
      <w:r w:rsidRPr="00F37DAF">
        <w:rPr>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F37DAF">
        <w:rPr>
          <w:color w:val="000000" w:themeColor="text1"/>
          <w:sz w:val="28"/>
          <w:szCs w:val="28"/>
        </w:rPr>
        <w:t>решению вопросов непосредственного обеспечения жизнедеятельности населения, предусмотренных частями 2 и 3 статьи 32 Федерального закона от 20</w:t>
      </w:r>
      <w:r w:rsidR="00E57FAD">
        <w:rPr>
          <w:color w:val="000000" w:themeColor="text1"/>
          <w:sz w:val="28"/>
          <w:szCs w:val="28"/>
        </w:rPr>
        <w:t xml:space="preserve"> марта </w:t>
      </w:r>
      <w:r w:rsidRPr="00F37DAF">
        <w:rPr>
          <w:color w:val="000000" w:themeColor="text1"/>
          <w:sz w:val="28"/>
          <w:szCs w:val="28"/>
        </w:rPr>
        <w:t>2025</w:t>
      </w:r>
      <w:r w:rsidR="00E57FAD">
        <w:rPr>
          <w:color w:val="000000" w:themeColor="text1"/>
          <w:sz w:val="28"/>
          <w:szCs w:val="28"/>
        </w:rPr>
        <w:t xml:space="preserve"> года № </w:t>
      </w:r>
      <w:r w:rsidRPr="00F37DAF">
        <w:rPr>
          <w:color w:val="000000" w:themeColor="text1"/>
          <w:sz w:val="28"/>
          <w:szCs w:val="28"/>
        </w:rPr>
        <w:t xml:space="preserve">33-ФЗ </w:t>
      </w:r>
      <w:r w:rsidR="00E57FAD">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E57FAD">
        <w:rPr>
          <w:rFonts w:eastAsia="Calibri"/>
          <w:color w:val="000000" w:themeColor="text1"/>
          <w:sz w:val="28"/>
          <w:szCs w:val="28"/>
          <w:lang w:eastAsia="ru-RU"/>
        </w:rPr>
        <w:t>»</w:t>
      </w:r>
      <w:r w:rsidRPr="00F37DAF">
        <w:rPr>
          <w:color w:val="000000" w:themeColor="text1"/>
          <w:sz w:val="28"/>
          <w:szCs w:val="28"/>
        </w:rPr>
        <w:t xml:space="preserve">, а также по основанию, предусмотренному пунктом 6 части 3 статьи 21 Федерального закона </w:t>
      </w:r>
      <w:r w:rsidR="00E57FAD">
        <w:rPr>
          <w:color w:val="000000" w:themeColor="text1"/>
          <w:sz w:val="28"/>
          <w:szCs w:val="28"/>
        </w:rPr>
        <w:t xml:space="preserve">                   </w:t>
      </w:r>
      <w:r w:rsidRPr="00F37DAF">
        <w:rPr>
          <w:color w:val="000000" w:themeColor="text1"/>
          <w:sz w:val="28"/>
          <w:szCs w:val="28"/>
        </w:rPr>
        <w:t>от 20</w:t>
      </w:r>
      <w:r w:rsidR="00E57FAD">
        <w:rPr>
          <w:color w:val="000000" w:themeColor="text1"/>
          <w:sz w:val="28"/>
          <w:szCs w:val="28"/>
        </w:rPr>
        <w:t xml:space="preserve"> марта </w:t>
      </w:r>
      <w:r w:rsidRPr="00F37DAF">
        <w:rPr>
          <w:color w:val="000000" w:themeColor="text1"/>
          <w:sz w:val="28"/>
          <w:szCs w:val="28"/>
        </w:rPr>
        <w:t>2025</w:t>
      </w:r>
      <w:r w:rsidR="00E57FAD">
        <w:rPr>
          <w:color w:val="000000" w:themeColor="text1"/>
          <w:sz w:val="28"/>
          <w:szCs w:val="28"/>
        </w:rPr>
        <w:t xml:space="preserve"> года № 33-ФЗ «</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E57FAD">
        <w:rPr>
          <w:rFonts w:eastAsia="Calibri"/>
          <w:color w:val="000000" w:themeColor="text1"/>
          <w:sz w:val="28"/>
          <w:szCs w:val="28"/>
          <w:lang w:eastAsia="ru-RU"/>
        </w:rPr>
        <w:t>»</w:t>
      </w:r>
      <w:r w:rsidRPr="00F37DAF">
        <w:rPr>
          <w:color w:val="000000" w:themeColor="text1"/>
          <w:sz w:val="28"/>
          <w:szCs w:val="28"/>
        </w:rPr>
        <w:t xml:space="preserve">, с учетом мнения Совета не ранее чем через один год со дня вступления в должность главы </w:t>
      </w:r>
      <w:r w:rsidR="00B32FF9">
        <w:rPr>
          <w:sz w:val="28"/>
          <w:szCs w:val="28"/>
        </w:rPr>
        <w:t>района</w:t>
      </w:r>
      <w:r w:rsidRPr="00F37DAF">
        <w:rPr>
          <w:color w:val="000000" w:themeColor="text1"/>
          <w:sz w:val="28"/>
          <w:szCs w:val="28"/>
        </w:rPr>
        <w:t>;</w:t>
      </w:r>
    </w:p>
    <w:p w:rsidR="009B0052" w:rsidRPr="00F37DAF" w:rsidRDefault="009B0052" w:rsidP="009B0052">
      <w:pPr>
        <w:autoSpaceDE w:val="0"/>
        <w:autoSpaceDN w:val="0"/>
        <w:adjustRightInd w:val="0"/>
        <w:ind w:firstLine="851"/>
        <w:jc w:val="both"/>
        <w:rPr>
          <w:sz w:val="28"/>
          <w:szCs w:val="28"/>
        </w:rPr>
      </w:pPr>
      <w:r w:rsidRPr="00F37DAF">
        <w:rPr>
          <w:color w:val="000000" w:themeColor="text1"/>
          <w:sz w:val="28"/>
          <w:szCs w:val="28"/>
        </w:rPr>
        <w:t>3) по одному из оснований, предусмотренных частью 3 статьи 21 Федерального закона от 20</w:t>
      </w:r>
      <w:r w:rsidR="001D3BB5">
        <w:rPr>
          <w:color w:val="000000" w:themeColor="text1"/>
          <w:sz w:val="28"/>
          <w:szCs w:val="28"/>
        </w:rPr>
        <w:t xml:space="preserve"> марта </w:t>
      </w:r>
      <w:r w:rsidRPr="00F37DAF">
        <w:rPr>
          <w:color w:val="000000" w:themeColor="text1"/>
          <w:sz w:val="28"/>
          <w:szCs w:val="28"/>
        </w:rPr>
        <w:t>2025</w:t>
      </w:r>
      <w:r w:rsidR="001D3BB5">
        <w:rPr>
          <w:color w:val="000000" w:themeColor="text1"/>
          <w:sz w:val="28"/>
          <w:szCs w:val="28"/>
        </w:rPr>
        <w:t xml:space="preserve"> года № </w:t>
      </w:r>
      <w:r w:rsidRPr="00F37DAF">
        <w:rPr>
          <w:color w:val="000000" w:themeColor="text1"/>
          <w:sz w:val="28"/>
          <w:szCs w:val="28"/>
        </w:rPr>
        <w:t xml:space="preserve">33-ФЗ </w:t>
      </w:r>
      <w:r w:rsidR="001D3BB5">
        <w:rPr>
          <w:color w:val="000000" w:themeColor="text1"/>
          <w:sz w:val="28"/>
          <w:szCs w:val="28"/>
        </w:rPr>
        <w:t>«</w:t>
      </w:r>
      <w:r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1D3BB5">
        <w:rPr>
          <w:rFonts w:eastAsia="Calibri"/>
          <w:color w:val="000000" w:themeColor="text1"/>
          <w:sz w:val="28"/>
          <w:szCs w:val="28"/>
          <w:lang w:eastAsia="ru-RU"/>
        </w:rPr>
        <w:t>»</w:t>
      </w:r>
      <w:r w:rsidRPr="00F37DAF">
        <w:rPr>
          <w:sz w:val="28"/>
          <w:szCs w:val="28"/>
        </w:rPr>
        <w:t xml:space="preserve">, с учетом мнения Совета муниципальных образований Краснодарского края не </w:t>
      </w:r>
      <w:r w:rsidRPr="00F37DAF">
        <w:rPr>
          <w:sz w:val="28"/>
          <w:szCs w:val="28"/>
        </w:rPr>
        <w:lastRenderedPageBreak/>
        <w:t xml:space="preserve">ранее чем через два года со дня вступления в должность главы </w:t>
      </w:r>
      <w:r w:rsidR="00B32FF9">
        <w:rPr>
          <w:sz w:val="28"/>
          <w:szCs w:val="28"/>
        </w:rPr>
        <w:t>района</w:t>
      </w:r>
      <w:r w:rsidR="00B32FF9" w:rsidRPr="00F37DAF">
        <w:rPr>
          <w:sz w:val="28"/>
          <w:szCs w:val="28"/>
        </w:rPr>
        <w:t xml:space="preserve"> </w:t>
      </w:r>
      <w:r w:rsidRPr="00F37DAF">
        <w:rPr>
          <w:sz w:val="28"/>
          <w:szCs w:val="28"/>
        </w:rPr>
        <w:t xml:space="preserve">в случае, если Губернатором Краснодарского края два и более раза вносились в Совет и были отклонены Советом инициативы об удалении главы </w:t>
      </w:r>
      <w:r w:rsidR="00B32FF9">
        <w:rPr>
          <w:sz w:val="28"/>
          <w:szCs w:val="28"/>
        </w:rPr>
        <w:t>района</w:t>
      </w:r>
      <w:r w:rsidR="00B32FF9" w:rsidRPr="00F37DAF">
        <w:rPr>
          <w:sz w:val="28"/>
          <w:szCs w:val="28"/>
        </w:rPr>
        <w:t xml:space="preserve"> </w:t>
      </w:r>
      <w:r w:rsidRPr="00F37DAF">
        <w:rPr>
          <w:sz w:val="28"/>
          <w:szCs w:val="28"/>
        </w:rPr>
        <w:t>в отставку.</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23. Глава </w:t>
      </w:r>
      <w:r w:rsidR="00B32FF9">
        <w:rPr>
          <w:sz w:val="28"/>
          <w:szCs w:val="28"/>
        </w:rPr>
        <w:t>района</w:t>
      </w:r>
      <w:r w:rsidRPr="00F37DAF">
        <w:rPr>
          <w:sz w:val="28"/>
          <w:szCs w:val="28"/>
        </w:rPr>
        <w:t>,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B0052" w:rsidRPr="00F37DAF" w:rsidRDefault="009B0052" w:rsidP="009B0052">
      <w:pPr>
        <w:autoSpaceDE w:val="0"/>
        <w:autoSpaceDN w:val="0"/>
        <w:adjustRightInd w:val="0"/>
        <w:ind w:firstLine="851"/>
        <w:jc w:val="both"/>
        <w:outlineLvl w:val="0"/>
        <w:rPr>
          <w:rFonts w:eastAsia="Calibri"/>
          <w:b/>
          <w:sz w:val="28"/>
          <w:szCs w:val="28"/>
        </w:rPr>
      </w:pPr>
    </w:p>
    <w:p w:rsidR="009B0052" w:rsidRPr="00F37DAF" w:rsidRDefault="009B0052" w:rsidP="009B0052">
      <w:pPr>
        <w:autoSpaceDE w:val="0"/>
        <w:autoSpaceDN w:val="0"/>
        <w:adjustRightInd w:val="0"/>
        <w:ind w:firstLine="851"/>
        <w:jc w:val="both"/>
        <w:outlineLvl w:val="0"/>
        <w:rPr>
          <w:rFonts w:eastAsia="Calibri"/>
          <w:b/>
          <w:sz w:val="28"/>
          <w:szCs w:val="28"/>
        </w:rPr>
      </w:pPr>
      <w:r w:rsidRPr="00F37DAF">
        <w:rPr>
          <w:rFonts w:eastAsia="Calibri"/>
          <w:b/>
          <w:sz w:val="28"/>
          <w:szCs w:val="28"/>
        </w:rPr>
        <w:t>Статья</w:t>
      </w:r>
      <w:r w:rsidR="001C22C7">
        <w:rPr>
          <w:rFonts w:eastAsia="Calibri"/>
          <w:b/>
          <w:sz w:val="28"/>
          <w:szCs w:val="28"/>
        </w:rPr>
        <w:t xml:space="preserve"> 22</w:t>
      </w:r>
      <w:r w:rsidRPr="00F37DAF">
        <w:rPr>
          <w:rFonts w:eastAsia="Calibri"/>
          <w:b/>
          <w:sz w:val="28"/>
          <w:szCs w:val="28"/>
        </w:rPr>
        <w:t xml:space="preserve">. Временное исполнение полномочий главы </w:t>
      </w:r>
      <w:r w:rsidR="00B32FF9" w:rsidRPr="00B32FF9">
        <w:rPr>
          <w:b/>
          <w:sz w:val="28"/>
          <w:szCs w:val="28"/>
        </w:rPr>
        <w:t>района</w:t>
      </w:r>
    </w:p>
    <w:p w:rsidR="009B0052" w:rsidRPr="00F37DAF" w:rsidRDefault="009B0052" w:rsidP="009B0052">
      <w:pPr>
        <w:pStyle w:val="a5"/>
        <w:tabs>
          <w:tab w:val="left" w:pos="0"/>
        </w:tabs>
        <w:suppressAutoHyphens w:val="0"/>
        <w:spacing w:after="0"/>
        <w:ind w:firstLine="851"/>
        <w:jc w:val="both"/>
        <w:rPr>
          <w:sz w:val="28"/>
          <w:szCs w:val="28"/>
        </w:rPr>
      </w:pPr>
      <w:r w:rsidRPr="00F37DAF">
        <w:rPr>
          <w:sz w:val="28"/>
          <w:szCs w:val="28"/>
        </w:rPr>
        <w:t xml:space="preserve">1. В случае, если глава </w:t>
      </w:r>
      <w:r w:rsidR="00B32FF9">
        <w:rPr>
          <w:sz w:val="28"/>
          <w:szCs w:val="28"/>
        </w:rPr>
        <w:t>района</w:t>
      </w:r>
      <w:r w:rsidRPr="00F37DAF">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F37DAF">
        <w:rPr>
          <w:rFonts w:eastAsia="Times New Roman"/>
          <w:bCs/>
          <w:kern w:val="0"/>
          <w:sz w:val="28"/>
          <w:szCs w:val="28"/>
          <w:lang w:eastAsia="ru-RU"/>
        </w:rPr>
        <w:t xml:space="preserve"> </w:t>
      </w:r>
      <w:r w:rsidRPr="00F37DAF">
        <w:rPr>
          <w:sz w:val="28"/>
          <w:szCs w:val="28"/>
        </w:rPr>
        <w:t xml:space="preserve">его полномочия в полном объеме осуществляет первый заместитель главы </w:t>
      </w:r>
      <w:r w:rsidR="00B32FF9">
        <w:rPr>
          <w:sz w:val="28"/>
          <w:szCs w:val="28"/>
        </w:rPr>
        <w:t>района</w:t>
      </w:r>
      <w:r w:rsidR="001D3BB5">
        <w:rPr>
          <w:sz w:val="28"/>
          <w:szCs w:val="28"/>
        </w:rPr>
        <w:t xml:space="preserve"> </w:t>
      </w:r>
      <w:r w:rsidRPr="00F37DAF">
        <w:rPr>
          <w:sz w:val="28"/>
          <w:szCs w:val="28"/>
        </w:rPr>
        <w:t>либо</w:t>
      </w:r>
      <w:r w:rsidRPr="00F37DAF">
        <w:rPr>
          <w:b/>
          <w:sz w:val="28"/>
          <w:szCs w:val="28"/>
        </w:rPr>
        <w:t xml:space="preserve"> </w:t>
      </w:r>
      <w:r w:rsidRPr="00F37DAF">
        <w:rPr>
          <w:sz w:val="28"/>
          <w:szCs w:val="28"/>
        </w:rPr>
        <w:t xml:space="preserve">один из заместителей главы </w:t>
      </w:r>
      <w:r w:rsidR="00B32FF9">
        <w:rPr>
          <w:sz w:val="28"/>
          <w:szCs w:val="28"/>
        </w:rPr>
        <w:t>района</w:t>
      </w:r>
      <w:r w:rsidR="00B32FF9" w:rsidRPr="00F37DAF">
        <w:rPr>
          <w:sz w:val="28"/>
          <w:szCs w:val="28"/>
        </w:rPr>
        <w:t xml:space="preserve"> </w:t>
      </w:r>
      <w:r w:rsidRPr="00F37DAF">
        <w:rPr>
          <w:sz w:val="28"/>
          <w:szCs w:val="28"/>
        </w:rPr>
        <w:t>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9B0052" w:rsidRPr="00F37DAF" w:rsidRDefault="009B0052" w:rsidP="009B0052">
      <w:pPr>
        <w:autoSpaceDE w:val="0"/>
        <w:autoSpaceDN w:val="0"/>
        <w:adjustRightInd w:val="0"/>
        <w:ind w:firstLine="851"/>
        <w:jc w:val="both"/>
        <w:rPr>
          <w:bCs/>
          <w:sz w:val="28"/>
          <w:szCs w:val="28"/>
        </w:rPr>
      </w:pPr>
      <w:r w:rsidRPr="00F37DAF">
        <w:rPr>
          <w:bCs/>
          <w:sz w:val="28"/>
          <w:szCs w:val="28"/>
        </w:rPr>
        <w:t xml:space="preserve">2. В случае досрочного прекращения полномочий главы </w:t>
      </w:r>
      <w:r w:rsidR="005A3C45">
        <w:rPr>
          <w:sz w:val="28"/>
          <w:szCs w:val="28"/>
        </w:rPr>
        <w:t>района</w:t>
      </w:r>
      <w:r w:rsidR="005A3C45" w:rsidRPr="00F37DAF">
        <w:rPr>
          <w:bCs/>
          <w:sz w:val="28"/>
          <w:szCs w:val="28"/>
        </w:rPr>
        <w:t xml:space="preserve"> </w:t>
      </w:r>
      <w:r w:rsidRPr="00F37DAF">
        <w:rPr>
          <w:bCs/>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005A3C45">
        <w:rPr>
          <w:sz w:val="28"/>
          <w:szCs w:val="28"/>
        </w:rPr>
        <w:t>района</w:t>
      </w:r>
      <w:r w:rsidR="005A3C45" w:rsidRPr="00F37DAF">
        <w:rPr>
          <w:bCs/>
          <w:sz w:val="28"/>
          <w:szCs w:val="28"/>
        </w:rPr>
        <w:t xml:space="preserve"> </w:t>
      </w:r>
      <w:r w:rsidRPr="00F37DAF">
        <w:rPr>
          <w:bCs/>
          <w:sz w:val="28"/>
          <w:szCs w:val="28"/>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3. До назначения Губернатором Краснодарского края временно исполняющего полномочия главы </w:t>
      </w:r>
      <w:r w:rsidR="005A3C45">
        <w:rPr>
          <w:sz w:val="28"/>
          <w:szCs w:val="28"/>
        </w:rPr>
        <w:t>района</w:t>
      </w:r>
      <w:r w:rsidR="005A3C45" w:rsidRPr="00F37DAF">
        <w:rPr>
          <w:sz w:val="28"/>
          <w:szCs w:val="28"/>
        </w:rPr>
        <w:t xml:space="preserve"> </w:t>
      </w:r>
      <w:r w:rsidRPr="00F37DAF">
        <w:rPr>
          <w:sz w:val="28"/>
          <w:szCs w:val="28"/>
        </w:rPr>
        <w:t>в соответствии с частью 2 настоящей статьи, полномочия главы осуществляются в порядке, установленном часть</w:t>
      </w:r>
      <w:r>
        <w:rPr>
          <w:sz w:val="28"/>
          <w:szCs w:val="28"/>
        </w:rPr>
        <w:t>ю</w:t>
      </w:r>
      <w:r w:rsidRPr="00F37DAF">
        <w:rPr>
          <w:sz w:val="28"/>
          <w:szCs w:val="28"/>
        </w:rPr>
        <w:t xml:space="preserve"> 1 настоящей статьи.</w:t>
      </w:r>
    </w:p>
    <w:p w:rsidR="009B0052" w:rsidRPr="00F37DAF" w:rsidRDefault="0089411D" w:rsidP="009B0052">
      <w:pPr>
        <w:autoSpaceDE w:val="0"/>
        <w:autoSpaceDN w:val="0"/>
        <w:adjustRightInd w:val="0"/>
        <w:ind w:firstLine="851"/>
        <w:jc w:val="both"/>
        <w:rPr>
          <w:sz w:val="28"/>
          <w:szCs w:val="28"/>
        </w:rPr>
      </w:pPr>
      <w:r>
        <w:rPr>
          <w:sz w:val="28"/>
          <w:szCs w:val="28"/>
        </w:rPr>
        <w:t>4</w:t>
      </w:r>
      <w:r w:rsidR="009B0052" w:rsidRPr="00F37DAF">
        <w:rPr>
          <w:sz w:val="28"/>
          <w:szCs w:val="28"/>
        </w:rPr>
        <w:t xml:space="preserve">. Временно исполняющий полномочия главы </w:t>
      </w:r>
      <w:r w:rsidR="005A3C45">
        <w:rPr>
          <w:sz w:val="28"/>
          <w:szCs w:val="28"/>
        </w:rPr>
        <w:t>района</w:t>
      </w:r>
      <w:r w:rsidR="005A3C45" w:rsidRPr="00F37DAF">
        <w:rPr>
          <w:sz w:val="28"/>
          <w:szCs w:val="28"/>
        </w:rPr>
        <w:t xml:space="preserve"> </w:t>
      </w:r>
      <w:r w:rsidR="009B0052" w:rsidRPr="00F37DAF">
        <w:rPr>
          <w:sz w:val="28"/>
          <w:szCs w:val="28"/>
        </w:rPr>
        <w:t xml:space="preserve">обладает правами и обязанностями главы </w:t>
      </w:r>
      <w:r w:rsidR="005A3C45">
        <w:rPr>
          <w:sz w:val="28"/>
          <w:szCs w:val="28"/>
        </w:rPr>
        <w:t>района</w:t>
      </w:r>
      <w:r w:rsidR="009B0052" w:rsidRPr="00F37DAF">
        <w:rPr>
          <w:sz w:val="28"/>
          <w:szCs w:val="28"/>
        </w:rPr>
        <w:t>.</w:t>
      </w:r>
    </w:p>
    <w:p w:rsidR="009B0052" w:rsidRPr="009203D3" w:rsidRDefault="009B0052" w:rsidP="009B0052">
      <w:pPr>
        <w:autoSpaceDE w:val="0"/>
        <w:autoSpaceDN w:val="0"/>
        <w:adjustRightInd w:val="0"/>
        <w:ind w:firstLine="851"/>
        <w:jc w:val="both"/>
        <w:rPr>
          <w:sz w:val="28"/>
          <w:szCs w:val="28"/>
        </w:rPr>
      </w:pPr>
      <w:r w:rsidRPr="009203D3">
        <w:rPr>
          <w:sz w:val="28"/>
          <w:szCs w:val="28"/>
        </w:rPr>
        <w:t xml:space="preserve">Объем полномочий временно исполняющего полномочия главы </w:t>
      </w:r>
      <w:r w:rsidR="005A3C45" w:rsidRPr="009203D3">
        <w:rPr>
          <w:sz w:val="28"/>
          <w:szCs w:val="28"/>
        </w:rPr>
        <w:t xml:space="preserve">района </w:t>
      </w:r>
      <w:r w:rsidRPr="009203D3">
        <w:rPr>
          <w:sz w:val="28"/>
          <w:szCs w:val="28"/>
        </w:rPr>
        <w:t xml:space="preserve">может быть ограничен нормативным правовым актом Губернатора Краснодарского края о назначении временно исполняющего полномочия </w:t>
      </w:r>
      <w:r w:rsidR="005A3C45" w:rsidRPr="009203D3">
        <w:rPr>
          <w:sz w:val="28"/>
          <w:szCs w:val="28"/>
        </w:rPr>
        <w:t>главы района</w:t>
      </w:r>
      <w:r w:rsidRPr="009203D3">
        <w:rPr>
          <w:sz w:val="28"/>
          <w:szCs w:val="28"/>
        </w:rPr>
        <w:t>.</w:t>
      </w:r>
    </w:p>
    <w:p w:rsidR="009B0052" w:rsidRPr="00F37DAF" w:rsidRDefault="0089411D" w:rsidP="009B0052">
      <w:pPr>
        <w:pStyle w:val="a5"/>
        <w:tabs>
          <w:tab w:val="left" w:pos="0"/>
        </w:tabs>
        <w:suppressAutoHyphens w:val="0"/>
        <w:spacing w:after="0"/>
        <w:ind w:firstLine="851"/>
        <w:jc w:val="both"/>
        <w:rPr>
          <w:sz w:val="28"/>
          <w:szCs w:val="28"/>
        </w:rPr>
      </w:pPr>
      <w:r>
        <w:rPr>
          <w:sz w:val="28"/>
          <w:szCs w:val="28"/>
        </w:rPr>
        <w:t>5</w:t>
      </w:r>
      <w:r w:rsidR="009B0052" w:rsidRPr="00F37DAF">
        <w:rPr>
          <w:sz w:val="28"/>
          <w:szCs w:val="28"/>
        </w:rPr>
        <w:t xml:space="preserve">. В случае, если </w:t>
      </w:r>
      <w:r w:rsidR="009B0052">
        <w:rPr>
          <w:sz w:val="28"/>
          <w:szCs w:val="28"/>
        </w:rPr>
        <w:t xml:space="preserve">временно исполняющий полномочия </w:t>
      </w:r>
      <w:r w:rsidR="009B0052" w:rsidRPr="00F37DAF">
        <w:rPr>
          <w:sz w:val="28"/>
          <w:szCs w:val="28"/>
        </w:rPr>
        <w:t>глав</w:t>
      </w:r>
      <w:r w:rsidR="009B0052">
        <w:rPr>
          <w:sz w:val="28"/>
          <w:szCs w:val="28"/>
        </w:rPr>
        <w:t>ы</w:t>
      </w:r>
      <w:r w:rsidR="009B0052" w:rsidRPr="00F37DAF">
        <w:rPr>
          <w:sz w:val="28"/>
          <w:szCs w:val="28"/>
        </w:rPr>
        <w:t xml:space="preserve"> </w:t>
      </w:r>
      <w:r w:rsidR="009203D3">
        <w:rPr>
          <w:sz w:val="28"/>
          <w:szCs w:val="28"/>
        </w:rPr>
        <w:t>района</w:t>
      </w:r>
      <w:r w:rsidR="009203D3" w:rsidRPr="00F37DAF">
        <w:rPr>
          <w:sz w:val="28"/>
          <w:szCs w:val="28"/>
        </w:rPr>
        <w:t xml:space="preserve"> </w:t>
      </w:r>
      <w:r w:rsidR="009B0052" w:rsidRPr="00F37DAF">
        <w:rPr>
          <w:sz w:val="28"/>
          <w:szCs w:val="28"/>
        </w:rPr>
        <w:t>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009B0052" w:rsidRPr="00F37DAF">
        <w:rPr>
          <w:rFonts w:eastAsia="Times New Roman"/>
          <w:bCs/>
          <w:kern w:val="0"/>
          <w:sz w:val="28"/>
          <w:szCs w:val="28"/>
          <w:lang w:eastAsia="ru-RU"/>
        </w:rPr>
        <w:t xml:space="preserve"> </w:t>
      </w:r>
      <w:r w:rsidR="009B0052" w:rsidRPr="00F37DAF">
        <w:rPr>
          <w:sz w:val="28"/>
          <w:szCs w:val="28"/>
        </w:rPr>
        <w:t xml:space="preserve">его полномочия </w:t>
      </w:r>
      <w:r w:rsidR="009B0052">
        <w:rPr>
          <w:sz w:val="28"/>
          <w:szCs w:val="28"/>
        </w:rPr>
        <w:t>осуществляются в порядке, предусмотренном частью 1 настоящей статьи.</w:t>
      </w:r>
    </w:p>
    <w:p w:rsidR="009B0052" w:rsidRPr="00F37DAF" w:rsidRDefault="0089411D" w:rsidP="009B0052">
      <w:pPr>
        <w:ind w:firstLine="851"/>
        <w:jc w:val="both"/>
        <w:rPr>
          <w:sz w:val="28"/>
          <w:szCs w:val="28"/>
        </w:rPr>
      </w:pPr>
      <w:bookmarkStart w:id="14" w:name="Par3"/>
      <w:bookmarkEnd w:id="14"/>
      <w:r>
        <w:rPr>
          <w:sz w:val="28"/>
          <w:szCs w:val="28"/>
        </w:rPr>
        <w:t>6</w:t>
      </w:r>
      <w:r w:rsidR="009B0052" w:rsidRPr="00F37DAF">
        <w:rPr>
          <w:sz w:val="28"/>
          <w:szCs w:val="28"/>
        </w:rPr>
        <w:t xml:space="preserve">. На временно исполняющего полномочия главы </w:t>
      </w:r>
      <w:r w:rsidR="009203D3">
        <w:rPr>
          <w:sz w:val="28"/>
          <w:szCs w:val="28"/>
        </w:rPr>
        <w:t>района</w:t>
      </w:r>
      <w:r w:rsidR="009B0052" w:rsidRPr="00F37DAF">
        <w:rPr>
          <w:sz w:val="28"/>
          <w:szCs w:val="28"/>
        </w:rPr>
        <w:t>, назначаемого Губернатором Краснодарского края, распространяются обязанности, ограничения и запреты, установленные Федеральным законом</w:t>
      </w:r>
      <w:r w:rsidR="009B0052" w:rsidRPr="00F37DAF">
        <w:rPr>
          <w:color w:val="000000" w:themeColor="text1"/>
          <w:sz w:val="28"/>
          <w:szCs w:val="28"/>
        </w:rPr>
        <w:t xml:space="preserve"> от 20</w:t>
      </w:r>
      <w:r w:rsidR="00C4622F">
        <w:rPr>
          <w:color w:val="000000" w:themeColor="text1"/>
          <w:sz w:val="28"/>
          <w:szCs w:val="28"/>
        </w:rPr>
        <w:t xml:space="preserve"> марта               </w:t>
      </w:r>
      <w:r w:rsidR="009B0052" w:rsidRPr="00F37DAF">
        <w:rPr>
          <w:color w:val="000000" w:themeColor="text1"/>
          <w:sz w:val="28"/>
          <w:szCs w:val="28"/>
        </w:rPr>
        <w:lastRenderedPageBreak/>
        <w:t>2025</w:t>
      </w:r>
      <w:r w:rsidR="00C4622F">
        <w:rPr>
          <w:color w:val="000000" w:themeColor="text1"/>
          <w:sz w:val="28"/>
          <w:szCs w:val="28"/>
        </w:rPr>
        <w:t xml:space="preserve"> года</w:t>
      </w:r>
      <w:r w:rsidR="009B0052" w:rsidRPr="00F37DAF">
        <w:rPr>
          <w:color w:val="000000" w:themeColor="text1"/>
          <w:sz w:val="28"/>
          <w:szCs w:val="28"/>
        </w:rPr>
        <w:t xml:space="preserve"> №</w:t>
      </w:r>
      <w:r w:rsidR="00C4622F">
        <w:rPr>
          <w:color w:val="000000" w:themeColor="text1"/>
          <w:sz w:val="28"/>
          <w:szCs w:val="28"/>
        </w:rPr>
        <w:t xml:space="preserve"> 33-ФЗ «</w:t>
      </w:r>
      <w:r w:rsidR="009B0052" w:rsidRPr="00F37DAF">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C4622F">
        <w:rPr>
          <w:rFonts w:eastAsia="Calibri"/>
          <w:color w:val="000000" w:themeColor="text1"/>
          <w:sz w:val="28"/>
          <w:szCs w:val="28"/>
          <w:lang w:eastAsia="ru-RU"/>
        </w:rPr>
        <w:t>»</w:t>
      </w:r>
      <w:r w:rsidR="009B0052" w:rsidRPr="00F37DAF">
        <w:rPr>
          <w:sz w:val="28"/>
          <w:szCs w:val="28"/>
        </w:rPr>
        <w:t xml:space="preserve">, другими федеральными законами и иными нормативными правовыми актами Российской Федерации для главы </w:t>
      </w:r>
      <w:r w:rsidR="009203D3">
        <w:rPr>
          <w:sz w:val="28"/>
          <w:szCs w:val="28"/>
        </w:rPr>
        <w:t>района</w:t>
      </w:r>
      <w:r w:rsidR="009B0052" w:rsidRPr="00F37DAF">
        <w:rPr>
          <w:sz w:val="28"/>
          <w:szCs w:val="28"/>
        </w:rPr>
        <w:t>.</w:t>
      </w:r>
    </w:p>
    <w:p w:rsidR="009B0052" w:rsidRPr="00F37DAF" w:rsidRDefault="0089411D" w:rsidP="009B0052">
      <w:pPr>
        <w:autoSpaceDE w:val="0"/>
        <w:autoSpaceDN w:val="0"/>
        <w:adjustRightInd w:val="0"/>
        <w:ind w:firstLine="851"/>
        <w:jc w:val="both"/>
        <w:rPr>
          <w:sz w:val="28"/>
          <w:szCs w:val="28"/>
        </w:rPr>
      </w:pPr>
      <w:r>
        <w:rPr>
          <w:sz w:val="28"/>
          <w:szCs w:val="28"/>
        </w:rPr>
        <w:t>7</w:t>
      </w:r>
      <w:r w:rsidR="009B0052" w:rsidRPr="00F37DAF">
        <w:rPr>
          <w:sz w:val="28"/>
          <w:szCs w:val="28"/>
        </w:rPr>
        <w:t xml:space="preserve">. Временно исполняющий полномочия главы </w:t>
      </w:r>
      <w:r w:rsidR="009203D3">
        <w:rPr>
          <w:sz w:val="28"/>
          <w:szCs w:val="28"/>
        </w:rPr>
        <w:t>района</w:t>
      </w:r>
      <w:r w:rsidR="009B0052" w:rsidRPr="00F37DAF">
        <w:rPr>
          <w:sz w:val="28"/>
          <w:szCs w:val="28"/>
        </w:rPr>
        <w:t>,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B0052" w:rsidRPr="00F37DAF" w:rsidRDefault="0089411D" w:rsidP="009B0052">
      <w:pPr>
        <w:autoSpaceDE w:val="0"/>
        <w:autoSpaceDN w:val="0"/>
        <w:adjustRightInd w:val="0"/>
        <w:ind w:firstLine="851"/>
        <w:jc w:val="both"/>
        <w:rPr>
          <w:sz w:val="28"/>
          <w:szCs w:val="28"/>
        </w:rPr>
      </w:pPr>
      <w:bookmarkStart w:id="15" w:name="Par5"/>
      <w:bookmarkEnd w:id="15"/>
      <w:r>
        <w:rPr>
          <w:sz w:val="28"/>
          <w:szCs w:val="28"/>
        </w:rPr>
        <w:t>8</w:t>
      </w:r>
      <w:r w:rsidR="009B0052" w:rsidRPr="00F37DAF">
        <w:rPr>
          <w:sz w:val="28"/>
          <w:szCs w:val="28"/>
        </w:rPr>
        <w:t xml:space="preserve">. Временно исполняющий полномочия главы </w:t>
      </w:r>
      <w:r w:rsidR="009203D3">
        <w:rPr>
          <w:sz w:val="28"/>
          <w:szCs w:val="28"/>
        </w:rPr>
        <w:t>района</w:t>
      </w:r>
      <w:r w:rsidR="009B0052" w:rsidRPr="00F37DAF">
        <w:rPr>
          <w:sz w:val="28"/>
          <w:szCs w:val="28"/>
        </w:rPr>
        <w:t>, назначаемый Губернатором Краснодарского края, дополнительно представляет сведения, указанные</w:t>
      </w:r>
      <w:r w:rsidR="00457AD7">
        <w:rPr>
          <w:sz w:val="28"/>
          <w:szCs w:val="28"/>
        </w:rPr>
        <w:t xml:space="preserve"> в части 7</w:t>
      </w:r>
      <w:r w:rsidR="009B0052" w:rsidRPr="00F37DAF">
        <w:rPr>
          <w:sz w:val="28"/>
          <w:szCs w:val="28"/>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9B0052" w:rsidRPr="00F37DAF" w:rsidRDefault="0089411D" w:rsidP="009B0052">
      <w:pPr>
        <w:autoSpaceDE w:val="0"/>
        <w:autoSpaceDN w:val="0"/>
        <w:adjustRightInd w:val="0"/>
        <w:ind w:firstLine="851"/>
        <w:jc w:val="both"/>
        <w:rPr>
          <w:sz w:val="28"/>
          <w:szCs w:val="28"/>
        </w:rPr>
      </w:pPr>
      <w:r>
        <w:rPr>
          <w:sz w:val="28"/>
          <w:szCs w:val="28"/>
        </w:rPr>
        <w:t>9</w:t>
      </w:r>
      <w:r w:rsidR="009B0052" w:rsidRPr="00F37DAF">
        <w:rPr>
          <w:sz w:val="28"/>
          <w:szCs w:val="28"/>
        </w:rPr>
        <w:t xml:space="preserve">. Нарушение требований, установленных </w:t>
      </w:r>
      <w:r w:rsidR="009B0052">
        <w:rPr>
          <w:sz w:val="28"/>
          <w:szCs w:val="28"/>
        </w:rPr>
        <w:t xml:space="preserve">частями </w:t>
      </w:r>
      <w:r>
        <w:rPr>
          <w:sz w:val="28"/>
          <w:szCs w:val="28"/>
        </w:rPr>
        <w:t>6-8</w:t>
      </w:r>
      <w:r w:rsidR="009B0052" w:rsidRPr="00F37DAF">
        <w:rPr>
          <w:sz w:val="28"/>
          <w:szCs w:val="28"/>
        </w:rPr>
        <w:t xml:space="preserve"> настоящей статьи, </w:t>
      </w:r>
      <w:r w:rsidR="009B0052">
        <w:rPr>
          <w:rFonts w:eastAsia="Times New Roman"/>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009203D3">
        <w:rPr>
          <w:sz w:val="28"/>
          <w:szCs w:val="28"/>
        </w:rPr>
        <w:t>района</w:t>
      </w:r>
      <w:r w:rsidR="009B0052">
        <w:rPr>
          <w:rFonts w:eastAsia="Times New Roman"/>
          <w:sz w:val="28"/>
          <w:szCs w:val="28"/>
          <w:lang w:eastAsia="ru-RU"/>
        </w:rPr>
        <w:t>,</w:t>
      </w:r>
      <w:r w:rsidR="009B0052" w:rsidRPr="00F37DAF">
        <w:rPr>
          <w:sz w:val="28"/>
          <w:szCs w:val="28"/>
        </w:rPr>
        <w:t xml:space="preserve"> является основанием для досрочного прекращения полномочий временно исполняющего полномочия главы </w:t>
      </w:r>
      <w:r w:rsidR="009203D3">
        <w:rPr>
          <w:sz w:val="28"/>
          <w:szCs w:val="28"/>
        </w:rPr>
        <w:t>района</w:t>
      </w:r>
      <w:r w:rsidR="009B0052" w:rsidRPr="00F37DAF">
        <w:rPr>
          <w:sz w:val="28"/>
          <w:szCs w:val="28"/>
        </w:rPr>
        <w:t>, назнач</w:t>
      </w:r>
      <w:r w:rsidR="009B0052">
        <w:rPr>
          <w:sz w:val="28"/>
          <w:szCs w:val="28"/>
        </w:rPr>
        <w:t>енного</w:t>
      </w:r>
      <w:r w:rsidR="009B0052" w:rsidRPr="00F37DAF">
        <w:rPr>
          <w:sz w:val="28"/>
          <w:szCs w:val="28"/>
        </w:rPr>
        <w:t xml:space="preserve"> Губернатором Краснодарского края.</w:t>
      </w:r>
    </w:p>
    <w:p w:rsidR="009B0052" w:rsidRPr="0089411D" w:rsidRDefault="009B0052" w:rsidP="009B0052">
      <w:pPr>
        <w:autoSpaceDE w:val="0"/>
        <w:autoSpaceDN w:val="0"/>
        <w:adjustRightInd w:val="0"/>
        <w:ind w:firstLine="851"/>
        <w:jc w:val="both"/>
        <w:rPr>
          <w:color w:val="000000" w:themeColor="text1"/>
          <w:sz w:val="28"/>
          <w:szCs w:val="28"/>
        </w:rPr>
      </w:pPr>
      <w:r w:rsidRPr="0089411D">
        <w:rPr>
          <w:color w:val="000000" w:themeColor="text1"/>
          <w:sz w:val="28"/>
          <w:szCs w:val="28"/>
        </w:rPr>
        <w:t>1</w:t>
      </w:r>
      <w:r w:rsidR="0089411D" w:rsidRPr="0089411D">
        <w:rPr>
          <w:color w:val="000000" w:themeColor="text1"/>
          <w:sz w:val="28"/>
          <w:szCs w:val="28"/>
        </w:rPr>
        <w:t>0</w:t>
      </w:r>
      <w:r w:rsidRPr="0089411D">
        <w:rPr>
          <w:color w:val="000000" w:themeColor="text1"/>
          <w:sz w:val="28"/>
          <w:szCs w:val="28"/>
        </w:rPr>
        <w:t xml:space="preserve">. Досрочное прекращение полномочий временно исполняющего полномочия главы </w:t>
      </w:r>
      <w:r w:rsidR="009203D3" w:rsidRPr="0089411D">
        <w:rPr>
          <w:color w:val="000000" w:themeColor="text1"/>
          <w:sz w:val="28"/>
          <w:szCs w:val="28"/>
        </w:rPr>
        <w:t>района</w:t>
      </w:r>
      <w:r w:rsidRPr="0089411D">
        <w:rPr>
          <w:b/>
          <w:color w:val="000000" w:themeColor="text1"/>
          <w:sz w:val="28"/>
          <w:szCs w:val="28"/>
        </w:rPr>
        <w:t xml:space="preserve">, </w:t>
      </w:r>
      <w:r w:rsidRPr="0089411D">
        <w:rPr>
          <w:color w:val="000000" w:themeColor="text1"/>
          <w:sz w:val="28"/>
          <w:szCs w:val="28"/>
        </w:rPr>
        <w:t>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9B0052" w:rsidRPr="0089411D" w:rsidRDefault="009B0052" w:rsidP="009B0052">
      <w:pPr>
        <w:autoSpaceDE w:val="0"/>
        <w:autoSpaceDN w:val="0"/>
        <w:adjustRightInd w:val="0"/>
        <w:ind w:firstLine="851"/>
        <w:jc w:val="both"/>
        <w:rPr>
          <w:color w:val="000000" w:themeColor="text1"/>
          <w:sz w:val="28"/>
          <w:szCs w:val="28"/>
        </w:rPr>
      </w:pPr>
      <w:r w:rsidRPr="0089411D">
        <w:rPr>
          <w:color w:val="000000" w:themeColor="text1"/>
          <w:sz w:val="28"/>
          <w:szCs w:val="28"/>
        </w:rPr>
        <w:t xml:space="preserve">Полномочия временно исполняющего полномочия главы </w:t>
      </w:r>
      <w:r w:rsidR="009203D3" w:rsidRPr="0089411D">
        <w:rPr>
          <w:color w:val="000000" w:themeColor="text1"/>
          <w:sz w:val="28"/>
          <w:szCs w:val="28"/>
        </w:rPr>
        <w:t xml:space="preserve">района, </w:t>
      </w:r>
      <w:r w:rsidRPr="0089411D">
        <w:rPr>
          <w:color w:val="000000" w:themeColor="text1"/>
          <w:sz w:val="28"/>
          <w:szCs w:val="28"/>
        </w:rPr>
        <w:t>назначенного Губернатором Краснодарского края, прекращаются досрочно со дня вступления в силу решения Совета или в срок, указанный в нем.</w:t>
      </w:r>
    </w:p>
    <w:p w:rsidR="00621F5F" w:rsidRPr="0089411D" w:rsidRDefault="00621F5F" w:rsidP="00E61561">
      <w:pPr>
        <w:widowControl/>
        <w:suppressAutoHyphens w:val="0"/>
        <w:autoSpaceDE w:val="0"/>
        <w:autoSpaceDN w:val="0"/>
        <w:adjustRightInd w:val="0"/>
        <w:ind w:firstLine="851"/>
        <w:jc w:val="both"/>
        <w:outlineLvl w:val="0"/>
        <w:rPr>
          <w:rFonts w:eastAsiaTheme="minorHAnsi"/>
          <w:b/>
          <w:color w:val="000000" w:themeColor="text1"/>
          <w:kern w:val="0"/>
          <w:sz w:val="28"/>
          <w:szCs w:val="28"/>
        </w:rPr>
      </w:pPr>
    </w:p>
    <w:p w:rsidR="009B0052" w:rsidRPr="00F37DAF" w:rsidRDefault="001C22C7" w:rsidP="009B0052">
      <w:pPr>
        <w:ind w:firstLine="851"/>
        <w:jc w:val="both"/>
        <w:rPr>
          <w:b/>
          <w:sz w:val="28"/>
          <w:szCs w:val="28"/>
        </w:rPr>
      </w:pPr>
      <w:r>
        <w:rPr>
          <w:b/>
          <w:sz w:val="28"/>
          <w:szCs w:val="28"/>
        </w:rPr>
        <w:t>Статья 23</w:t>
      </w:r>
      <w:r w:rsidR="009B0052" w:rsidRPr="00F37DAF">
        <w:rPr>
          <w:b/>
          <w:sz w:val="28"/>
          <w:szCs w:val="28"/>
        </w:rPr>
        <w:t xml:space="preserve">. Гарантии осуществления полномочий главы </w:t>
      </w:r>
      <w:r w:rsidR="009203D3" w:rsidRPr="009203D3">
        <w:rPr>
          <w:b/>
          <w:sz w:val="28"/>
          <w:szCs w:val="28"/>
        </w:rPr>
        <w:t>района</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1. Гарантии прав главы </w:t>
      </w:r>
      <w:r w:rsidR="009203D3">
        <w:rPr>
          <w:sz w:val="28"/>
          <w:szCs w:val="28"/>
        </w:rPr>
        <w:t>района</w:t>
      </w:r>
      <w:r w:rsidR="009203D3" w:rsidRPr="00F37DAF">
        <w:rPr>
          <w:sz w:val="28"/>
          <w:szCs w:val="28"/>
        </w:rPr>
        <w:t xml:space="preserve"> </w:t>
      </w:r>
      <w:r w:rsidRPr="00F37DAF">
        <w:rPr>
          <w:sz w:val="28"/>
          <w:szCs w:val="28"/>
        </w:rPr>
        <w:t xml:space="preserve">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w:t>
      </w:r>
      <w:r w:rsidR="009203D3">
        <w:rPr>
          <w:sz w:val="28"/>
          <w:szCs w:val="28"/>
        </w:rPr>
        <w:t>района</w:t>
      </w:r>
      <w:r w:rsidR="0061065D">
        <w:rPr>
          <w:sz w:val="28"/>
          <w:szCs w:val="28"/>
        </w:rPr>
        <w:t>,</w:t>
      </w:r>
      <w:r w:rsidR="009203D3" w:rsidRPr="00F37DAF">
        <w:rPr>
          <w:sz w:val="28"/>
          <w:szCs w:val="28"/>
        </w:rPr>
        <w:t xml:space="preserve"> </w:t>
      </w:r>
      <w:r w:rsidRPr="00F37DAF">
        <w:rPr>
          <w:sz w:val="28"/>
          <w:szCs w:val="28"/>
        </w:rPr>
        <w:t>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B0052" w:rsidRPr="00F37DAF" w:rsidRDefault="009B0052" w:rsidP="009B0052">
      <w:pPr>
        <w:autoSpaceDE w:val="0"/>
        <w:autoSpaceDN w:val="0"/>
        <w:adjustRightInd w:val="0"/>
        <w:ind w:firstLine="851"/>
        <w:jc w:val="both"/>
        <w:rPr>
          <w:sz w:val="28"/>
          <w:szCs w:val="28"/>
        </w:rPr>
      </w:pPr>
      <w:r w:rsidRPr="00F37DAF">
        <w:rPr>
          <w:sz w:val="28"/>
          <w:szCs w:val="28"/>
        </w:rPr>
        <w:t xml:space="preserve">2. Глава </w:t>
      </w:r>
      <w:r w:rsidR="009203D3">
        <w:rPr>
          <w:sz w:val="28"/>
          <w:szCs w:val="28"/>
        </w:rPr>
        <w:t>района</w:t>
      </w:r>
      <w:r w:rsidR="009203D3" w:rsidRPr="00F37DAF">
        <w:rPr>
          <w:sz w:val="28"/>
          <w:szCs w:val="28"/>
        </w:rPr>
        <w:t xml:space="preserve"> </w:t>
      </w:r>
      <w:r w:rsidRPr="00F37DAF">
        <w:rPr>
          <w:sz w:val="28"/>
          <w:szCs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w:t>
      </w:r>
      <w:r w:rsidRPr="00F37DAF">
        <w:rPr>
          <w:sz w:val="28"/>
          <w:szCs w:val="28"/>
        </w:rPr>
        <w:lastRenderedPageBreak/>
        <w:t xml:space="preserve">его полномочий. Данное положение не распространяется на случаи, если главой </w:t>
      </w:r>
      <w:r w:rsidR="009203D3">
        <w:rPr>
          <w:sz w:val="28"/>
          <w:szCs w:val="28"/>
        </w:rPr>
        <w:t>района</w:t>
      </w:r>
      <w:r w:rsidR="009203D3" w:rsidRPr="00F37DAF">
        <w:rPr>
          <w:sz w:val="28"/>
          <w:szCs w:val="28"/>
        </w:rPr>
        <w:t xml:space="preserve"> </w:t>
      </w:r>
      <w:r w:rsidRPr="00F37DAF">
        <w:rPr>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9B0052" w:rsidRPr="00F37DAF" w:rsidRDefault="009B0052" w:rsidP="009B0052">
      <w:pPr>
        <w:autoSpaceDE w:val="0"/>
        <w:ind w:firstLine="851"/>
        <w:jc w:val="both"/>
        <w:rPr>
          <w:rFonts w:eastAsia="Arial"/>
          <w:sz w:val="28"/>
          <w:szCs w:val="28"/>
        </w:rPr>
      </w:pPr>
      <w:r w:rsidRPr="00F37DAF">
        <w:rPr>
          <w:rFonts w:eastAsia="Arial"/>
          <w:sz w:val="28"/>
          <w:szCs w:val="28"/>
        </w:rPr>
        <w:t xml:space="preserve">3. Главе </w:t>
      </w:r>
      <w:r w:rsidR="009203D3">
        <w:rPr>
          <w:sz w:val="28"/>
          <w:szCs w:val="28"/>
        </w:rPr>
        <w:t>района</w:t>
      </w:r>
      <w:r w:rsidR="009203D3" w:rsidRPr="00F37DAF">
        <w:rPr>
          <w:rFonts w:eastAsia="Arial"/>
          <w:sz w:val="28"/>
          <w:szCs w:val="28"/>
        </w:rPr>
        <w:t xml:space="preserve"> </w:t>
      </w:r>
      <w:r w:rsidRPr="00F37DAF">
        <w:rPr>
          <w:rFonts w:eastAsia="Arial"/>
          <w:sz w:val="28"/>
          <w:szCs w:val="28"/>
        </w:rPr>
        <w:t>гарантируются:</w:t>
      </w:r>
    </w:p>
    <w:p w:rsidR="009B0052" w:rsidRPr="00F37DAF" w:rsidRDefault="009B0052" w:rsidP="009B0052">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условия работы, обеспечивающие исполнение им своих полномочий;</w:t>
      </w:r>
    </w:p>
    <w:p w:rsidR="009B0052" w:rsidRPr="00F37DAF" w:rsidRDefault="009B0052" w:rsidP="009B0052">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право на своевременное и в полном объеме получение денежного содержания;</w:t>
      </w:r>
    </w:p>
    <w:p w:rsidR="009B0052" w:rsidRPr="00F37DAF" w:rsidRDefault="009B0052" w:rsidP="009B0052">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B0052" w:rsidRPr="00F37DAF" w:rsidRDefault="009B0052" w:rsidP="009B0052">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9B0052" w:rsidRPr="00F37DAF" w:rsidRDefault="009B0052" w:rsidP="009B0052">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009203D3" w:rsidRPr="009203D3">
        <w:rPr>
          <w:rFonts w:ascii="Times New Roman" w:hAnsi="Times New Roman" w:cs="Times New Roman"/>
          <w:sz w:val="28"/>
          <w:szCs w:val="28"/>
        </w:rPr>
        <w:t>района</w:t>
      </w:r>
      <w:r w:rsidR="009203D3" w:rsidRPr="00F37DAF">
        <w:rPr>
          <w:rFonts w:ascii="Times New Roman" w:hAnsi="Times New Roman" w:cs="Times New Roman"/>
          <w:sz w:val="28"/>
          <w:szCs w:val="28"/>
        </w:rPr>
        <w:t xml:space="preserve"> </w:t>
      </w:r>
      <w:r w:rsidRPr="00F37DAF">
        <w:rPr>
          <w:rFonts w:ascii="Times New Roman" w:hAnsi="Times New Roman" w:cs="Times New Roman"/>
          <w:sz w:val="28"/>
          <w:szCs w:val="28"/>
        </w:rPr>
        <w:t>в случае его смерти, наступившей в связи с исполнением им должностных обязанностей;</w:t>
      </w:r>
    </w:p>
    <w:p w:rsidR="009B0052" w:rsidRPr="00F37DAF" w:rsidRDefault="009B0052" w:rsidP="009B0052">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rsidR="009B0052" w:rsidRPr="00F37DAF" w:rsidRDefault="009B0052" w:rsidP="009B0052">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B0052" w:rsidRPr="00F37DAF" w:rsidRDefault="009B0052" w:rsidP="009B0052">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1A47FA" w:rsidRDefault="009B0052" w:rsidP="009B0052">
      <w:pPr>
        <w:pStyle w:val="ConsPlu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4. Главе </w:t>
      </w:r>
      <w:r w:rsidR="009203D3" w:rsidRPr="009203D3">
        <w:rPr>
          <w:rFonts w:ascii="Times New Roman" w:hAnsi="Times New Roman" w:cs="Times New Roman"/>
          <w:sz w:val="28"/>
          <w:szCs w:val="28"/>
        </w:rPr>
        <w:t>района</w:t>
      </w:r>
      <w:r w:rsidRPr="00F37DAF">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009203D3" w:rsidRPr="009203D3">
        <w:rPr>
          <w:rFonts w:ascii="Times New Roman" w:hAnsi="Times New Roman" w:cs="Times New Roman"/>
          <w:sz w:val="28"/>
          <w:szCs w:val="28"/>
        </w:rPr>
        <w:t>района</w:t>
      </w:r>
      <w:r w:rsidR="009203D3" w:rsidRPr="00F37DAF">
        <w:rPr>
          <w:rFonts w:ascii="Times New Roman" w:hAnsi="Times New Roman" w:cs="Times New Roman"/>
          <w:sz w:val="28"/>
          <w:szCs w:val="28"/>
        </w:rPr>
        <w:t xml:space="preserve"> </w:t>
      </w:r>
      <w:r w:rsidRPr="00F37DAF">
        <w:rPr>
          <w:rFonts w:ascii="Times New Roman" w:hAnsi="Times New Roman" w:cs="Times New Roman"/>
          <w:sz w:val="28"/>
          <w:szCs w:val="28"/>
        </w:rPr>
        <w:t xml:space="preserve">состоит из основного оплачиваемого отпуска и дополнительного оплачиваемого отпуска за ненормированный рабочий день. </w:t>
      </w:r>
    </w:p>
    <w:p w:rsidR="009B0052" w:rsidRPr="002B2034" w:rsidRDefault="009B0052" w:rsidP="009B0052">
      <w:pPr>
        <w:pStyle w:val="ConsPlusNormal"/>
        <w:suppressAutoHyphens w:val="0"/>
        <w:ind w:firstLine="851"/>
        <w:jc w:val="both"/>
        <w:rPr>
          <w:rFonts w:ascii="Times New Roman" w:hAnsi="Times New Roman" w:cs="Times New Roman"/>
          <w:sz w:val="28"/>
          <w:szCs w:val="28"/>
        </w:rPr>
      </w:pPr>
      <w:r w:rsidRPr="002B2034">
        <w:rPr>
          <w:rFonts w:ascii="Times New Roman" w:hAnsi="Times New Roman" w:cs="Times New Roman"/>
          <w:sz w:val="28"/>
          <w:szCs w:val="28"/>
        </w:rPr>
        <w:t xml:space="preserve">Ежегодный основной оплачиваемый отпуск предоставляется главе </w:t>
      </w:r>
      <w:r w:rsidR="009203D3" w:rsidRPr="002B2034">
        <w:rPr>
          <w:rFonts w:ascii="Times New Roman" w:hAnsi="Times New Roman" w:cs="Times New Roman"/>
          <w:sz w:val="28"/>
          <w:szCs w:val="28"/>
        </w:rPr>
        <w:t xml:space="preserve">района </w:t>
      </w:r>
      <w:r w:rsidRPr="002B2034">
        <w:rPr>
          <w:rFonts w:ascii="Times New Roman" w:hAnsi="Times New Roman" w:cs="Times New Roman"/>
          <w:sz w:val="28"/>
          <w:szCs w:val="28"/>
        </w:rPr>
        <w:t xml:space="preserve">продолжительностью </w:t>
      </w:r>
      <w:r w:rsidR="00AB0D1F" w:rsidRPr="002B2034">
        <w:rPr>
          <w:rFonts w:ascii="Times New Roman" w:hAnsi="Times New Roman" w:cs="Times New Roman"/>
          <w:sz w:val="28"/>
          <w:szCs w:val="28"/>
        </w:rPr>
        <w:t>30</w:t>
      </w:r>
      <w:r w:rsidRPr="002B2034">
        <w:rPr>
          <w:rFonts w:ascii="Times New Roman" w:hAnsi="Times New Roman" w:cs="Times New Roman"/>
          <w:sz w:val="28"/>
          <w:szCs w:val="28"/>
        </w:rPr>
        <w:t xml:space="preserve"> календарных дней.</w:t>
      </w:r>
    </w:p>
    <w:p w:rsidR="009B0052" w:rsidRPr="00F37DAF" w:rsidRDefault="009B0052" w:rsidP="009B0052">
      <w:pPr>
        <w:pStyle w:val="ConsPlusNormal"/>
        <w:suppressAutoHyphens w:val="0"/>
        <w:ind w:firstLine="851"/>
        <w:jc w:val="both"/>
        <w:rPr>
          <w:rFonts w:ascii="Times New Roman" w:hAnsi="Times New Roman" w:cs="Times New Roman"/>
          <w:strike/>
          <w:sz w:val="28"/>
          <w:szCs w:val="28"/>
        </w:rPr>
      </w:pPr>
      <w:r w:rsidRPr="002B2034">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009203D3" w:rsidRPr="002B2034">
        <w:rPr>
          <w:rFonts w:ascii="Times New Roman" w:hAnsi="Times New Roman" w:cs="Times New Roman"/>
          <w:sz w:val="28"/>
          <w:szCs w:val="28"/>
        </w:rPr>
        <w:t xml:space="preserve">района </w:t>
      </w:r>
      <w:r w:rsidRPr="002B2034">
        <w:rPr>
          <w:rFonts w:ascii="Times New Roman" w:hAnsi="Times New Roman" w:cs="Times New Roman"/>
          <w:sz w:val="28"/>
          <w:szCs w:val="28"/>
        </w:rPr>
        <w:t xml:space="preserve">продолжительностью </w:t>
      </w:r>
      <w:r w:rsidR="00AB0D1F" w:rsidRPr="002B2034">
        <w:rPr>
          <w:rFonts w:ascii="Times New Roman" w:hAnsi="Times New Roman" w:cs="Times New Roman"/>
          <w:sz w:val="28"/>
          <w:szCs w:val="28"/>
        </w:rPr>
        <w:t>15</w:t>
      </w:r>
      <w:r w:rsidRPr="002B2034">
        <w:rPr>
          <w:rFonts w:ascii="Times New Roman" w:hAnsi="Times New Roman" w:cs="Times New Roman"/>
          <w:sz w:val="28"/>
          <w:szCs w:val="28"/>
        </w:rPr>
        <w:t xml:space="preserve"> календарных дней.</w:t>
      </w:r>
      <w:r w:rsidRPr="00F37DAF">
        <w:rPr>
          <w:rFonts w:ascii="Times New Roman" w:hAnsi="Times New Roman" w:cs="Times New Roman"/>
          <w:sz w:val="28"/>
          <w:szCs w:val="28"/>
        </w:rPr>
        <w:t xml:space="preserve"> </w:t>
      </w:r>
    </w:p>
    <w:p w:rsidR="009B0052" w:rsidRPr="00F37DAF" w:rsidRDefault="009B0052" w:rsidP="009B0052">
      <w:pPr>
        <w:rPr>
          <w:sz w:val="28"/>
          <w:szCs w:val="28"/>
          <w:lang w:eastAsia="fa-IR" w:bidi="fa-IR"/>
        </w:rPr>
      </w:pPr>
    </w:p>
    <w:p w:rsidR="009B0052" w:rsidRPr="002450BC" w:rsidRDefault="001C22C7" w:rsidP="009B0052">
      <w:pPr>
        <w:pStyle w:val="af"/>
        <w:suppressAutoHyphens w:val="0"/>
        <w:ind w:firstLine="851"/>
        <w:jc w:val="both"/>
        <w:rPr>
          <w:b/>
          <w:sz w:val="28"/>
          <w:szCs w:val="28"/>
        </w:rPr>
      </w:pPr>
      <w:r>
        <w:rPr>
          <w:b/>
          <w:sz w:val="28"/>
          <w:szCs w:val="28"/>
        </w:rPr>
        <w:t>Статья 24</w:t>
      </w:r>
      <w:r w:rsidR="009B0052" w:rsidRPr="002450BC">
        <w:rPr>
          <w:b/>
          <w:sz w:val="28"/>
          <w:szCs w:val="28"/>
        </w:rPr>
        <w:t xml:space="preserve">. Администрация муниципального образования </w:t>
      </w:r>
      <w:r w:rsidR="00A91AA0">
        <w:rPr>
          <w:b/>
          <w:sz w:val="28"/>
          <w:szCs w:val="28"/>
        </w:rPr>
        <w:t xml:space="preserve">Лабинский </w:t>
      </w:r>
      <w:r w:rsidR="002B2034">
        <w:rPr>
          <w:b/>
          <w:sz w:val="28"/>
          <w:szCs w:val="28"/>
        </w:rPr>
        <w:t xml:space="preserve">муниципальный </w:t>
      </w:r>
      <w:r w:rsidR="009203D3" w:rsidRPr="002450BC">
        <w:rPr>
          <w:b/>
          <w:sz w:val="28"/>
          <w:szCs w:val="28"/>
        </w:rPr>
        <w:t>район</w:t>
      </w:r>
      <w:r w:rsidR="002B2034">
        <w:rPr>
          <w:b/>
          <w:sz w:val="28"/>
          <w:szCs w:val="28"/>
        </w:rPr>
        <w:t xml:space="preserve"> Краснодарского края</w:t>
      </w:r>
    </w:p>
    <w:p w:rsidR="009B0052" w:rsidRPr="002450BC" w:rsidRDefault="009B0052" w:rsidP="009B0052">
      <w:pPr>
        <w:pStyle w:val="ConsNormal0"/>
        <w:suppressAutoHyphens w:val="0"/>
        <w:ind w:firstLine="851"/>
        <w:jc w:val="both"/>
        <w:rPr>
          <w:rFonts w:ascii="Times New Roman" w:hAnsi="Times New Roman" w:cs="Times New Roman"/>
          <w:sz w:val="28"/>
          <w:szCs w:val="28"/>
        </w:rPr>
      </w:pPr>
      <w:r w:rsidRPr="002450BC">
        <w:rPr>
          <w:rFonts w:ascii="Times New Roman" w:hAnsi="Times New Roman" w:cs="Times New Roman"/>
          <w:sz w:val="28"/>
          <w:szCs w:val="28"/>
        </w:rPr>
        <w:t>1. Администрация является исполнительно-распорядительным органом муниципа</w:t>
      </w:r>
      <w:r w:rsidR="009203D3" w:rsidRPr="002450BC">
        <w:rPr>
          <w:rFonts w:ascii="Times New Roman" w:hAnsi="Times New Roman" w:cs="Times New Roman"/>
          <w:sz w:val="28"/>
          <w:szCs w:val="28"/>
        </w:rPr>
        <w:t>льного образования</w:t>
      </w:r>
      <w:r w:rsidR="00A91AA0">
        <w:rPr>
          <w:rFonts w:ascii="Times New Roman" w:hAnsi="Times New Roman" w:cs="Times New Roman"/>
          <w:sz w:val="28"/>
          <w:szCs w:val="28"/>
        </w:rPr>
        <w:t xml:space="preserve"> </w:t>
      </w:r>
      <w:r w:rsidR="00A91AA0" w:rsidRPr="00B94F88">
        <w:rPr>
          <w:rFonts w:ascii="Times New Roman" w:hAnsi="Times New Roman" w:cs="Times New Roman"/>
          <w:sz w:val="28"/>
          <w:szCs w:val="28"/>
        </w:rPr>
        <w:t>Лабинский</w:t>
      </w:r>
      <w:r w:rsidR="009203D3" w:rsidRPr="002450BC">
        <w:rPr>
          <w:rFonts w:ascii="Times New Roman" w:hAnsi="Times New Roman" w:cs="Times New Roman"/>
          <w:sz w:val="28"/>
          <w:szCs w:val="28"/>
        </w:rPr>
        <w:t xml:space="preserve"> район</w:t>
      </w:r>
      <w:r w:rsidRPr="002450BC">
        <w:rPr>
          <w:rFonts w:ascii="Times New Roman" w:hAnsi="Times New Roman" w:cs="Times New Roman"/>
          <w:sz w:val="28"/>
          <w:szCs w:val="28"/>
        </w:rPr>
        <w:t xml:space="preserve">, наделенным настоящим Уставом полномочиями по решению вопросов </w:t>
      </w:r>
      <w:r w:rsidR="00D702CC" w:rsidRPr="00736B92">
        <w:rPr>
          <w:rFonts w:ascii="Times New Roman" w:hAnsi="Times New Roman" w:cs="Times New Roman"/>
          <w:sz w:val="28"/>
          <w:szCs w:val="28"/>
          <w:lang w:eastAsia="ru-RU"/>
        </w:rPr>
        <w:t>непосредственного обеспечения жизнедеятельности населения</w:t>
      </w:r>
      <w:r w:rsidR="00D702CC" w:rsidRPr="002450BC">
        <w:rPr>
          <w:rFonts w:ascii="Times New Roman" w:hAnsi="Times New Roman" w:cs="Times New Roman"/>
          <w:sz w:val="28"/>
          <w:szCs w:val="28"/>
        </w:rPr>
        <w:t xml:space="preserve"> </w:t>
      </w:r>
      <w:r w:rsidRPr="002450BC">
        <w:rPr>
          <w:rFonts w:ascii="Times New Roman" w:hAnsi="Times New Roman" w:cs="Times New Roman"/>
          <w:sz w:val="28"/>
          <w:szCs w:val="28"/>
        </w:rPr>
        <w:t xml:space="preserve">и полномочиями для осуществления отдельных государственных полномочий, переданных федеральными законами и законами </w:t>
      </w:r>
      <w:r w:rsidRPr="002450BC">
        <w:rPr>
          <w:rFonts w:ascii="Times New Roman" w:hAnsi="Times New Roman" w:cs="Times New Roman"/>
          <w:sz w:val="28"/>
          <w:szCs w:val="28"/>
        </w:rPr>
        <w:lastRenderedPageBreak/>
        <w:t>Краснодарского края.</w:t>
      </w:r>
    </w:p>
    <w:p w:rsidR="009B0052" w:rsidRPr="00F37DAF" w:rsidRDefault="009B0052" w:rsidP="009B0052">
      <w:pPr>
        <w:pStyle w:val="ConsNormal0"/>
        <w:suppressAutoHyphens w:val="0"/>
        <w:ind w:firstLine="851"/>
        <w:jc w:val="both"/>
        <w:rPr>
          <w:rFonts w:ascii="Times New Roman" w:hAnsi="Times New Roman" w:cs="Times New Roman"/>
          <w:sz w:val="28"/>
          <w:szCs w:val="28"/>
        </w:rPr>
      </w:pPr>
      <w:r w:rsidRPr="002450BC">
        <w:rPr>
          <w:rFonts w:ascii="Times New Roman" w:hAnsi="Times New Roman" w:cs="Times New Roman"/>
          <w:sz w:val="28"/>
          <w:szCs w:val="28"/>
        </w:rPr>
        <w:t>2. Администрация обладает правами юридического лица</w:t>
      </w:r>
      <w:r w:rsidRPr="00F37DAF">
        <w:rPr>
          <w:rFonts w:ascii="Times New Roman" w:hAnsi="Times New Roman" w:cs="Times New Roman"/>
          <w:sz w:val="28"/>
          <w:szCs w:val="28"/>
        </w:rPr>
        <w:t xml:space="preserve">. </w:t>
      </w:r>
    </w:p>
    <w:p w:rsidR="009B0052" w:rsidRPr="00F37DAF" w:rsidRDefault="009B0052" w:rsidP="009B0052">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9B0052" w:rsidRPr="00F37DAF" w:rsidRDefault="009B0052" w:rsidP="009B0052">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4. Администрацией руководит глава </w:t>
      </w:r>
      <w:r w:rsidR="002450BC">
        <w:rPr>
          <w:rFonts w:ascii="Times New Roman" w:hAnsi="Times New Roman" w:cs="Times New Roman"/>
          <w:sz w:val="28"/>
          <w:szCs w:val="28"/>
        </w:rPr>
        <w:t>района</w:t>
      </w:r>
      <w:r w:rsidRPr="00F37DAF">
        <w:rPr>
          <w:rFonts w:ascii="Times New Roman" w:hAnsi="Times New Roman" w:cs="Times New Roman"/>
          <w:sz w:val="28"/>
          <w:szCs w:val="28"/>
        </w:rPr>
        <w:t xml:space="preserve"> на принципах единоначалия.</w:t>
      </w:r>
    </w:p>
    <w:p w:rsidR="009B0052" w:rsidRPr="00F37DAF" w:rsidRDefault="009B0052" w:rsidP="009B0052">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5. Структуру ад</w:t>
      </w:r>
      <w:r w:rsidR="002450BC">
        <w:rPr>
          <w:rFonts w:ascii="Times New Roman" w:hAnsi="Times New Roman" w:cs="Times New Roman"/>
          <w:sz w:val="28"/>
          <w:szCs w:val="28"/>
        </w:rPr>
        <w:t>министрации составляют глава района,</w:t>
      </w:r>
      <w:r w:rsidRPr="00F37DAF">
        <w:rPr>
          <w:rFonts w:ascii="Times New Roman" w:hAnsi="Times New Roman" w:cs="Times New Roman"/>
          <w:sz w:val="28"/>
          <w:szCs w:val="28"/>
        </w:rPr>
        <w:t xml:space="preserve"> первый заместитель</w:t>
      </w:r>
      <w:r w:rsidR="00A91AA0">
        <w:rPr>
          <w:rFonts w:ascii="Times New Roman" w:hAnsi="Times New Roman" w:cs="Times New Roman"/>
          <w:sz w:val="28"/>
          <w:szCs w:val="28"/>
        </w:rPr>
        <w:t>,</w:t>
      </w:r>
      <w:r w:rsidRPr="00F37DAF">
        <w:rPr>
          <w:rFonts w:ascii="Times New Roman" w:hAnsi="Times New Roman" w:cs="Times New Roman"/>
          <w:color w:val="FF0000"/>
          <w:sz w:val="28"/>
          <w:szCs w:val="28"/>
        </w:rPr>
        <w:t xml:space="preserve"> </w:t>
      </w:r>
      <w:r w:rsidRPr="00F37DAF">
        <w:rPr>
          <w:rFonts w:ascii="Times New Roman" w:hAnsi="Times New Roman" w:cs="Times New Roman"/>
          <w:sz w:val="28"/>
          <w:szCs w:val="28"/>
        </w:rPr>
        <w:t xml:space="preserve">заместители главы </w:t>
      </w:r>
      <w:r w:rsidR="002450BC">
        <w:rPr>
          <w:rFonts w:ascii="Times New Roman" w:hAnsi="Times New Roman" w:cs="Times New Roman"/>
          <w:sz w:val="28"/>
          <w:szCs w:val="28"/>
        </w:rPr>
        <w:t>района</w:t>
      </w:r>
      <w:r w:rsidRPr="00F37DAF">
        <w:rPr>
          <w:rFonts w:ascii="Times New Roman" w:hAnsi="Times New Roman" w:cs="Times New Roman"/>
          <w:sz w:val="28"/>
          <w:szCs w:val="28"/>
        </w:rPr>
        <w:t>,</w:t>
      </w:r>
      <w:r w:rsidRPr="00F37DAF">
        <w:rPr>
          <w:rFonts w:ascii="Times New Roman" w:hAnsi="Times New Roman" w:cs="Times New Roman"/>
          <w:b/>
          <w:sz w:val="28"/>
          <w:szCs w:val="28"/>
        </w:rPr>
        <w:t xml:space="preserve"> </w:t>
      </w:r>
      <w:r w:rsidRPr="00F37DAF">
        <w:rPr>
          <w:rFonts w:ascii="Times New Roman" w:hAnsi="Times New Roman" w:cs="Times New Roman"/>
          <w:sz w:val="28"/>
          <w:szCs w:val="28"/>
        </w:rPr>
        <w:t>а также отраслевые</w:t>
      </w:r>
      <w:r>
        <w:rPr>
          <w:rFonts w:ascii="Times New Roman" w:hAnsi="Times New Roman" w:cs="Times New Roman"/>
          <w:sz w:val="28"/>
          <w:szCs w:val="28"/>
        </w:rPr>
        <w:t xml:space="preserve">, </w:t>
      </w:r>
      <w:r w:rsidRPr="00F37DAF">
        <w:rPr>
          <w:rFonts w:ascii="Times New Roman" w:hAnsi="Times New Roman" w:cs="Times New Roman"/>
          <w:sz w:val="28"/>
          <w:szCs w:val="28"/>
        </w:rPr>
        <w:t>функциональные и территориальные органы администрации.</w:t>
      </w:r>
    </w:p>
    <w:p w:rsidR="00064479" w:rsidRDefault="00064479" w:rsidP="00F769FC">
      <w:pPr>
        <w:pStyle w:val="ConsNormal0"/>
        <w:ind w:firstLine="851"/>
        <w:jc w:val="both"/>
        <w:rPr>
          <w:rFonts w:ascii="Times New Roman" w:hAnsi="Times New Roman"/>
          <w:sz w:val="28"/>
          <w:szCs w:val="28"/>
          <w:u w:val="single"/>
        </w:rPr>
      </w:pPr>
    </w:p>
    <w:p w:rsidR="009B0052" w:rsidRPr="005179C2" w:rsidRDefault="001C22C7" w:rsidP="009B0052">
      <w:pPr>
        <w:ind w:firstLine="851"/>
        <w:jc w:val="both"/>
        <w:rPr>
          <w:b/>
          <w:bCs/>
          <w:sz w:val="28"/>
          <w:szCs w:val="28"/>
        </w:rPr>
      </w:pPr>
      <w:r>
        <w:rPr>
          <w:b/>
          <w:sz w:val="28"/>
          <w:szCs w:val="28"/>
        </w:rPr>
        <w:t>Статья 25</w:t>
      </w:r>
      <w:r w:rsidR="009B0052" w:rsidRPr="005179C2">
        <w:rPr>
          <w:b/>
          <w:sz w:val="28"/>
          <w:szCs w:val="28"/>
        </w:rPr>
        <w:t xml:space="preserve">. </w:t>
      </w:r>
      <w:r w:rsidR="009B0052" w:rsidRPr="005179C2">
        <w:rPr>
          <w:b/>
          <w:bCs/>
          <w:sz w:val="28"/>
          <w:szCs w:val="28"/>
        </w:rPr>
        <w:t xml:space="preserve">Полномочия администрации </w:t>
      </w:r>
    </w:p>
    <w:p w:rsidR="009B0052" w:rsidRPr="005179C2" w:rsidRDefault="009B0052" w:rsidP="009B0052">
      <w:pPr>
        <w:pStyle w:val="ConsNormal0"/>
        <w:suppressAutoHyphens w:val="0"/>
        <w:ind w:firstLine="851"/>
        <w:jc w:val="both"/>
        <w:rPr>
          <w:rFonts w:ascii="Times New Roman" w:hAnsi="Times New Roman" w:cs="Times New Roman"/>
          <w:sz w:val="28"/>
          <w:szCs w:val="28"/>
        </w:rPr>
      </w:pPr>
      <w:r w:rsidRPr="005179C2">
        <w:rPr>
          <w:rFonts w:ascii="Times New Roman" w:hAnsi="Times New Roman" w:cs="Times New Roman"/>
          <w:sz w:val="28"/>
          <w:szCs w:val="28"/>
        </w:rPr>
        <w:t>Администрация реализует следующие исполнительно-распорядительные полномочия:</w:t>
      </w:r>
    </w:p>
    <w:p w:rsidR="000B390F" w:rsidRPr="005179C2" w:rsidRDefault="000B390F" w:rsidP="000B390F">
      <w:pPr>
        <w:ind w:firstLine="851"/>
        <w:jc w:val="both"/>
        <w:rPr>
          <w:sz w:val="28"/>
          <w:szCs w:val="28"/>
        </w:rPr>
      </w:pPr>
      <w:r w:rsidRPr="005179C2">
        <w:rPr>
          <w:sz w:val="28"/>
          <w:szCs w:val="28"/>
        </w:rPr>
        <w:t>1) разрабатывает проект местного бюджета, организует его исполнение;</w:t>
      </w:r>
    </w:p>
    <w:p w:rsidR="000B390F" w:rsidRPr="005179C2" w:rsidRDefault="000B390F" w:rsidP="000B390F">
      <w:pPr>
        <w:ind w:firstLine="851"/>
        <w:jc w:val="both"/>
        <w:rPr>
          <w:sz w:val="28"/>
          <w:szCs w:val="28"/>
        </w:rPr>
      </w:pPr>
      <w:r w:rsidRPr="005179C2">
        <w:rPr>
          <w:sz w:val="28"/>
          <w:szCs w:val="28"/>
        </w:rPr>
        <w:t>2) осуществляет муниципальные заимствования, управление муниципальным долгом и муниципальными активами;</w:t>
      </w:r>
    </w:p>
    <w:p w:rsidR="0073273A" w:rsidRPr="005179C2" w:rsidRDefault="0073273A" w:rsidP="00F769FC">
      <w:pPr>
        <w:ind w:firstLine="851"/>
        <w:jc w:val="both"/>
        <w:rPr>
          <w:sz w:val="28"/>
          <w:szCs w:val="28"/>
        </w:rPr>
      </w:pPr>
      <w:r w:rsidRPr="005179C2">
        <w:rPr>
          <w:sz w:val="28"/>
          <w:szCs w:val="28"/>
        </w:rPr>
        <w:t xml:space="preserve">3) составляет отчет об исполнении консолидированного бюджета муниципального образования </w:t>
      </w:r>
      <w:r w:rsidR="00A91AA0" w:rsidRPr="00B94F88">
        <w:rPr>
          <w:sz w:val="28"/>
          <w:szCs w:val="28"/>
        </w:rPr>
        <w:t>Лабинский</w:t>
      </w:r>
      <w:r w:rsidR="00EC042D" w:rsidRPr="005179C2">
        <w:rPr>
          <w:sz w:val="28"/>
          <w:szCs w:val="28"/>
        </w:rPr>
        <w:t xml:space="preserve"> район</w:t>
      </w:r>
      <w:r w:rsidRPr="005179C2">
        <w:rPr>
          <w:sz w:val="28"/>
          <w:szCs w:val="28"/>
        </w:rPr>
        <w:t>;</w:t>
      </w:r>
    </w:p>
    <w:p w:rsidR="000B390F" w:rsidRPr="005179C2" w:rsidRDefault="000B390F" w:rsidP="000B390F">
      <w:pPr>
        <w:ind w:firstLine="851"/>
        <w:jc w:val="both"/>
        <w:rPr>
          <w:sz w:val="28"/>
          <w:szCs w:val="28"/>
        </w:rPr>
      </w:pPr>
      <w:r w:rsidRPr="005179C2">
        <w:rPr>
          <w:sz w:val="28"/>
          <w:szCs w:val="28"/>
        </w:rPr>
        <w:t xml:space="preserve">4) осуществляет муниципальный контроль в соответствии с действующим законодательством; </w:t>
      </w:r>
    </w:p>
    <w:p w:rsidR="0073273A" w:rsidRPr="005179C2" w:rsidRDefault="00263115" w:rsidP="00F769FC">
      <w:pPr>
        <w:autoSpaceDE w:val="0"/>
        <w:ind w:firstLine="851"/>
        <w:jc w:val="both"/>
        <w:rPr>
          <w:sz w:val="28"/>
          <w:szCs w:val="28"/>
        </w:rPr>
      </w:pPr>
      <w:r w:rsidRPr="005179C2">
        <w:rPr>
          <w:sz w:val="28"/>
          <w:szCs w:val="28"/>
        </w:rPr>
        <w:t>5</w:t>
      </w:r>
      <w:r w:rsidR="0073273A" w:rsidRPr="005179C2">
        <w:rPr>
          <w:sz w:val="28"/>
          <w:szCs w:val="28"/>
        </w:rPr>
        <w:t xml:space="preserve">)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w:t>
      </w:r>
      <w:r w:rsidR="00A91AA0" w:rsidRPr="00B94F88">
        <w:rPr>
          <w:sz w:val="28"/>
          <w:szCs w:val="28"/>
        </w:rPr>
        <w:t>Лабинский</w:t>
      </w:r>
      <w:r w:rsidR="00E67289" w:rsidRPr="005179C2">
        <w:rPr>
          <w:sz w:val="28"/>
          <w:szCs w:val="28"/>
        </w:rPr>
        <w:t xml:space="preserve"> </w:t>
      </w:r>
      <w:r w:rsidR="0073273A" w:rsidRPr="005179C2">
        <w:rPr>
          <w:sz w:val="28"/>
          <w:szCs w:val="28"/>
        </w:rPr>
        <w:t>район;</w:t>
      </w:r>
    </w:p>
    <w:p w:rsidR="0073273A" w:rsidRPr="005179C2" w:rsidRDefault="00263115" w:rsidP="00F769FC">
      <w:pPr>
        <w:pStyle w:val="ConsNormal0"/>
        <w:ind w:firstLine="851"/>
        <w:jc w:val="both"/>
        <w:rPr>
          <w:rFonts w:ascii="Times New Roman" w:hAnsi="Times New Roman"/>
          <w:sz w:val="28"/>
          <w:szCs w:val="28"/>
        </w:rPr>
      </w:pPr>
      <w:r w:rsidRPr="005179C2">
        <w:rPr>
          <w:rFonts w:ascii="Times New Roman" w:hAnsi="Times New Roman"/>
          <w:sz w:val="28"/>
          <w:szCs w:val="28"/>
        </w:rPr>
        <w:t>6</w:t>
      </w:r>
      <w:r w:rsidR="0073273A" w:rsidRPr="005179C2">
        <w:rPr>
          <w:rFonts w:ascii="Times New Roman" w:hAnsi="Times New Roman"/>
          <w:sz w:val="28"/>
          <w:szCs w:val="28"/>
        </w:rPr>
        <w:t xml:space="preserve">) осуществляет подготовку документов территориального планирования муниципального образования </w:t>
      </w:r>
      <w:r w:rsidR="00A91AA0" w:rsidRPr="00B94F88">
        <w:rPr>
          <w:rFonts w:ascii="Times New Roman" w:hAnsi="Times New Roman" w:cs="Times New Roman"/>
          <w:sz w:val="28"/>
          <w:szCs w:val="28"/>
        </w:rPr>
        <w:t>Лабинский</w:t>
      </w:r>
      <w:r w:rsidR="00E67289" w:rsidRPr="005179C2">
        <w:rPr>
          <w:rFonts w:ascii="Times New Roman" w:hAnsi="Times New Roman"/>
          <w:sz w:val="28"/>
          <w:szCs w:val="28"/>
        </w:rPr>
        <w:t xml:space="preserve"> </w:t>
      </w:r>
      <w:r w:rsidR="0073273A" w:rsidRPr="005179C2">
        <w:rPr>
          <w:rFonts w:ascii="Times New Roman" w:hAnsi="Times New Roman"/>
          <w:sz w:val="28"/>
          <w:szCs w:val="28"/>
        </w:rPr>
        <w:t>район;</w:t>
      </w:r>
    </w:p>
    <w:p w:rsidR="0073273A" w:rsidRPr="005179C2" w:rsidRDefault="00263115" w:rsidP="004345C1">
      <w:pPr>
        <w:widowControl/>
        <w:suppressAutoHyphens w:val="0"/>
        <w:autoSpaceDE w:val="0"/>
        <w:autoSpaceDN w:val="0"/>
        <w:adjustRightInd w:val="0"/>
        <w:ind w:firstLine="851"/>
        <w:jc w:val="both"/>
        <w:rPr>
          <w:strike/>
          <w:sz w:val="28"/>
          <w:szCs w:val="28"/>
        </w:rPr>
      </w:pPr>
      <w:r w:rsidRPr="005179C2">
        <w:rPr>
          <w:rFonts w:eastAsiaTheme="minorHAnsi"/>
          <w:kern w:val="0"/>
          <w:sz w:val="28"/>
          <w:szCs w:val="28"/>
        </w:rPr>
        <w:t>7</w:t>
      </w:r>
      <w:r w:rsidR="004345C1" w:rsidRPr="005179C2">
        <w:rPr>
          <w:rFonts w:eastAsiaTheme="minorHAnsi"/>
          <w:kern w:val="0"/>
          <w:sz w:val="28"/>
          <w:szCs w:val="28"/>
        </w:rPr>
        <w:t xml:space="preserve">) </w:t>
      </w:r>
      <w:r w:rsidR="00C5221A" w:rsidRPr="005179C2">
        <w:rPr>
          <w:sz w:val="28"/>
          <w:szCs w:val="28"/>
        </w:rPr>
        <w:t xml:space="preserve">осуществляет </w:t>
      </w:r>
      <w:r w:rsidR="004345C1" w:rsidRPr="005179C2">
        <w:rPr>
          <w:rFonts w:eastAsiaTheme="minorHAnsi"/>
          <w:kern w:val="0"/>
          <w:sz w:val="28"/>
          <w:szCs w:val="28"/>
        </w:rPr>
        <w:t xml:space="preserve">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w:t>
      </w:r>
      <w:r w:rsidR="00A91AA0" w:rsidRPr="00B94F88">
        <w:rPr>
          <w:sz w:val="28"/>
          <w:szCs w:val="28"/>
        </w:rPr>
        <w:t>Лабинский</w:t>
      </w:r>
      <w:r w:rsidR="00E67289" w:rsidRPr="005179C2">
        <w:rPr>
          <w:sz w:val="28"/>
          <w:szCs w:val="28"/>
        </w:rPr>
        <w:t xml:space="preserve"> </w:t>
      </w:r>
      <w:r w:rsidR="004345C1" w:rsidRPr="005179C2">
        <w:rPr>
          <w:rFonts w:eastAsiaTheme="minorHAnsi"/>
          <w:kern w:val="0"/>
          <w:sz w:val="28"/>
          <w:szCs w:val="28"/>
        </w:rPr>
        <w:t>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0073273A" w:rsidRPr="005179C2">
        <w:rPr>
          <w:strike/>
          <w:sz w:val="28"/>
          <w:szCs w:val="28"/>
        </w:rPr>
        <w:t xml:space="preserve"> </w:t>
      </w:r>
    </w:p>
    <w:p w:rsidR="0073273A" w:rsidRPr="005179C2" w:rsidRDefault="00263115" w:rsidP="00F769FC">
      <w:pPr>
        <w:pStyle w:val="ConsNormal0"/>
        <w:ind w:firstLine="851"/>
        <w:jc w:val="both"/>
        <w:rPr>
          <w:rFonts w:ascii="Times New Roman" w:eastAsiaTheme="minorHAnsi" w:hAnsi="Times New Roman" w:cs="Times New Roman"/>
          <w:kern w:val="0"/>
          <w:sz w:val="28"/>
          <w:szCs w:val="28"/>
          <w:lang w:eastAsia="en-US"/>
        </w:rPr>
      </w:pPr>
      <w:r w:rsidRPr="005179C2">
        <w:rPr>
          <w:rFonts w:ascii="Times New Roman" w:hAnsi="Times New Roman"/>
          <w:sz w:val="28"/>
          <w:szCs w:val="28"/>
        </w:rPr>
        <w:t>8</w:t>
      </w:r>
      <w:r w:rsidR="0073273A" w:rsidRPr="005179C2">
        <w:rPr>
          <w:rFonts w:ascii="Times New Roman" w:hAnsi="Times New Roman"/>
          <w:sz w:val="28"/>
          <w:szCs w:val="28"/>
        </w:rPr>
        <w:t xml:space="preserve">) создает условия для обеспечения поселений, входящих в состав </w:t>
      </w:r>
      <w:r w:rsidR="0073273A" w:rsidRPr="005179C2">
        <w:rPr>
          <w:rFonts w:ascii="Times New Roman" w:eastAsiaTheme="minorHAnsi" w:hAnsi="Times New Roman" w:cs="Times New Roman"/>
          <w:kern w:val="0"/>
          <w:sz w:val="28"/>
          <w:szCs w:val="28"/>
          <w:lang w:eastAsia="en-US"/>
        </w:rPr>
        <w:t xml:space="preserve">муниципального образования </w:t>
      </w:r>
      <w:r w:rsidR="00A91AA0" w:rsidRPr="00B94F88">
        <w:rPr>
          <w:rFonts w:ascii="Times New Roman" w:hAnsi="Times New Roman" w:cs="Times New Roman"/>
          <w:sz w:val="28"/>
          <w:szCs w:val="28"/>
        </w:rPr>
        <w:t>Лабинский</w:t>
      </w:r>
      <w:r w:rsidR="00E67289" w:rsidRPr="005179C2">
        <w:rPr>
          <w:rFonts w:ascii="Times New Roman" w:eastAsiaTheme="minorHAnsi" w:hAnsi="Times New Roman" w:cs="Times New Roman"/>
          <w:kern w:val="0"/>
          <w:sz w:val="28"/>
          <w:szCs w:val="28"/>
          <w:lang w:eastAsia="en-US"/>
        </w:rPr>
        <w:t xml:space="preserve"> </w:t>
      </w:r>
      <w:r w:rsidR="0073273A" w:rsidRPr="005179C2">
        <w:rPr>
          <w:rFonts w:ascii="Times New Roman" w:eastAsiaTheme="minorHAnsi" w:hAnsi="Times New Roman" w:cs="Times New Roman"/>
          <w:kern w:val="0"/>
          <w:sz w:val="28"/>
          <w:szCs w:val="28"/>
          <w:lang w:eastAsia="en-US"/>
        </w:rPr>
        <w:t>район, услугами связи;</w:t>
      </w:r>
    </w:p>
    <w:p w:rsidR="008A504E" w:rsidRPr="005179C2" w:rsidRDefault="00263115" w:rsidP="008A504E">
      <w:pPr>
        <w:pStyle w:val="ConsNormal0"/>
        <w:ind w:firstLine="851"/>
        <w:jc w:val="both"/>
        <w:rPr>
          <w:rFonts w:ascii="Times New Roman" w:eastAsiaTheme="minorHAnsi" w:hAnsi="Times New Roman" w:cs="Times New Roman"/>
          <w:kern w:val="0"/>
          <w:sz w:val="28"/>
          <w:szCs w:val="28"/>
        </w:rPr>
      </w:pPr>
      <w:r w:rsidRPr="005179C2">
        <w:rPr>
          <w:rFonts w:ascii="Times New Roman" w:hAnsi="Times New Roman"/>
          <w:sz w:val="28"/>
          <w:szCs w:val="28"/>
        </w:rPr>
        <w:t>9</w:t>
      </w:r>
      <w:r w:rsidR="0073273A" w:rsidRPr="005179C2">
        <w:rPr>
          <w:rFonts w:ascii="Times New Roman" w:hAnsi="Times New Roman"/>
          <w:sz w:val="28"/>
          <w:szCs w:val="28"/>
        </w:rPr>
        <w:t>)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w:t>
      </w:r>
      <w:r w:rsidR="008A504E" w:rsidRPr="005179C2">
        <w:rPr>
          <w:rFonts w:ascii="Times New Roman" w:hAnsi="Times New Roman"/>
          <w:sz w:val="28"/>
          <w:szCs w:val="28"/>
        </w:rPr>
        <w:t>зания универсальных услуг связи</w:t>
      </w:r>
      <w:r w:rsidR="008A504E" w:rsidRPr="005179C2">
        <w:rPr>
          <w:rFonts w:ascii="Times New Roman" w:hAnsi="Times New Roman" w:cs="Times New Roman"/>
          <w:sz w:val="28"/>
          <w:szCs w:val="28"/>
        </w:rPr>
        <w:t xml:space="preserve">, </w:t>
      </w:r>
      <w:r w:rsidR="008A504E" w:rsidRPr="005179C2">
        <w:rPr>
          <w:rFonts w:ascii="Times New Roman" w:eastAsiaTheme="minorHAnsi" w:hAnsi="Times New Roman" w:cs="Times New Roman"/>
          <w:kern w:val="0"/>
          <w:sz w:val="28"/>
          <w:szCs w:val="28"/>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008A504E" w:rsidRPr="005179C2">
        <w:rPr>
          <w:rFonts w:ascii="Times New Roman" w:hAnsi="Times New Roman" w:cs="Times New Roman"/>
          <w:sz w:val="28"/>
          <w:szCs w:val="28"/>
        </w:rPr>
        <w:t xml:space="preserve">муниципального образования </w:t>
      </w:r>
      <w:r w:rsidR="00A91AA0" w:rsidRPr="00B94F88">
        <w:rPr>
          <w:rFonts w:ascii="Times New Roman" w:hAnsi="Times New Roman" w:cs="Times New Roman"/>
          <w:sz w:val="28"/>
          <w:szCs w:val="28"/>
        </w:rPr>
        <w:t>Лабинский</w:t>
      </w:r>
      <w:r w:rsidR="008A504E" w:rsidRPr="005179C2">
        <w:rPr>
          <w:rFonts w:ascii="Times New Roman" w:hAnsi="Times New Roman" w:cs="Times New Roman"/>
          <w:sz w:val="28"/>
          <w:szCs w:val="28"/>
        </w:rPr>
        <w:t xml:space="preserve"> район;</w:t>
      </w:r>
    </w:p>
    <w:p w:rsidR="0073273A" w:rsidRPr="005179C2" w:rsidRDefault="00263115" w:rsidP="00F769FC">
      <w:pPr>
        <w:pStyle w:val="ConsPlusNormal"/>
        <w:ind w:firstLine="851"/>
        <w:jc w:val="both"/>
        <w:outlineLvl w:val="1"/>
        <w:rPr>
          <w:rFonts w:ascii="Times New Roman" w:hAnsi="Times New Roman" w:cs="Times New Roman"/>
          <w:strike/>
          <w:kern w:val="28"/>
          <w:sz w:val="28"/>
          <w:szCs w:val="28"/>
        </w:rPr>
      </w:pPr>
      <w:r w:rsidRPr="005179C2">
        <w:rPr>
          <w:rFonts w:ascii="Times New Roman" w:hAnsi="Times New Roman" w:cs="Times New Roman"/>
          <w:sz w:val="28"/>
          <w:szCs w:val="28"/>
        </w:rPr>
        <w:t>10</w:t>
      </w:r>
      <w:r w:rsidR="0073273A" w:rsidRPr="005179C2">
        <w:rPr>
          <w:rFonts w:ascii="Times New Roman" w:hAnsi="Times New Roman" w:cs="Times New Roman"/>
          <w:sz w:val="28"/>
          <w:szCs w:val="28"/>
        </w:rPr>
        <w:t xml:space="preserve">)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w:t>
      </w:r>
      <w:r w:rsidR="00A91AA0" w:rsidRPr="00B94F88">
        <w:rPr>
          <w:rFonts w:ascii="Times New Roman" w:hAnsi="Times New Roman" w:cs="Times New Roman"/>
          <w:sz w:val="28"/>
          <w:szCs w:val="28"/>
        </w:rPr>
        <w:t>Лабинский</w:t>
      </w:r>
      <w:r w:rsidR="00C87CD6" w:rsidRPr="005179C2">
        <w:rPr>
          <w:rFonts w:ascii="Times New Roman" w:hAnsi="Times New Roman"/>
          <w:sz w:val="28"/>
          <w:szCs w:val="28"/>
        </w:rPr>
        <w:t xml:space="preserve"> </w:t>
      </w:r>
      <w:r w:rsidR="0073273A" w:rsidRPr="005179C2">
        <w:rPr>
          <w:rFonts w:ascii="Times New Roman" w:hAnsi="Times New Roman" w:cs="Times New Roman"/>
          <w:sz w:val="28"/>
          <w:szCs w:val="28"/>
        </w:rPr>
        <w:t xml:space="preserve">район, </w:t>
      </w:r>
      <w:r w:rsidR="002234A8" w:rsidRPr="005179C2">
        <w:rPr>
          <w:rFonts w:ascii="Times New Roman" w:eastAsiaTheme="minorHAnsi" w:hAnsi="Times New Roman" w:cs="Times New Roman"/>
          <w:kern w:val="0"/>
          <w:sz w:val="28"/>
          <w:szCs w:val="28"/>
          <w:lang w:eastAsia="en-US" w:bidi="ar-SA"/>
        </w:rPr>
        <w:t>осущ</w:t>
      </w:r>
      <w:r w:rsidR="00C80B44" w:rsidRPr="005179C2">
        <w:rPr>
          <w:rFonts w:ascii="Times New Roman" w:eastAsiaTheme="minorHAnsi" w:hAnsi="Times New Roman" w:cs="Times New Roman"/>
          <w:kern w:val="0"/>
          <w:sz w:val="28"/>
          <w:szCs w:val="28"/>
          <w:lang w:eastAsia="en-US" w:bidi="ar-SA"/>
        </w:rPr>
        <w:t xml:space="preserve">ествляет муниципальный контроль </w:t>
      </w:r>
      <w:r w:rsidR="006856C6" w:rsidRPr="005179C2">
        <w:rPr>
          <w:rFonts w:ascii="Times New Roman" w:eastAsiaTheme="minorHAnsi" w:hAnsi="Times New Roman" w:cs="Times New Roman"/>
          <w:kern w:val="0"/>
          <w:sz w:val="28"/>
          <w:szCs w:val="28"/>
        </w:rPr>
        <w:t>на автомобильном транспорте, городском наземном электрическом транспорте и в дорожном хозяйстве</w:t>
      </w:r>
      <w:r w:rsidR="006856C6" w:rsidRPr="005179C2">
        <w:rPr>
          <w:rFonts w:eastAsiaTheme="minorHAnsi"/>
          <w:kern w:val="0"/>
          <w:sz w:val="28"/>
          <w:szCs w:val="28"/>
        </w:rPr>
        <w:t xml:space="preserve"> </w:t>
      </w:r>
      <w:r w:rsidR="002234A8" w:rsidRPr="005179C2">
        <w:rPr>
          <w:rFonts w:ascii="Times New Roman" w:eastAsiaTheme="minorHAnsi" w:hAnsi="Times New Roman" w:cs="Times New Roman"/>
          <w:kern w:val="0"/>
          <w:sz w:val="28"/>
          <w:szCs w:val="28"/>
          <w:lang w:eastAsia="en-US" w:bidi="ar-SA"/>
        </w:rPr>
        <w:t xml:space="preserve">вне границ населенных пунктов в границах муниципального образования </w:t>
      </w:r>
      <w:r w:rsidR="00A91AA0" w:rsidRPr="00B94F88">
        <w:rPr>
          <w:rFonts w:ascii="Times New Roman" w:hAnsi="Times New Roman" w:cs="Times New Roman"/>
          <w:sz w:val="28"/>
          <w:szCs w:val="28"/>
        </w:rPr>
        <w:t>Лабинский</w:t>
      </w:r>
      <w:r w:rsidR="00C87CD6" w:rsidRPr="005179C2">
        <w:rPr>
          <w:rFonts w:ascii="Times New Roman" w:hAnsi="Times New Roman"/>
          <w:sz w:val="28"/>
          <w:szCs w:val="28"/>
        </w:rPr>
        <w:t xml:space="preserve"> </w:t>
      </w:r>
      <w:r w:rsidR="002234A8" w:rsidRPr="005179C2">
        <w:rPr>
          <w:rFonts w:ascii="Times New Roman" w:eastAsiaTheme="minorHAnsi" w:hAnsi="Times New Roman" w:cs="Times New Roman"/>
          <w:kern w:val="0"/>
          <w:sz w:val="28"/>
          <w:szCs w:val="28"/>
          <w:lang w:eastAsia="en-US" w:bidi="ar-SA"/>
        </w:rPr>
        <w:t xml:space="preserve">район, </w:t>
      </w:r>
      <w:r w:rsidR="00EF65C7" w:rsidRPr="005179C2">
        <w:rPr>
          <w:rFonts w:ascii="Times New Roman" w:eastAsiaTheme="minorHAnsi" w:hAnsi="Times New Roman" w:cs="Times New Roman"/>
          <w:kern w:val="0"/>
          <w:sz w:val="28"/>
          <w:szCs w:val="28"/>
          <w:lang w:eastAsia="en-US" w:bidi="ar-SA"/>
        </w:rPr>
        <w:t xml:space="preserve">организует дорожное </w:t>
      </w:r>
      <w:r w:rsidR="00EF65C7" w:rsidRPr="005179C2">
        <w:rPr>
          <w:rFonts w:ascii="Times New Roman" w:eastAsiaTheme="minorHAnsi" w:hAnsi="Times New Roman" w:cs="Times New Roman"/>
          <w:kern w:val="0"/>
          <w:sz w:val="28"/>
          <w:szCs w:val="28"/>
          <w:lang w:eastAsia="en-US" w:bidi="ar-SA"/>
        </w:rPr>
        <w:lastRenderedPageBreak/>
        <w:t xml:space="preserve">движение </w:t>
      </w:r>
      <w:r w:rsidR="002234A8" w:rsidRPr="005179C2">
        <w:rPr>
          <w:rFonts w:ascii="Times New Roman" w:eastAsiaTheme="minorHAnsi" w:hAnsi="Times New Roman" w:cs="Times New Roman"/>
          <w:kern w:val="0"/>
          <w:sz w:val="28"/>
          <w:szCs w:val="28"/>
          <w:lang w:eastAsia="en-US" w:bidi="ar-SA"/>
        </w:rPr>
        <w:t>и обеспечивает безопасность дорожного движения на них</w:t>
      </w:r>
      <w:r w:rsidR="0073273A" w:rsidRPr="005179C2">
        <w:rPr>
          <w:rFonts w:ascii="Times New Roman" w:hAnsi="Times New Roman" w:cs="Times New Roman"/>
          <w:kern w:val="28"/>
          <w:sz w:val="28"/>
          <w:szCs w:val="28"/>
        </w:rPr>
        <w:t>;</w:t>
      </w:r>
      <w:r w:rsidR="00B3305E" w:rsidRPr="005179C2">
        <w:rPr>
          <w:b/>
          <w:i/>
          <w:sz w:val="28"/>
          <w:szCs w:val="28"/>
          <w:highlight w:val="cyan"/>
        </w:rPr>
        <w:t xml:space="preserve"> </w:t>
      </w:r>
    </w:p>
    <w:p w:rsidR="0073273A" w:rsidRPr="005179C2" w:rsidRDefault="00263115" w:rsidP="00F769FC">
      <w:pPr>
        <w:pStyle w:val="ConsNormal0"/>
        <w:ind w:firstLine="851"/>
        <w:jc w:val="both"/>
        <w:rPr>
          <w:rFonts w:ascii="Times New Roman" w:hAnsi="Times New Roman"/>
          <w:sz w:val="28"/>
          <w:szCs w:val="28"/>
        </w:rPr>
      </w:pPr>
      <w:r w:rsidRPr="005179C2">
        <w:rPr>
          <w:rFonts w:ascii="Times New Roman" w:hAnsi="Times New Roman"/>
          <w:sz w:val="28"/>
          <w:szCs w:val="28"/>
        </w:rPr>
        <w:t>11</w:t>
      </w:r>
      <w:r w:rsidR="0073273A" w:rsidRPr="005179C2">
        <w:rPr>
          <w:rFonts w:ascii="Times New Roman" w:hAnsi="Times New Roman"/>
          <w:sz w:val="28"/>
          <w:szCs w:val="28"/>
        </w:rPr>
        <w:t>)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E10D75" w:rsidRPr="005179C2" w:rsidRDefault="00E10D75" w:rsidP="00F769FC">
      <w:pPr>
        <w:widowControl/>
        <w:suppressAutoHyphens w:val="0"/>
        <w:autoSpaceDE w:val="0"/>
        <w:autoSpaceDN w:val="0"/>
        <w:adjustRightInd w:val="0"/>
        <w:ind w:firstLine="851"/>
        <w:jc w:val="both"/>
        <w:rPr>
          <w:rFonts w:eastAsiaTheme="minorHAnsi"/>
          <w:kern w:val="0"/>
          <w:sz w:val="28"/>
          <w:szCs w:val="28"/>
        </w:rPr>
      </w:pPr>
      <w:r w:rsidRPr="005179C2">
        <w:rPr>
          <w:rFonts w:eastAsiaTheme="minorHAnsi"/>
          <w:kern w:val="0"/>
          <w:sz w:val="28"/>
          <w:szCs w:val="28"/>
        </w:rPr>
        <w:t>1</w:t>
      </w:r>
      <w:r w:rsidR="00263115" w:rsidRPr="005179C2">
        <w:rPr>
          <w:rFonts w:eastAsiaTheme="minorHAnsi"/>
          <w:kern w:val="0"/>
          <w:sz w:val="28"/>
          <w:szCs w:val="28"/>
        </w:rPr>
        <w:t>2</w:t>
      </w:r>
      <w:r w:rsidRPr="005179C2">
        <w:rPr>
          <w:rFonts w:eastAsiaTheme="minorHAnsi"/>
          <w:kern w:val="0"/>
          <w:sz w:val="28"/>
          <w:szCs w:val="28"/>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10D75" w:rsidRPr="005179C2" w:rsidRDefault="00263115" w:rsidP="00F769FC">
      <w:pPr>
        <w:widowControl/>
        <w:suppressAutoHyphens w:val="0"/>
        <w:autoSpaceDE w:val="0"/>
        <w:autoSpaceDN w:val="0"/>
        <w:adjustRightInd w:val="0"/>
        <w:ind w:firstLine="851"/>
        <w:jc w:val="both"/>
        <w:rPr>
          <w:rFonts w:eastAsiaTheme="minorHAnsi"/>
          <w:kern w:val="0"/>
          <w:sz w:val="28"/>
          <w:szCs w:val="28"/>
        </w:rPr>
      </w:pPr>
      <w:r w:rsidRPr="005179C2">
        <w:rPr>
          <w:rFonts w:eastAsiaTheme="minorHAnsi"/>
          <w:kern w:val="0"/>
          <w:sz w:val="28"/>
          <w:szCs w:val="28"/>
        </w:rPr>
        <w:t>13</w:t>
      </w:r>
      <w:r w:rsidR="00E10D75" w:rsidRPr="005179C2">
        <w:rPr>
          <w:rFonts w:eastAsiaTheme="minorHAnsi"/>
          <w:kern w:val="0"/>
          <w:sz w:val="28"/>
          <w:szCs w:val="28"/>
        </w:rPr>
        <w:t>)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3D27BB" w:rsidRPr="005179C2" w:rsidRDefault="00263115" w:rsidP="003D27BB">
      <w:pPr>
        <w:widowControl/>
        <w:suppressAutoHyphens w:val="0"/>
        <w:autoSpaceDE w:val="0"/>
        <w:autoSpaceDN w:val="0"/>
        <w:adjustRightInd w:val="0"/>
        <w:ind w:firstLine="851"/>
        <w:jc w:val="both"/>
        <w:rPr>
          <w:rFonts w:eastAsia="Calibri"/>
          <w:kern w:val="0"/>
          <w:sz w:val="28"/>
          <w:szCs w:val="28"/>
          <w:lang w:eastAsia="ru-RU"/>
        </w:rPr>
      </w:pPr>
      <w:r w:rsidRPr="005179C2">
        <w:rPr>
          <w:rFonts w:eastAsia="Calibri"/>
          <w:kern w:val="0"/>
          <w:sz w:val="28"/>
          <w:szCs w:val="28"/>
          <w:lang w:eastAsia="ru-RU"/>
        </w:rPr>
        <w:t>14</w:t>
      </w:r>
      <w:r w:rsidR="003D27BB" w:rsidRPr="005179C2">
        <w:rPr>
          <w:rFonts w:eastAsia="Calibri"/>
          <w:kern w:val="0"/>
          <w:sz w:val="28"/>
          <w:szCs w:val="28"/>
          <w:lang w:eastAsia="ru-RU"/>
        </w:rPr>
        <w:t>) создает условия для осуществления присмотра и ухода за детьми, содержания детей в муниципальных образовательных организациях;</w:t>
      </w:r>
    </w:p>
    <w:p w:rsidR="00640134" w:rsidRPr="005179C2" w:rsidRDefault="00263115" w:rsidP="00F769FC">
      <w:pPr>
        <w:pStyle w:val="ConsNormal0"/>
        <w:ind w:firstLine="851"/>
        <w:jc w:val="both"/>
        <w:rPr>
          <w:rFonts w:ascii="Times New Roman" w:hAnsi="Times New Roman" w:cs="Times New Roman"/>
          <w:sz w:val="28"/>
          <w:szCs w:val="28"/>
        </w:rPr>
      </w:pPr>
      <w:r w:rsidRPr="005179C2">
        <w:rPr>
          <w:rFonts w:ascii="Times New Roman" w:eastAsiaTheme="minorHAnsi" w:hAnsi="Times New Roman" w:cs="Times New Roman"/>
          <w:kern w:val="0"/>
          <w:sz w:val="28"/>
          <w:szCs w:val="28"/>
        </w:rPr>
        <w:t>15</w:t>
      </w:r>
      <w:r w:rsidR="00640134" w:rsidRPr="005179C2">
        <w:rPr>
          <w:rFonts w:ascii="Times New Roman" w:eastAsiaTheme="minorHAnsi" w:hAnsi="Times New Roman" w:cs="Times New Roman"/>
          <w:kern w:val="0"/>
          <w:sz w:val="28"/>
          <w:szCs w:val="28"/>
        </w:rPr>
        <w:t>)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w:t>
      </w:r>
      <w:r w:rsidR="002B42A3" w:rsidRPr="005179C2">
        <w:rPr>
          <w:rFonts w:ascii="Times New Roman" w:eastAsiaTheme="minorHAnsi" w:hAnsi="Times New Roman" w:cs="Times New Roman"/>
          <w:kern w:val="0"/>
          <w:sz w:val="28"/>
          <w:szCs w:val="28"/>
        </w:rPr>
        <w:t xml:space="preserve"> в</w:t>
      </w:r>
      <w:r w:rsidR="00640134" w:rsidRPr="005179C2">
        <w:rPr>
          <w:rFonts w:ascii="Times New Roman" w:eastAsiaTheme="minorHAnsi" w:hAnsi="Times New Roman" w:cs="Times New Roman"/>
          <w:kern w:val="0"/>
          <w:sz w:val="28"/>
          <w:szCs w:val="28"/>
        </w:rPr>
        <w:t xml:space="preserve"> </w:t>
      </w:r>
      <w:r w:rsidR="00640134" w:rsidRPr="005179C2">
        <w:rPr>
          <w:rFonts w:ascii="Times New Roman" w:hAnsi="Times New Roman" w:cs="Times New Roman"/>
          <w:sz w:val="28"/>
          <w:szCs w:val="28"/>
        </w:rPr>
        <w:t xml:space="preserve">муниципальном образовании </w:t>
      </w:r>
      <w:r w:rsidR="00A91AA0" w:rsidRPr="00B94F88">
        <w:rPr>
          <w:rFonts w:ascii="Times New Roman" w:hAnsi="Times New Roman" w:cs="Times New Roman"/>
          <w:sz w:val="28"/>
          <w:szCs w:val="28"/>
        </w:rPr>
        <w:t>Лабинский</w:t>
      </w:r>
      <w:r w:rsidR="00640134" w:rsidRPr="005179C2">
        <w:rPr>
          <w:rFonts w:ascii="Times New Roman" w:hAnsi="Times New Roman" w:cs="Times New Roman"/>
          <w:sz w:val="28"/>
          <w:szCs w:val="28"/>
        </w:rPr>
        <w:t xml:space="preserve"> район;</w:t>
      </w:r>
    </w:p>
    <w:p w:rsidR="0073273A" w:rsidRPr="005179C2" w:rsidRDefault="0073273A" w:rsidP="00F769FC">
      <w:pPr>
        <w:pStyle w:val="ConsNormal0"/>
        <w:ind w:firstLine="851"/>
        <w:jc w:val="both"/>
        <w:rPr>
          <w:rFonts w:ascii="Times New Roman" w:hAnsi="Times New Roman"/>
          <w:sz w:val="28"/>
          <w:szCs w:val="28"/>
        </w:rPr>
      </w:pPr>
      <w:r w:rsidRPr="005179C2">
        <w:rPr>
          <w:rFonts w:ascii="Times New Roman" w:hAnsi="Times New Roman"/>
          <w:sz w:val="28"/>
          <w:szCs w:val="28"/>
        </w:rPr>
        <w:t>1</w:t>
      </w:r>
      <w:r w:rsidR="00263115" w:rsidRPr="005179C2">
        <w:rPr>
          <w:rFonts w:ascii="Times New Roman" w:hAnsi="Times New Roman"/>
          <w:sz w:val="28"/>
          <w:szCs w:val="28"/>
        </w:rPr>
        <w:t>6</w:t>
      </w:r>
      <w:r w:rsidRPr="005179C2">
        <w:rPr>
          <w:rFonts w:ascii="Times New Roman" w:hAnsi="Times New Roman"/>
          <w:sz w:val="28"/>
          <w:szCs w:val="28"/>
        </w:rPr>
        <w:t>) организует и осуществляет мероприятия межпоселенческого характера по работе с детьми и молодежью;</w:t>
      </w:r>
    </w:p>
    <w:p w:rsidR="0073273A" w:rsidRPr="005179C2" w:rsidRDefault="0073273A" w:rsidP="00F769FC">
      <w:pPr>
        <w:pStyle w:val="ConsNormal0"/>
        <w:ind w:firstLine="851"/>
        <w:jc w:val="both"/>
        <w:rPr>
          <w:rFonts w:ascii="Times New Roman" w:hAnsi="Times New Roman"/>
          <w:sz w:val="28"/>
          <w:szCs w:val="28"/>
        </w:rPr>
      </w:pPr>
      <w:r w:rsidRPr="005179C2">
        <w:rPr>
          <w:rFonts w:ascii="Times New Roman" w:hAnsi="Times New Roman"/>
          <w:sz w:val="28"/>
          <w:szCs w:val="28"/>
        </w:rPr>
        <w:t>1</w:t>
      </w:r>
      <w:r w:rsidR="00263115" w:rsidRPr="005179C2">
        <w:rPr>
          <w:rFonts w:ascii="Times New Roman" w:hAnsi="Times New Roman"/>
          <w:sz w:val="28"/>
          <w:szCs w:val="28"/>
        </w:rPr>
        <w:t>7</w:t>
      </w:r>
      <w:r w:rsidRPr="005179C2">
        <w:rPr>
          <w:rFonts w:ascii="Times New Roman" w:hAnsi="Times New Roman"/>
          <w:sz w:val="28"/>
          <w:szCs w:val="28"/>
        </w:rPr>
        <w:t xml:space="preserve">) обеспечивает условия для развития на территории муниципального образования </w:t>
      </w:r>
      <w:r w:rsidR="00A91AA0" w:rsidRPr="00B94F88">
        <w:rPr>
          <w:rFonts w:ascii="Times New Roman" w:hAnsi="Times New Roman" w:cs="Times New Roman"/>
          <w:sz w:val="28"/>
          <w:szCs w:val="28"/>
        </w:rPr>
        <w:t>Лабинский</w:t>
      </w:r>
      <w:r w:rsidRPr="005179C2">
        <w:rPr>
          <w:rFonts w:ascii="Times New Roman" w:hAnsi="Times New Roman"/>
          <w:sz w:val="28"/>
          <w:szCs w:val="28"/>
        </w:rPr>
        <w:t xml:space="preserve"> район физической культуры</w:t>
      </w:r>
      <w:r w:rsidR="003204DE" w:rsidRPr="005179C2">
        <w:rPr>
          <w:rFonts w:ascii="Times New Roman" w:hAnsi="Times New Roman"/>
          <w:sz w:val="28"/>
          <w:szCs w:val="28"/>
        </w:rPr>
        <w:t>, школьного спорта</w:t>
      </w:r>
      <w:r w:rsidRPr="005179C2">
        <w:rPr>
          <w:rFonts w:ascii="Times New Roman" w:hAnsi="Times New Roman"/>
          <w:sz w:val="28"/>
          <w:szCs w:val="28"/>
        </w:rPr>
        <w:t xml:space="preserve"> и массового спорта, организует проведение официальных физкультурно-оздоровительных и спортивных мероприятий муниципального образования </w:t>
      </w:r>
      <w:r w:rsidR="00A91AA0" w:rsidRPr="00B94F88">
        <w:rPr>
          <w:rFonts w:ascii="Times New Roman" w:hAnsi="Times New Roman" w:cs="Times New Roman"/>
          <w:sz w:val="28"/>
          <w:szCs w:val="28"/>
        </w:rPr>
        <w:t>Лабинский</w:t>
      </w:r>
      <w:r w:rsidRPr="005179C2">
        <w:rPr>
          <w:rFonts w:ascii="Times New Roman" w:hAnsi="Times New Roman"/>
          <w:sz w:val="28"/>
          <w:szCs w:val="28"/>
        </w:rPr>
        <w:t xml:space="preserve"> район;</w:t>
      </w:r>
    </w:p>
    <w:p w:rsidR="0073273A" w:rsidRPr="005179C2" w:rsidRDefault="0073273A" w:rsidP="00F769FC">
      <w:pPr>
        <w:pStyle w:val="ConsNormal0"/>
        <w:ind w:firstLine="851"/>
        <w:jc w:val="both"/>
        <w:rPr>
          <w:rFonts w:ascii="Times New Roman" w:hAnsi="Times New Roman"/>
          <w:sz w:val="28"/>
          <w:szCs w:val="28"/>
        </w:rPr>
      </w:pPr>
      <w:r w:rsidRPr="005179C2">
        <w:rPr>
          <w:rFonts w:ascii="Times New Roman" w:hAnsi="Times New Roman"/>
          <w:sz w:val="28"/>
          <w:szCs w:val="28"/>
        </w:rPr>
        <w:t>1</w:t>
      </w:r>
      <w:r w:rsidR="00263115" w:rsidRPr="005179C2">
        <w:rPr>
          <w:rFonts w:ascii="Times New Roman" w:hAnsi="Times New Roman"/>
          <w:sz w:val="28"/>
          <w:szCs w:val="28"/>
        </w:rPr>
        <w:t>8</w:t>
      </w:r>
      <w:r w:rsidRPr="005179C2">
        <w:rPr>
          <w:rFonts w:ascii="Times New Roman" w:hAnsi="Times New Roman"/>
          <w:sz w:val="28"/>
          <w:szCs w:val="28"/>
        </w:rPr>
        <w:t>) формирует и содержит муниципальный архив, включая хранение архивных фондов поселений;</w:t>
      </w:r>
    </w:p>
    <w:p w:rsidR="0073273A" w:rsidRPr="005179C2" w:rsidRDefault="0073273A" w:rsidP="00F769FC">
      <w:pPr>
        <w:pStyle w:val="ConsNormal0"/>
        <w:ind w:firstLine="851"/>
        <w:jc w:val="both"/>
        <w:rPr>
          <w:rFonts w:ascii="Times New Roman" w:hAnsi="Times New Roman"/>
          <w:sz w:val="28"/>
          <w:szCs w:val="28"/>
        </w:rPr>
      </w:pPr>
      <w:r w:rsidRPr="005179C2">
        <w:rPr>
          <w:rFonts w:ascii="Times New Roman" w:hAnsi="Times New Roman"/>
          <w:sz w:val="28"/>
          <w:szCs w:val="28"/>
        </w:rPr>
        <w:t>1</w:t>
      </w:r>
      <w:r w:rsidR="00263115" w:rsidRPr="005179C2">
        <w:rPr>
          <w:rFonts w:ascii="Times New Roman" w:hAnsi="Times New Roman"/>
          <w:sz w:val="28"/>
          <w:szCs w:val="28"/>
        </w:rPr>
        <w:t>9</w:t>
      </w:r>
      <w:r w:rsidRPr="005179C2">
        <w:rPr>
          <w:rFonts w:ascii="Times New Roman" w:hAnsi="Times New Roman"/>
          <w:sz w:val="28"/>
          <w:szCs w:val="28"/>
        </w:rPr>
        <w:t xml:space="preserve">) организует в границах муниципального образования </w:t>
      </w:r>
      <w:r w:rsidR="00A91AA0" w:rsidRPr="00B94F88">
        <w:rPr>
          <w:rFonts w:ascii="Times New Roman" w:hAnsi="Times New Roman" w:cs="Times New Roman"/>
          <w:sz w:val="28"/>
          <w:szCs w:val="28"/>
        </w:rPr>
        <w:t>Лабинский</w:t>
      </w:r>
      <w:r w:rsidR="00E67289" w:rsidRPr="005179C2">
        <w:rPr>
          <w:rFonts w:ascii="Times New Roman" w:hAnsi="Times New Roman" w:cs="Times New Roman"/>
          <w:sz w:val="28"/>
          <w:szCs w:val="28"/>
        </w:rPr>
        <w:t xml:space="preserve"> </w:t>
      </w:r>
      <w:r w:rsidRPr="005179C2">
        <w:rPr>
          <w:rFonts w:ascii="Times New Roman" w:hAnsi="Times New Roman"/>
          <w:sz w:val="28"/>
          <w:szCs w:val="28"/>
        </w:rPr>
        <w:t>район электро-, газоснабжение поселений</w:t>
      </w:r>
      <w:r w:rsidR="00260C40" w:rsidRPr="005179C2">
        <w:rPr>
          <w:rFonts w:ascii="Times New Roman" w:hAnsi="Times New Roman"/>
          <w:sz w:val="28"/>
          <w:szCs w:val="28"/>
        </w:rPr>
        <w:t xml:space="preserve"> в пределах полномочий, установленных законодательством Российской Федерации</w:t>
      </w:r>
      <w:r w:rsidRPr="005179C2">
        <w:rPr>
          <w:rFonts w:ascii="Times New Roman" w:hAnsi="Times New Roman"/>
          <w:sz w:val="28"/>
          <w:szCs w:val="28"/>
        </w:rPr>
        <w:t>;</w:t>
      </w:r>
    </w:p>
    <w:p w:rsidR="0073273A" w:rsidRPr="005179C2" w:rsidRDefault="0073273A" w:rsidP="00F769FC">
      <w:pPr>
        <w:pStyle w:val="ConsNormal0"/>
        <w:ind w:firstLine="851"/>
        <w:jc w:val="both"/>
        <w:rPr>
          <w:rFonts w:ascii="Times New Roman" w:hAnsi="Times New Roman"/>
          <w:sz w:val="28"/>
          <w:szCs w:val="28"/>
        </w:rPr>
      </w:pPr>
      <w:r w:rsidRPr="005179C2">
        <w:rPr>
          <w:rFonts w:ascii="Times New Roman" w:hAnsi="Times New Roman"/>
          <w:sz w:val="28"/>
          <w:szCs w:val="28"/>
        </w:rPr>
        <w:t>2</w:t>
      </w:r>
      <w:r w:rsidR="00263115" w:rsidRPr="005179C2">
        <w:rPr>
          <w:rFonts w:ascii="Times New Roman" w:hAnsi="Times New Roman"/>
          <w:sz w:val="28"/>
          <w:szCs w:val="28"/>
        </w:rPr>
        <w:t>0</w:t>
      </w:r>
      <w:r w:rsidRPr="005179C2">
        <w:rPr>
          <w:rFonts w:ascii="Times New Roman" w:hAnsi="Times New Roman"/>
          <w:sz w:val="28"/>
          <w:szCs w:val="28"/>
        </w:rPr>
        <w:t xml:space="preserve">) создает условия для обеспечения поселений, входящих в состав муниципального образования </w:t>
      </w:r>
      <w:r w:rsidR="00A91AA0" w:rsidRPr="00B94F88">
        <w:rPr>
          <w:rFonts w:ascii="Times New Roman" w:hAnsi="Times New Roman" w:cs="Times New Roman"/>
          <w:sz w:val="28"/>
          <w:szCs w:val="28"/>
        </w:rPr>
        <w:t>Лабинский</w:t>
      </w:r>
      <w:r w:rsidR="00E67289" w:rsidRPr="005179C2">
        <w:rPr>
          <w:rFonts w:ascii="Times New Roman" w:hAnsi="Times New Roman" w:cs="Times New Roman"/>
          <w:sz w:val="28"/>
          <w:szCs w:val="28"/>
        </w:rPr>
        <w:t xml:space="preserve"> </w:t>
      </w:r>
      <w:r w:rsidRPr="005179C2">
        <w:rPr>
          <w:rFonts w:ascii="Times New Roman" w:hAnsi="Times New Roman"/>
          <w:sz w:val="28"/>
          <w:szCs w:val="28"/>
        </w:rPr>
        <w:t>район, услугами общественного питания, торговли и бытового обслуживания;</w:t>
      </w:r>
    </w:p>
    <w:p w:rsidR="0073273A" w:rsidRPr="005179C2" w:rsidRDefault="00263115" w:rsidP="00F769FC">
      <w:pPr>
        <w:pStyle w:val="ConsNormal0"/>
        <w:ind w:firstLine="851"/>
        <w:jc w:val="both"/>
        <w:rPr>
          <w:rFonts w:ascii="Times New Roman" w:hAnsi="Times New Roman"/>
          <w:sz w:val="28"/>
          <w:szCs w:val="28"/>
        </w:rPr>
      </w:pPr>
      <w:r w:rsidRPr="005179C2">
        <w:rPr>
          <w:rFonts w:ascii="Times New Roman" w:hAnsi="Times New Roman"/>
          <w:sz w:val="28"/>
          <w:szCs w:val="28"/>
        </w:rPr>
        <w:t>21</w:t>
      </w:r>
      <w:r w:rsidR="0073273A" w:rsidRPr="005179C2">
        <w:rPr>
          <w:rFonts w:ascii="Times New Roman" w:hAnsi="Times New Roman"/>
          <w:sz w:val="28"/>
          <w:szCs w:val="28"/>
        </w:rPr>
        <w:t xml:space="preserve">) содержит на территории муниципального образования </w:t>
      </w:r>
      <w:r w:rsidR="00A91AA0" w:rsidRPr="00B94F88">
        <w:rPr>
          <w:rFonts w:ascii="Times New Roman" w:hAnsi="Times New Roman" w:cs="Times New Roman"/>
          <w:sz w:val="28"/>
          <w:szCs w:val="28"/>
        </w:rPr>
        <w:t>Лабинский</w:t>
      </w:r>
      <w:r w:rsidR="00E67289" w:rsidRPr="005179C2">
        <w:rPr>
          <w:rFonts w:ascii="Times New Roman" w:hAnsi="Times New Roman" w:cs="Times New Roman"/>
          <w:sz w:val="28"/>
          <w:szCs w:val="28"/>
        </w:rPr>
        <w:t xml:space="preserve"> </w:t>
      </w:r>
      <w:r w:rsidR="0073273A" w:rsidRPr="005179C2">
        <w:rPr>
          <w:rFonts w:ascii="Times New Roman" w:hAnsi="Times New Roman"/>
          <w:sz w:val="28"/>
          <w:szCs w:val="28"/>
        </w:rPr>
        <w:t>район межпоселенческие места захоронения, организует ритуальные услуги;</w:t>
      </w:r>
    </w:p>
    <w:p w:rsidR="0073273A" w:rsidRPr="005179C2" w:rsidRDefault="00263115" w:rsidP="00F54DEF">
      <w:pPr>
        <w:pStyle w:val="ConsNormal0"/>
        <w:ind w:firstLine="851"/>
        <w:jc w:val="both"/>
        <w:rPr>
          <w:rFonts w:ascii="Times New Roman" w:hAnsi="Times New Roman"/>
          <w:sz w:val="28"/>
          <w:szCs w:val="28"/>
        </w:rPr>
      </w:pPr>
      <w:r w:rsidRPr="005179C2">
        <w:rPr>
          <w:rFonts w:ascii="Times New Roman" w:hAnsi="Times New Roman"/>
          <w:sz w:val="28"/>
          <w:szCs w:val="28"/>
        </w:rPr>
        <w:t>22</w:t>
      </w:r>
      <w:r w:rsidR="0073273A" w:rsidRPr="005179C2">
        <w:rPr>
          <w:rFonts w:ascii="Times New Roman" w:hAnsi="Times New Roman"/>
          <w:sz w:val="28"/>
          <w:szCs w:val="28"/>
        </w:rPr>
        <w:t xml:space="preserve">) </w:t>
      </w:r>
      <w:r w:rsidR="00F54DEF" w:rsidRPr="005179C2">
        <w:rPr>
          <w:rFonts w:ascii="Times New Roman" w:hAnsi="Times New Roman" w:cs="Times New Roman"/>
          <w:sz w:val="28"/>
          <w:szCs w:val="28"/>
        </w:rPr>
        <w:t>осуществляет мероприятия по защите прав потребителей, предусмотренных З</w:t>
      </w:r>
      <w:r w:rsidR="00A91AA0">
        <w:rPr>
          <w:rFonts w:ascii="Times New Roman" w:hAnsi="Times New Roman" w:cs="Times New Roman"/>
          <w:sz w:val="28"/>
          <w:szCs w:val="28"/>
        </w:rPr>
        <w:t xml:space="preserve">аконом Российской Федерации от </w:t>
      </w:r>
      <w:r w:rsidR="00F54DEF" w:rsidRPr="005179C2">
        <w:rPr>
          <w:rFonts w:ascii="Times New Roman" w:hAnsi="Times New Roman" w:cs="Times New Roman"/>
          <w:sz w:val="28"/>
          <w:szCs w:val="28"/>
        </w:rPr>
        <w:t>7</w:t>
      </w:r>
      <w:r w:rsidR="00A91AA0">
        <w:rPr>
          <w:rFonts w:ascii="Times New Roman" w:hAnsi="Times New Roman" w:cs="Times New Roman"/>
          <w:sz w:val="28"/>
          <w:szCs w:val="28"/>
        </w:rPr>
        <w:t xml:space="preserve"> февраля </w:t>
      </w:r>
      <w:r w:rsidR="00F54DEF" w:rsidRPr="005179C2">
        <w:rPr>
          <w:rFonts w:ascii="Times New Roman" w:hAnsi="Times New Roman" w:cs="Times New Roman"/>
          <w:sz w:val="28"/>
          <w:szCs w:val="28"/>
        </w:rPr>
        <w:t>1992</w:t>
      </w:r>
      <w:r w:rsidR="00A91AA0">
        <w:rPr>
          <w:rFonts w:ascii="Times New Roman" w:hAnsi="Times New Roman" w:cs="Times New Roman"/>
          <w:sz w:val="28"/>
          <w:szCs w:val="28"/>
        </w:rPr>
        <w:t xml:space="preserve"> года          № 2300-1 «О защите прав потребителей»</w:t>
      </w:r>
      <w:r w:rsidR="0073273A" w:rsidRPr="005179C2">
        <w:rPr>
          <w:rFonts w:ascii="Times New Roman" w:hAnsi="Times New Roman"/>
          <w:sz w:val="28"/>
          <w:szCs w:val="28"/>
        </w:rPr>
        <w:t>;</w:t>
      </w:r>
    </w:p>
    <w:p w:rsidR="0073273A" w:rsidRPr="005179C2" w:rsidRDefault="00263115" w:rsidP="00F769FC">
      <w:pPr>
        <w:pStyle w:val="ConsNormal0"/>
        <w:ind w:firstLine="851"/>
        <w:jc w:val="both"/>
        <w:rPr>
          <w:rFonts w:ascii="Times New Roman" w:hAnsi="Times New Roman"/>
          <w:sz w:val="28"/>
          <w:szCs w:val="28"/>
        </w:rPr>
      </w:pPr>
      <w:r w:rsidRPr="005179C2">
        <w:rPr>
          <w:rFonts w:ascii="Times New Roman" w:hAnsi="Times New Roman"/>
          <w:sz w:val="28"/>
          <w:szCs w:val="28"/>
        </w:rPr>
        <w:t>23</w:t>
      </w:r>
      <w:r w:rsidR="0073273A" w:rsidRPr="005179C2">
        <w:rPr>
          <w:rFonts w:ascii="Times New Roman" w:hAnsi="Times New Roman"/>
          <w:sz w:val="28"/>
          <w:szCs w:val="28"/>
        </w:rPr>
        <w:t xml:space="preserve">) создает условия для развития сельскохозяйственного производства в поселениях, расширения рынка сельскохозяйственной продукции, сырья и </w:t>
      </w:r>
      <w:r w:rsidR="0073273A" w:rsidRPr="005179C2">
        <w:rPr>
          <w:rFonts w:ascii="Times New Roman" w:hAnsi="Times New Roman"/>
          <w:sz w:val="28"/>
          <w:szCs w:val="28"/>
        </w:rPr>
        <w:lastRenderedPageBreak/>
        <w:t>продовольствия, содействует развитию малого и среднего предпринимательства;</w:t>
      </w:r>
    </w:p>
    <w:p w:rsidR="0022241B" w:rsidRPr="005179C2" w:rsidRDefault="00263115" w:rsidP="00F769FC">
      <w:pPr>
        <w:widowControl/>
        <w:suppressAutoHyphens w:val="0"/>
        <w:autoSpaceDE w:val="0"/>
        <w:autoSpaceDN w:val="0"/>
        <w:adjustRightInd w:val="0"/>
        <w:ind w:firstLine="851"/>
        <w:jc w:val="both"/>
        <w:rPr>
          <w:rFonts w:eastAsia="Calibri"/>
          <w:kern w:val="0"/>
          <w:sz w:val="28"/>
          <w:szCs w:val="28"/>
          <w:lang w:eastAsia="ru-RU"/>
        </w:rPr>
      </w:pPr>
      <w:r w:rsidRPr="005179C2">
        <w:rPr>
          <w:rFonts w:eastAsia="Calibri"/>
          <w:kern w:val="0"/>
          <w:sz w:val="28"/>
          <w:szCs w:val="28"/>
          <w:lang w:eastAsia="ru-RU"/>
        </w:rPr>
        <w:t>24</w:t>
      </w:r>
      <w:r w:rsidR="0022241B" w:rsidRPr="005179C2">
        <w:rPr>
          <w:rFonts w:eastAsia="Calibri"/>
          <w:kern w:val="0"/>
          <w:sz w:val="28"/>
          <w:szCs w:val="28"/>
          <w:lang w:eastAsia="ru-RU"/>
        </w:rPr>
        <w:t>)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0974C2" w:rsidRPr="005179C2" w:rsidRDefault="00263115" w:rsidP="000974C2">
      <w:pPr>
        <w:widowControl/>
        <w:suppressAutoHyphens w:val="0"/>
        <w:autoSpaceDE w:val="0"/>
        <w:autoSpaceDN w:val="0"/>
        <w:adjustRightInd w:val="0"/>
        <w:ind w:firstLine="851"/>
        <w:jc w:val="both"/>
        <w:rPr>
          <w:rFonts w:eastAsiaTheme="minorHAnsi"/>
          <w:bCs/>
          <w:kern w:val="0"/>
          <w:sz w:val="28"/>
          <w:szCs w:val="28"/>
        </w:rPr>
      </w:pPr>
      <w:r w:rsidRPr="005179C2">
        <w:rPr>
          <w:rFonts w:eastAsiaTheme="minorHAnsi"/>
          <w:bCs/>
          <w:kern w:val="0"/>
          <w:sz w:val="28"/>
          <w:szCs w:val="28"/>
        </w:rPr>
        <w:t>25</w:t>
      </w:r>
      <w:r w:rsidR="000974C2" w:rsidRPr="005179C2">
        <w:rPr>
          <w:rFonts w:eastAsiaTheme="minorHAnsi"/>
          <w:bCs/>
          <w:kern w:val="0"/>
          <w:sz w:val="28"/>
          <w:szCs w:val="28"/>
        </w:rPr>
        <w:t>)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6B4DA0" w:rsidRPr="005179C2" w:rsidRDefault="006B4DA0" w:rsidP="006B4DA0">
      <w:pPr>
        <w:pStyle w:val="ConsNormal0"/>
        <w:ind w:firstLine="851"/>
        <w:jc w:val="both"/>
        <w:rPr>
          <w:rFonts w:ascii="Times New Roman" w:hAnsi="Times New Roman"/>
          <w:sz w:val="28"/>
          <w:szCs w:val="28"/>
        </w:rPr>
      </w:pPr>
      <w:r w:rsidRPr="005179C2">
        <w:rPr>
          <w:rFonts w:ascii="Times New Roman" w:hAnsi="Times New Roman"/>
          <w:sz w:val="28"/>
          <w:szCs w:val="28"/>
        </w:rPr>
        <w:t>2</w:t>
      </w:r>
      <w:r w:rsidR="00263115" w:rsidRPr="005179C2">
        <w:rPr>
          <w:rFonts w:ascii="Times New Roman" w:hAnsi="Times New Roman"/>
          <w:sz w:val="28"/>
          <w:szCs w:val="28"/>
        </w:rPr>
        <w:t>6</w:t>
      </w:r>
      <w:r w:rsidRPr="005179C2">
        <w:rPr>
          <w:rFonts w:ascii="Times New Roman" w:hAnsi="Times New Roman"/>
          <w:sz w:val="28"/>
          <w:szCs w:val="28"/>
        </w:rPr>
        <w:t xml:space="preserve">) </w:t>
      </w:r>
      <w:r w:rsidR="00C5221A" w:rsidRPr="005179C2">
        <w:rPr>
          <w:rFonts w:ascii="Times New Roman" w:eastAsia="Calibri" w:hAnsi="Times New Roman" w:cs="Times New Roman"/>
          <w:sz w:val="28"/>
          <w:szCs w:val="28"/>
        </w:rPr>
        <w:t>организует мероприятия по охране окружающей среды</w:t>
      </w:r>
      <w:r w:rsidRPr="005179C2">
        <w:rPr>
          <w:rFonts w:ascii="Times New Roman" w:hAnsi="Times New Roman"/>
          <w:sz w:val="28"/>
          <w:szCs w:val="28"/>
        </w:rPr>
        <w:t>;</w:t>
      </w:r>
    </w:p>
    <w:p w:rsidR="00F54DEF" w:rsidRPr="005179C2" w:rsidRDefault="00263115" w:rsidP="00F54DEF">
      <w:pPr>
        <w:autoSpaceDE w:val="0"/>
        <w:autoSpaceDN w:val="0"/>
        <w:adjustRightInd w:val="0"/>
        <w:ind w:firstLine="851"/>
        <w:jc w:val="both"/>
        <w:outlineLvl w:val="1"/>
        <w:rPr>
          <w:sz w:val="28"/>
          <w:szCs w:val="28"/>
        </w:rPr>
      </w:pPr>
      <w:r w:rsidRPr="005179C2">
        <w:rPr>
          <w:sz w:val="28"/>
          <w:szCs w:val="28"/>
        </w:rPr>
        <w:t>27</w:t>
      </w:r>
      <w:r w:rsidR="00457AD7">
        <w:rPr>
          <w:sz w:val="28"/>
          <w:szCs w:val="28"/>
        </w:rPr>
        <w:t>) создает условия</w:t>
      </w:r>
      <w:r w:rsidR="00F54DEF" w:rsidRPr="005179C2">
        <w:rPr>
          <w:sz w:val="28"/>
          <w:szCs w:val="28"/>
        </w:rPr>
        <w:t xml:space="preserve">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rsidR="00F54DEF" w:rsidRPr="005179C2" w:rsidRDefault="00263115" w:rsidP="00F54DEF">
      <w:pPr>
        <w:autoSpaceDE w:val="0"/>
        <w:autoSpaceDN w:val="0"/>
        <w:adjustRightInd w:val="0"/>
        <w:ind w:firstLine="851"/>
        <w:jc w:val="both"/>
        <w:outlineLvl w:val="1"/>
        <w:rPr>
          <w:sz w:val="28"/>
          <w:szCs w:val="28"/>
        </w:rPr>
      </w:pPr>
      <w:r w:rsidRPr="005179C2">
        <w:rPr>
          <w:sz w:val="28"/>
          <w:szCs w:val="28"/>
        </w:rPr>
        <w:t>2</w:t>
      </w:r>
      <w:r w:rsidR="00F54DEF" w:rsidRPr="005179C2">
        <w:rPr>
          <w:sz w:val="28"/>
          <w:szCs w:val="28"/>
        </w:rPr>
        <w:t>8) участвует в санитарно-гигиеническом просвещении населения и пропаганде донорства крови и (или) ее компонентов;</w:t>
      </w:r>
    </w:p>
    <w:p w:rsidR="00F54DEF" w:rsidRPr="005179C2" w:rsidRDefault="00263115" w:rsidP="00F54DEF">
      <w:pPr>
        <w:autoSpaceDE w:val="0"/>
        <w:autoSpaceDN w:val="0"/>
        <w:adjustRightInd w:val="0"/>
        <w:ind w:firstLine="851"/>
        <w:jc w:val="both"/>
        <w:outlineLvl w:val="1"/>
        <w:rPr>
          <w:sz w:val="28"/>
          <w:szCs w:val="28"/>
        </w:rPr>
      </w:pPr>
      <w:r w:rsidRPr="005179C2">
        <w:rPr>
          <w:sz w:val="28"/>
          <w:szCs w:val="28"/>
        </w:rPr>
        <w:t>2</w:t>
      </w:r>
      <w:r w:rsidR="00F54DEF" w:rsidRPr="005179C2">
        <w:rPr>
          <w:sz w:val="28"/>
          <w:szCs w:val="28"/>
        </w:rPr>
        <w:t xml:space="preserve">9) участвует в реализации на территории муниципального образования </w:t>
      </w:r>
      <w:r w:rsidR="00A91AA0" w:rsidRPr="00B94F88">
        <w:rPr>
          <w:sz w:val="28"/>
          <w:szCs w:val="28"/>
        </w:rPr>
        <w:t>Лабинский</w:t>
      </w:r>
      <w:r w:rsidR="000634D8" w:rsidRPr="005179C2">
        <w:rPr>
          <w:sz w:val="28"/>
          <w:szCs w:val="28"/>
        </w:rPr>
        <w:t xml:space="preserve"> район</w:t>
      </w:r>
      <w:r w:rsidR="00F54DEF" w:rsidRPr="005179C2">
        <w:rPr>
          <w:sz w:val="28"/>
          <w:szCs w:val="28"/>
        </w:rPr>
        <w:t xml:space="preserve">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73273A" w:rsidRPr="005179C2" w:rsidRDefault="00263115" w:rsidP="00F769FC">
      <w:pPr>
        <w:pStyle w:val="ConsNormal0"/>
        <w:ind w:firstLine="851"/>
        <w:jc w:val="both"/>
        <w:rPr>
          <w:rFonts w:ascii="Times New Roman" w:hAnsi="Times New Roman"/>
          <w:sz w:val="28"/>
          <w:szCs w:val="28"/>
        </w:rPr>
      </w:pPr>
      <w:r w:rsidRPr="005179C2">
        <w:rPr>
          <w:rFonts w:ascii="Times New Roman" w:hAnsi="Times New Roman"/>
          <w:sz w:val="28"/>
          <w:szCs w:val="28"/>
        </w:rPr>
        <w:t>30</w:t>
      </w:r>
      <w:r w:rsidR="0073273A" w:rsidRPr="005179C2">
        <w:rPr>
          <w:rFonts w:ascii="Times New Roman" w:hAnsi="Times New Roman"/>
          <w:sz w:val="28"/>
          <w:szCs w:val="28"/>
        </w:rPr>
        <w:t xml:space="preserve">) организует и осуществляет мероприятия по </w:t>
      </w:r>
      <w:r w:rsidR="00E65F40" w:rsidRPr="005179C2">
        <w:rPr>
          <w:rFonts w:ascii="Times New Roman" w:eastAsia="Times New Roman" w:hAnsi="Times New Roman" w:cs="Times New Roman"/>
          <w:kern w:val="0"/>
          <w:sz w:val="28"/>
          <w:szCs w:val="28"/>
          <w:lang w:eastAsia="ru-RU"/>
        </w:rPr>
        <w:t xml:space="preserve">территориальной обороне и </w:t>
      </w:r>
      <w:r w:rsidR="0073273A" w:rsidRPr="005179C2">
        <w:rPr>
          <w:rFonts w:ascii="Times New Roman" w:hAnsi="Times New Roman"/>
          <w:sz w:val="28"/>
          <w:szCs w:val="28"/>
        </w:rPr>
        <w:t xml:space="preserve">гражданской обороне, защите населения и территории муниципального образования </w:t>
      </w:r>
      <w:r w:rsidR="00A91AA0" w:rsidRPr="00B94F88">
        <w:rPr>
          <w:rFonts w:ascii="Times New Roman" w:hAnsi="Times New Roman" w:cs="Times New Roman"/>
          <w:sz w:val="28"/>
          <w:szCs w:val="28"/>
        </w:rPr>
        <w:t>Лабинский</w:t>
      </w:r>
      <w:r w:rsidR="0073273A" w:rsidRPr="005179C2">
        <w:rPr>
          <w:rFonts w:ascii="Times New Roman" w:hAnsi="Times New Roman"/>
          <w:sz w:val="28"/>
          <w:szCs w:val="28"/>
        </w:rPr>
        <w:t xml:space="preserve"> район от чрезвычайных ситуаций природного и техногенного характера;</w:t>
      </w:r>
    </w:p>
    <w:p w:rsidR="0073273A" w:rsidRPr="005179C2" w:rsidRDefault="00263115" w:rsidP="00F769FC">
      <w:pPr>
        <w:pStyle w:val="ConsNormal0"/>
        <w:ind w:firstLine="851"/>
        <w:jc w:val="both"/>
        <w:rPr>
          <w:rFonts w:ascii="Times New Roman" w:hAnsi="Times New Roman"/>
          <w:sz w:val="28"/>
          <w:szCs w:val="28"/>
        </w:rPr>
      </w:pPr>
      <w:r w:rsidRPr="005179C2">
        <w:rPr>
          <w:rFonts w:ascii="Times New Roman" w:hAnsi="Times New Roman"/>
          <w:sz w:val="28"/>
          <w:szCs w:val="28"/>
        </w:rPr>
        <w:t>31</w:t>
      </w:r>
      <w:r w:rsidR="0073273A" w:rsidRPr="005179C2">
        <w:rPr>
          <w:rFonts w:ascii="Times New Roman" w:hAnsi="Times New Roman"/>
          <w:sz w:val="28"/>
          <w:szCs w:val="28"/>
        </w:rPr>
        <w:t>) проводит мероприятия по гражданской обороне, разрабатывает и реализовывает планы гражданской обороны и защиты населения;</w:t>
      </w:r>
    </w:p>
    <w:p w:rsidR="0073273A" w:rsidRPr="005179C2" w:rsidRDefault="0073273A" w:rsidP="00F769FC">
      <w:pPr>
        <w:pStyle w:val="ConsNormal0"/>
        <w:ind w:firstLine="851"/>
        <w:jc w:val="both"/>
        <w:rPr>
          <w:rFonts w:ascii="Times New Roman" w:hAnsi="Times New Roman"/>
          <w:sz w:val="28"/>
          <w:szCs w:val="28"/>
        </w:rPr>
      </w:pPr>
      <w:r w:rsidRPr="005179C2">
        <w:rPr>
          <w:rFonts w:ascii="Times New Roman" w:hAnsi="Times New Roman"/>
          <w:sz w:val="28"/>
          <w:szCs w:val="28"/>
        </w:rPr>
        <w:t>3</w:t>
      </w:r>
      <w:r w:rsidR="00263115" w:rsidRPr="005179C2">
        <w:rPr>
          <w:rFonts w:ascii="Times New Roman" w:hAnsi="Times New Roman"/>
          <w:sz w:val="28"/>
          <w:szCs w:val="28"/>
        </w:rPr>
        <w:t>2</w:t>
      </w:r>
      <w:r w:rsidRPr="005179C2">
        <w:rPr>
          <w:rFonts w:ascii="Times New Roman" w:hAnsi="Times New Roman"/>
          <w:sz w:val="28"/>
          <w:szCs w:val="28"/>
        </w:rPr>
        <w:t>) проводит подготовку населения в области гражданской обороны</w:t>
      </w:r>
      <w:r w:rsidR="00F54DEF" w:rsidRPr="005179C2">
        <w:rPr>
          <w:rFonts w:ascii="Times New Roman" w:hAnsi="Times New Roman"/>
          <w:sz w:val="28"/>
          <w:szCs w:val="28"/>
        </w:rPr>
        <w:t>, защиты от чрезвычайных ситуаций</w:t>
      </w:r>
      <w:r w:rsidRPr="005179C2">
        <w:rPr>
          <w:rFonts w:ascii="Times New Roman" w:hAnsi="Times New Roman"/>
          <w:sz w:val="28"/>
          <w:szCs w:val="28"/>
        </w:rPr>
        <w:t>;</w:t>
      </w:r>
    </w:p>
    <w:p w:rsidR="009F6E41" w:rsidRPr="005179C2" w:rsidRDefault="00263115" w:rsidP="009F6E41">
      <w:pPr>
        <w:widowControl/>
        <w:suppressAutoHyphens w:val="0"/>
        <w:autoSpaceDE w:val="0"/>
        <w:autoSpaceDN w:val="0"/>
        <w:adjustRightInd w:val="0"/>
        <w:ind w:firstLine="851"/>
        <w:jc w:val="both"/>
        <w:rPr>
          <w:rFonts w:eastAsia="Calibri"/>
          <w:kern w:val="0"/>
          <w:sz w:val="28"/>
          <w:szCs w:val="28"/>
          <w:lang w:eastAsia="ru-RU"/>
        </w:rPr>
      </w:pPr>
      <w:r w:rsidRPr="005179C2">
        <w:rPr>
          <w:rFonts w:eastAsia="Calibri"/>
          <w:kern w:val="0"/>
          <w:sz w:val="28"/>
          <w:szCs w:val="28"/>
          <w:lang w:eastAsia="ru-RU"/>
        </w:rPr>
        <w:t>3</w:t>
      </w:r>
      <w:r w:rsidR="009F6E41" w:rsidRPr="005179C2">
        <w:rPr>
          <w:rFonts w:eastAsia="Calibri"/>
          <w:kern w:val="0"/>
          <w:sz w:val="28"/>
          <w:szCs w:val="28"/>
          <w:lang w:eastAsia="ru-RU"/>
        </w:rPr>
        <w:t>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73273A" w:rsidRPr="005179C2" w:rsidRDefault="00263115" w:rsidP="00F769FC">
      <w:pPr>
        <w:pStyle w:val="ConsNormal0"/>
        <w:ind w:firstLine="851"/>
        <w:jc w:val="both"/>
        <w:rPr>
          <w:rFonts w:ascii="Times New Roman" w:hAnsi="Times New Roman"/>
          <w:sz w:val="28"/>
          <w:szCs w:val="28"/>
        </w:rPr>
      </w:pPr>
      <w:r w:rsidRPr="005179C2">
        <w:rPr>
          <w:rFonts w:ascii="Times New Roman" w:hAnsi="Times New Roman"/>
          <w:sz w:val="28"/>
          <w:szCs w:val="28"/>
        </w:rPr>
        <w:t>3</w:t>
      </w:r>
      <w:r w:rsidR="0073273A" w:rsidRPr="005179C2">
        <w:rPr>
          <w:rFonts w:ascii="Times New Roman" w:hAnsi="Times New Roman"/>
          <w:sz w:val="28"/>
          <w:szCs w:val="28"/>
        </w:rPr>
        <w:t xml:space="preserve">5) </w:t>
      </w:r>
      <w:r w:rsidR="00B15E9B" w:rsidRPr="00573160">
        <w:rPr>
          <w:rFonts w:ascii="Times New Roman" w:hAnsi="Times New Roman" w:cs="Times New Roman"/>
          <w:sz w:val="28"/>
          <w:szCs w:val="28"/>
        </w:rPr>
        <w:t xml:space="preserve">проводит мероприятия по подготовке к эвакуации населения, </w:t>
      </w:r>
      <w:r w:rsidR="00B15E9B" w:rsidRPr="00B15E9B">
        <w:rPr>
          <w:rFonts w:ascii="Times New Roman" w:hAnsi="Times New Roman" w:cs="Times New Roman"/>
          <w:sz w:val="28"/>
          <w:szCs w:val="28"/>
        </w:rPr>
        <w:t>по подготовке к защите и защите материальных и культурных ценностей</w:t>
      </w:r>
      <w:r w:rsidR="0073273A" w:rsidRPr="005179C2">
        <w:rPr>
          <w:rFonts w:ascii="Times New Roman" w:hAnsi="Times New Roman"/>
          <w:sz w:val="28"/>
          <w:szCs w:val="28"/>
        </w:rPr>
        <w:t>;</w:t>
      </w:r>
    </w:p>
    <w:p w:rsidR="0073273A" w:rsidRPr="005179C2" w:rsidRDefault="00263115" w:rsidP="00F769FC">
      <w:pPr>
        <w:pStyle w:val="ConsNormal0"/>
        <w:ind w:firstLine="851"/>
        <w:jc w:val="both"/>
        <w:rPr>
          <w:rFonts w:ascii="Times New Roman" w:hAnsi="Times New Roman"/>
          <w:sz w:val="28"/>
          <w:szCs w:val="28"/>
        </w:rPr>
      </w:pPr>
      <w:r w:rsidRPr="005179C2">
        <w:rPr>
          <w:rFonts w:ascii="Times New Roman" w:hAnsi="Times New Roman"/>
          <w:sz w:val="28"/>
          <w:szCs w:val="28"/>
        </w:rPr>
        <w:t>36</w:t>
      </w:r>
      <w:r w:rsidR="0073273A" w:rsidRPr="005179C2">
        <w:rPr>
          <w:rFonts w:ascii="Times New Roman" w:hAnsi="Times New Roman"/>
          <w:sz w:val="28"/>
          <w:szCs w:val="28"/>
        </w:rPr>
        <w:t xml:space="preserve">) создает и содержит в целях гражданской обороны запасы продовольствия, медицинских средств индивидуальной защиты и иных средств; </w:t>
      </w:r>
    </w:p>
    <w:p w:rsidR="00564738" w:rsidRPr="005179C2" w:rsidRDefault="00263115" w:rsidP="00F769FC">
      <w:pPr>
        <w:suppressAutoHyphens w:val="0"/>
        <w:autoSpaceDE w:val="0"/>
        <w:autoSpaceDN w:val="0"/>
        <w:adjustRightInd w:val="0"/>
        <w:ind w:firstLine="851"/>
        <w:jc w:val="both"/>
        <w:rPr>
          <w:sz w:val="28"/>
          <w:szCs w:val="28"/>
        </w:rPr>
      </w:pPr>
      <w:r w:rsidRPr="005179C2">
        <w:rPr>
          <w:sz w:val="28"/>
          <w:szCs w:val="28"/>
        </w:rPr>
        <w:t>37</w:t>
      </w:r>
      <w:r w:rsidR="00564738" w:rsidRPr="005179C2">
        <w:rPr>
          <w:sz w:val="28"/>
          <w:szCs w:val="28"/>
        </w:rPr>
        <w:t xml:space="preserve">) </w:t>
      </w:r>
      <w:r w:rsidR="00564738" w:rsidRPr="005179C2">
        <w:rPr>
          <w:rFonts w:eastAsia="Times New Roman"/>
          <w:kern w:val="0"/>
          <w:sz w:val="28"/>
          <w:szCs w:val="28"/>
          <w:lang w:eastAsia="ru-RU"/>
        </w:rPr>
        <w:t>осуществляет информирование населения о чрезвычайных ситуациях;</w:t>
      </w:r>
    </w:p>
    <w:p w:rsidR="00475BFD" w:rsidRPr="005179C2" w:rsidRDefault="00263115" w:rsidP="00475BFD">
      <w:pPr>
        <w:autoSpaceDE w:val="0"/>
        <w:autoSpaceDN w:val="0"/>
        <w:adjustRightInd w:val="0"/>
        <w:ind w:firstLine="851"/>
        <w:jc w:val="both"/>
        <w:rPr>
          <w:bCs/>
          <w:sz w:val="28"/>
          <w:szCs w:val="28"/>
        </w:rPr>
      </w:pPr>
      <w:r w:rsidRPr="005179C2">
        <w:rPr>
          <w:bCs/>
          <w:sz w:val="28"/>
          <w:szCs w:val="28"/>
        </w:rPr>
        <w:t>38</w:t>
      </w:r>
      <w:r w:rsidR="00475BFD" w:rsidRPr="005179C2">
        <w:rPr>
          <w:bCs/>
          <w:sz w:val="28"/>
          <w:szCs w:val="28"/>
        </w:rPr>
        <w:t xml:space="preserve">)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w:t>
      </w:r>
      <w:r w:rsidR="00A91AA0" w:rsidRPr="00B94F88">
        <w:rPr>
          <w:sz w:val="28"/>
          <w:szCs w:val="28"/>
        </w:rPr>
        <w:t>Лабинский</w:t>
      </w:r>
      <w:r w:rsidR="000634D8" w:rsidRPr="005179C2">
        <w:rPr>
          <w:sz w:val="28"/>
          <w:szCs w:val="28"/>
        </w:rPr>
        <w:t xml:space="preserve"> район</w:t>
      </w:r>
      <w:r w:rsidR="00475BFD" w:rsidRPr="005179C2">
        <w:rPr>
          <w:bCs/>
          <w:sz w:val="28"/>
          <w:szCs w:val="28"/>
        </w:rPr>
        <w:t>;</w:t>
      </w:r>
    </w:p>
    <w:p w:rsidR="00475BFD" w:rsidRPr="005179C2" w:rsidRDefault="00263115" w:rsidP="00475BFD">
      <w:pPr>
        <w:autoSpaceDE w:val="0"/>
        <w:autoSpaceDN w:val="0"/>
        <w:adjustRightInd w:val="0"/>
        <w:ind w:firstLine="851"/>
        <w:jc w:val="both"/>
        <w:rPr>
          <w:sz w:val="28"/>
          <w:szCs w:val="28"/>
        </w:rPr>
      </w:pPr>
      <w:r w:rsidRPr="005179C2">
        <w:rPr>
          <w:sz w:val="28"/>
          <w:szCs w:val="28"/>
        </w:rPr>
        <w:t>39</w:t>
      </w:r>
      <w:r w:rsidR="00475BFD" w:rsidRPr="005179C2">
        <w:rPr>
          <w:sz w:val="28"/>
          <w:szCs w:val="28"/>
        </w:rPr>
        <w:t xml:space="preserve">) осуществляет иные полномочия в соответствии с действующим </w:t>
      </w:r>
      <w:r w:rsidR="00475BFD" w:rsidRPr="005179C2">
        <w:rPr>
          <w:sz w:val="28"/>
          <w:szCs w:val="28"/>
        </w:rPr>
        <w:lastRenderedPageBreak/>
        <w:t>законодательством и настоящим Уставом.</w:t>
      </w:r>
    </w:p>
    <w:p w:rsidR="0073273A" w:rsidRPr="001412BF" w:rsidRDefault="0073273A" w:rsidP="00F769FC">
      <w:pPr>
        <w:autoSpaceDE w:val="0"/>
        <w:ind w:firstLine="851"/>
        <w:jc w:val="both"/>
        <w:rPr>
          <w:b/>
          <w:sz w:val="28"/>
          <w:szCs w:val="28"/>
        </w:rPr>
      </w:pPr>
    </w:p>
    <w:p w:rsidR="00EA0E76" w:rsidRPr="001412BF" w:rsidRDefault="0073273A" w:rsidP="00F769FC">
      <w:pPr>
        <w:ind w:firstLine="851"/>
        <w:jc w:val="both"/>
        <w:rPr>
          <w:b/>
          <w:sz w:val="28"/>
          <w:szCs w:val="28"/>
        </w:rPr>
      </w:pPr>
      <w:r w:rsidRPr="001412BF">
        <w:rPr>
          <w:b/>
          <w:sz w:val="28"/>
          <w:szCs w:val="28"/>
        </w:rPr>
        <w:t xml:space="preserve">Статья </w:t>
      </w:r>
      <w:r w:rsidR="001C22C7">
        <w:rPr>
          <w:b/>
          <w:sz w:val="28"/>
          <w:szCs w:val="28"/>
        </w:rPr>
        <w:t>26</w:t>
      </w:r>
      <w:r w:rsidRPr="001412BF">
        <w:rPr>
          <w:b/>
          <w:sz w:val="28"/>
          <w:szCs w:val="28"/>
        </w:rPr>
        <w:t xml:space="preserve">. </w:t>
      </w:r>
      <w:r w:rsidR="00EA0E76" w:rsidRPr="001412BF">
        <w:rPr>
          <w:b/>
          <w:sz w:val="28"/>
          <w:szCs w:val="28"/>
        </w:rPr>
        <w:t xml:space="preserve">Контрольно-счетная палата муниципального образования </w:t>
      </w:r>
      <w:r w:rsidR="00A91AA0">
        <w:rPr>
          <w:b/>
          <w:sz w:val="28"/>
          <w:szCs w:val="28"/>
        </w:rPr>
        <w:t>Лабинский</w:t>
      </w:r>
      <w:r w:rsidR="00EA0E76" w:rsidRPr="001412BF">
        <w:rPr>
          <w:b/>
          <w:sz w:val="28"/>
          <w:szCs w:val="28"/>
        </w:rPr>
        <w:t xml:space="preserve"> </w:t>
      </w:r>
      <w:r w:rsidR="00EA6159">
        <w:rPr>
          <w:b/>
          <w:sz w:val="28"/>
          <w:szCs w:val="28"/>
        </w:rPr>
        <w:t xml:space="preserve">муниципальный </w:t>
      </w:r>
      <w:r w:rsidR="00EA0E76" w:rsidRPr="001412BF">
        <w:rPr>
          <w:b/>
          <w:sz w:val="28"/>
          <w:szCs w:val="28"/>
        </w:rPr>
        <w:t>район</w:t>
      </w:r>
      <w:r w:rsidR="00EA6159">
        <w:rPr>
          <w:b/>
          <w:sz w:val="28"/>
          <w:szCs w:val="28"/>
        </w:rPr>
        <w:t xml:space="preserve"> Краснодарского края</w:t>
      </w:r>
    </w:p>
    <w:p w:rsidR="00EA0E76" w:rsidRPr="001412BF" w:rsidRDefault="00106648" w:rsidP="00F769FC">
      <w:pPr>
        <w:tabs>
          <w:tab w:val="left" w:pos="0"/>
        </w:tabs>
        <w:ind w:firstLine="851"/>
        <w:jc w:val="both"/>
        <w:rPr>
          <w:sz w:val="28"/>
          <w:szCs w:val="28"/>
        </w:rPr>
      </w:pPr>
      <w:r w:rsidRPr="001412BF">
        <w:rPr>
          <w:sz w:val="28"/>
          <w:szCs w:val="28"/>
        </w:rPr>
        <w:t xml:space="preserve">1. </w:t>
      </w:r>
      <w:r w:rsidR="00EA0E76" w:rsidRPr="001412BF">
        <w:rPr>
          <w:sz w:val="28"/>
          <w:szCs w:val="28"/>
        </w:rPr>
        <w:t xml:space="preserve">Контрольно-счетная палата является постоянно действующим органом внешнего муниципального финансового контроля, </w:t>
      </w:r>
      <w:r w:rsidRPr="001412BF">
        <w:rPr>
          <w:sz w:val="28"/>
          <w:szCs w:val="28"/>
        </w:rPr>
        <w:t xml:space="preserve">образуется </w:t>
      </w:r>
      <w:r w:rsidR="00EA0E76" w:rsidRPr="001412BF">
        <w:rPr>
          <w:sz w:val="28"/>
          <w:szCs w:val="28"/>
        </w:rPr>
        <w:t>Советом и в своей деятельности подотчетна ему.</w:t>
      </w:r>
    </w:p>
    <w:p w:rsidR="00475BFD" w:rsidRDefault="00475BFD" w:rsidP="00F769FC">
      <w:pPr>
        <w:tabs>
          <w:tab w:val="left" w:pos="0"/>
        </w:tabs>
        <w:ind w:firstLine="851"/>
        <w:jc w:val="both"/>
        <w:rPr>
          <w:sz w:val="28"/>
          <w:szCs w:val="28"/>
        </w:rPr>
      </w:pPr>
      <w:r>
        <w:rPr>
          <w:sz w:val="28"/>
          <w:szCs w:val="28"/>
        </w:rPr>
        <w:t>2. Полномочия и порядок деятельности Контрольно-счетной палаты устанавливаются решением Совета.</w:t>
      </w:r>
    </w:p>
    <w:p w:rsidR="000C6AD0" w:rsidRDefault="000C6AD0" w:rsidP="00F769FC">
      <w:pPr>
        <w:tabs>
          <w:tab w:val="left" w:pos="0"/>
        </w:tabs>
        <w:ind w:firstLine="851"/>
        <w:jc w:val="both"/>
        <w:rPr>
          <w:sz w:val="28"/>
          <w:szCs w:val="28"/>
        </w:rPr>
      </w:pPr>
      <w:r>
        <w:rPr>
          <w:sz w:val="28"/>
          <w:szCs w:val="28"/>
        </w:rPr>
        <w:t xml:space="preserve">3. </w:t>
      </w:r>
      <w:r w:rsidRPr="001412BF">
        <w:rPr>
          <w:sz w:val="28"/>
          <w:szCs w:val="28"/>
        </w:rPr>
        <w:t xml:space="preserve">На основании соглашений, заключенных Советом с представительными органами поселений, входящих в состав муниципального образования </w:t>
      </w:r>
      <w:r w:rsidR="00A91AA0" w:rsidRPr="00B94F88">
        <w:rPr>
          <w:sz w:val="28"/>
          <w:szCs w:val="28"/>
        </w:rPr>
        <w:t>Лабинский</w:t>
      </w:r>
      <w:r w:rsidRPr="001412BF">
        <w:rPr>
          <w:sz w:val="28"/>
          <w:szCs w:val="28"/>
        </w:rPr>
        <w:t xml:space="preserve"> район, </w:t>
      </w:r>
      <w:r>
        <w:rPr>
          <w:sz w:val="28"/>
          <w:szCs w:val="28"/>
        </w:rPr>
        <w:t>К</w:t>
      </w:r>
      <w:r w:rsidRPr="001412BF">
        <w:rPr>
          <w:sz w:val="28"/>
          <w:szCs w:val="28"/>
        </w:rPr>
        <w:t>онтрольно-счетная палата осуществляет полномочия контрольно</w:t>
      </w:r>
      <w:r>
        <w:rPr>
          <w:sz w:val="28"/>
          <w:szCs w:val="28"/>
        </w:rPr>
        <w:t>-</w:t>
      </w:r>
      <w:r w:rsidRPr="001412BF">
        <w:rPr>
          <w:sz w:val="28"/>
          <w:szCs w:val="28"/>
        </w:rPr>
        <w:t>счетных органов поселений по осуществлению внешнего муниципального финансового контроля.</w:t>
      </w:r>
    </w:p>
    <w:p w:rsidR="00475BFD" w:rsidRPr="00F37DAF" w:rsidRDefault="000C6AD0" w:rsidP="00475BFD">
      <w:pPr>
        <w:ind w:firstLine="851"/>
        <w:jc w:val="both"/>
        <w:rPr>
          <w:sz w:val="28"/>
          <w:szCs w:val="28"/>
        </w:rPr>
      </w:pPr>
      <w:r>
        <w:rPr>
          <w:sz w:val="28"/>
          <w:szCs w:val="28"/>
        </w:rPr>
        <w:t>4</w:t>
      </w:r>
      <w:r w:rsidR="00475BFD">
        <w:rPr>
          <w:sz w:val="28"/>
          <w:szCs w:val="28"/>
        </w:rPr>
        <w:t xml:space="preserve">. </w:t>
      </w:r>
      <w:r w:rsidR="00475BFD" w:rsidRPr="00F37DAF">
        <w:rPr>
          <w:sz w:val="28"/>
          <w:szCs w:val="28"/>
        </w:rPr>
        <w:t>Контрольно-счетная палата обладает правами юридического лица.</w:t>
      </w:r>
    </w:p>
    <w:p w:rsidR="00EA0E76" w:rsidRPr="00BC7B53" w:rsidRDefault="000C6AD0" w:rsidP="00F769FC">
      <w:pPr>
        <w:tabs>
          <w:tab w:val="left" w:pos="0"/>
        </w:tabs>
        <w:ind w:firstLine="851"/>
        <w:jc w:val="both"/>
        <w:rPr>
          <w:i/>
          <w:sz w:val="28"/>
          <w:szCs w:val="28"/>
        </w:rPr>
      </w:pPr>
      <w:r w:rsidRPr="00BC7B53">
        <w:rPr>
          <w:sz w:val="28"/>
          <w:szCs w:val="28"/>
        </w:rPr>
        <w:t>5</w:t>
      </w:r>
      <w:r w:rsidR="00106648" w:rsidRPr="00BC7B53">
        <w:rPr>
          <w:sz w:val="28"/>
          <w:szCs w:val="28"/>
        </w:rPr>
        <w:t xml:space="preserve">. </w:t>
      </w:r>
      <w:r w:rsidR="00EA0E76" w:rsidRPr="00BC7B53">
        <w:rPr>
          <w:sz w:val="28"/>
          <w:szCs w:val="28"/>
        </w:rPr>
        <w:t xml:space="preserve">Структуру </w:t>
      </w:r>
      <w:r w:rsidR="003350D6" w:rsidRPr="00BC7B53">
        <w:rPr>
          <w:sz w:val="28"/>
          <w:szCs w:val="28"/>
        </w:rPr>
        <w:t>К</w:t>
      </w:r>
      <w:r w:rsidR="00EA0E76" w:rsidRPr="00BC7B53">
        <w:rPr>
          <w:sz w:val="28"/>
          <w:szCs w:val="28"/>
        </w:rPr>
        <w:t>онтрольно-счетной палаты составляют председатель</w:t>
      </w:r>
      <w:r w:rsidR="00A91AA0" w:rsidRPr="00BC7B53">
        <w:rPr>
          <w:sz w:val="28"/>
          <w:szCs w:val="28"/>
        </w:rPr>
        <w:t>, заместитель председателя, аудиторы</w:t>
      </w:r>
      <w:r w:rsidR="00EA0E76" w:rsidRPr="00BC7B53">
        <w:rPr>
          <w:sz w:val="28"/>
          <w:szCs w:val="28"/>
        </w:rPr>
        <w:t xml:space="preserve"> и аппарат </w:t>
      </w:r>
      <w:r w:rsidR="003350D6" w:rsidRPr="00BC7B53">
        <w:rPr>
          <w:sz w:val="28"/>
          <w:szCs w:val="28"/>
        </w:rPr>
        <w:t>К</w:t>
      </w:r>
      <w:r w:rsidR="00EA0E76" w:rsidRPr="00BC7B53">
        <w:rPr>
          <w:sz w:val="28"/>
          <w:szCs w:val="28"/>
        </w:rPr>
        <w:t xml:space="preserve">онтрольно-счетной палаты. </w:t>
      </w:r>
    </w:p>
    <w:p w:rsidR="00475BFD" w:rsidRPr="00BC7B53" w:rsidRDefault="00475BFD" w:rsidP="00475BFD">
      <w:pPr>
        <w:autoSpaceDE w:val="0"/>
        <w:autoSpaceDN w:val="0"/>
        <w:adjustRightInd w:val="0"/>
        <w:ind w:firstLine="851"/>
        <w:jc w:val="both"/>
        <w:rPr>
          <w:sz w:val="28"/>
          <w:szCs w:val="28"/>
        </w:rPr>
      </w:pPr>
      <w:r w:rsidRPr="00BC7B53">
        <w:rPr>
          <w:sz w:val="28"/>
          <w:szCs w:val="28"/>
        </w:rPr>
        <w:t>Структура и штатная численность Кон</w:t>
      </w:r>
      <w:r w:rsidR="0061065D" w:rsidRPr="00BC7B53">
        <w:rPr>
          <w:sz w:val="28"/>
          <w:szCs w:val="28"/>
        </w:rPr>
        <w:t>трольно-счетной палаты утверждаю</w:t>
      </w:r>
      <w:r w:rsidRPr="00BC7B53">
        <w:rPr>
          <w:sz w:val="28"/>
          <w:szCs w:val="28"/>
        </w:rPr>
        <w:t>тся решением Совета.</w:t>
      </w:r>
    </w:p>
    <w:p w:rsidR="00475BFD" w:rsidRPr="00F37DAF" w:rsidRDefault="00475BFD" w:rsidP="00475BFD">
      <w:pPr>
        <w:autoSpaceDE w:val="0"/>
        <w:autoSpaceDN w:val="0"/>
        <w:adjustRightInd w:val="0"/>
        <w:ind w:firstLine="851"/>
        <w:jc w:val="both"/>
        <w:rPr>
          <w:sz w:val="28"/>
          <w:szCs w:val="28"/>
        </w:rPr>
      </w:pPr>
      <w:r w:rsidRPr="00BC7B53">
        <w:rPr>
          <w:sz w:val="28"/>
          <w:szCs w:val="28"/>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w:t>
      </w:r>
      <w:r w:rsidR="00EA6159" w:rsidRPr="00BC7B53">
        <w:rPr>
          <w:sz w:val="28"/>
          <w:szCs w:val="28"/>
        </w:rPr>
        <w:t xml:space="preserve"> </w:t>
      </w:r>
      <w:r w:rsidRPr="00BC7B53">
        <w:rPr>
          <w:sz w:val="28"/>
          <w:szCs w:val="28"/>
        </w:rPr>
        <w:t>назначаются на должность и освобождаются от должности председателем Контрольно-счетной палаты в установленном законодательством порядке.</w:t>
      </w:r>
    </w:p>
    <w:p w:rsidR="00475BFD" w:rsidRPr="00F37DAF" w:rsidRDefault="00475BFD" w:rsidP="00475BFD">
      <w:pPr>
        <w:autoSpaceDE w:val="0"/>
        <w:autoSpaceDN w:val="0"/>
        <w:adjustRightInd w:val="0"/>
        <w:ind w:firstLine="851"/>
        <w:jc w:val="both"/>
        <w:rPr>
          <w:sz w:val="28"/>
          <w:szCs w:val="28"/>
        </w:rPr>
      </w:pPr>
      <w:r w:rsidRPr="00F37DAF">
        <w:rPr>
          <w:sz w:val="28"/>
          <w:szCs w:val="28"/>
        </w:rPr>
        <w:t xml:space="preserve">Председатель, </w:t>
      </w:r>
      <w:r w:rsidRPr="000F7DC0">
        <w:rPr>
          <w:sz w:val="28"/>
          <w:szCs w:val="28"/>
        </w:rPr>
        <w:t>заместитель председателя и аудиторы</w:t>
      </w:r>
      <w:r w:rsidRPr="00F37DAF">
        <w:rPr>
          <w:sz w:val="28"/>
          <w:szCs w:val="28"/>
        </w:rPr>
        <w:t xml:space="preserve"> </w:t>
      </w:r>
      <w:r w:rsidRPr="00F37DAF">
        <w:rPr>
          <w:i/>
          <w:color w:val="FF0000"/>
          <w:sz w:val="28"/>
          <w:szCs w:val="28"/>
        </w:rPr>
        <w:t xml:space="preserve"> </w:t>
      </w:r>
      <w:r w:rsidRPr="00F37DAF">
        <w:rPr>
          <w:sz w:val="28"/>
          <w:szCs w:val="28"/>
        </w:rPr>
        <w:t>Контрольно-счетной палаты назначаются на должность и досрочно освобождаются от должности решением Совета.</w:t>
      </w:r>
    </w:p>
    <w:p w:rsidR="00475BFD" w:rsidRPr="00F37DAF" w:rsidRDefault="00475BFD" w:rsidP="00475BFD">
      <w:pPr>
        <w:autoSpaceDE w:val="0"/>
        <w:autoSpaceDN w:val="0"/>
        <w:adjustRightInd w:val="0"/>
        <w:ind w:firstLine="851"/>
        <w:jc w:val="both"/>
        <w:rPr>
          <w:sz w:val="28"/>
          <w:szCs w:val="28"/>
        </w:rPr>
      </w:pPr>
      <w:r w:rsidRPr="00F37DAF">
        <w:rPr>
          <w:sz w:val="28"/>
          <w:szCs w:val="28"/>
        </w:rPr>
        <w:t>Предложения о кандидатурах на должности заместителя председателя и аудиторов Контрольно-счетной палаты вносятся в Совет в порядке, установленном решением Совета.</w:t>
      </w:r>
    </w:p>
    <w:p w:rsidR="00475BFD" w:rsidRPr="00F37DAF" w:rsidRDefault="00475BFD" w:rsidP="00475BFD">
      <w:pPr>
        <w:autoSpaceDE w:val="0"/>
        <w:autoSpaceDN w:val="0"/>
        <w:adjustRightInd w:val="0"/>
        <w:ind w:firstLine="851"/>
        <w:jc w:val="both"/>
        <w:rPr>
          <w:sz w:val="28"/>
          <w:szCs w:val="28"/>
        </w:rPr>
      </w:pPr>
      <w:r w:rsidRPr="00BC7B53">
        <w:rPr>
          <w:sz w:val="28"/>
          <w:szCs w:val="28"/>
        </w:rPr>
        <w:t xml:space="preserve">Порядок рассмотрения кандидатур на должности председателя, заместителя председателя и аудиторов Контрольно-счетной палаты устанавливается </w:t>
      </w:r>
      <w:r w:rsidR="002076B4" w:rsidRPr="00BC7B53">
        <w:rPr>
          <w:sz w:val="28"/>
          <w:szCs w:val="28"/>
        </w:rPr>
        <w:t>решением Совета</w:t>
      </w:r>
      <w:r w:rsidR="00BC7B53" w:rsidRPr="00BC7B53">
        <w:rPr>
          <w:sz w:val="28"/>
          <w:szCs w:val="28"/>
        </w:rPr>
        <w:t>.</w:t>
      </w:r>
    </w:p>
    <w:p w:rsidR="00475BFD" w:rsidRDefault="00475BFD" w:rsidP="00475BFD">
      <w:pPr>
        <w:tabs>
          <w:tab w:val="left" w:pos="0"/>
        </w:tabs>
        <w:ind w:firstLine="851"/>
        <w:jc w:val="both"/>
        <w:rPr>
          <w:sz w:val="28"/>
          <w:szCs w:val="28"/>
        </w:rPr>
      </w:pPr>
      <w:r w:rsidRPr="00F37DAF">
        <w:rPr>
          <w:sz w:val="28"/>
          <w:szCs w:val="28"/>
        </w:rPr>
        <w:t xml:space="preserve">Срок полномочий председателя, </w:t>
      </w:r>
      <w:r w:rsidRPr="000F7DC0">
        <w:rPr>
          <w:sz w:val="28"/>
          <w:szCs w:val="28"/>
        </w:rPr>
        <w:t>заместителя председателя, аудиторов</w:t>
      </w:r>
      <w:r w:rsidRPr="00F37DAF">
        <w:rPr>
          <w:sz w:val="28"/>
          <w:szCs w:val="28"/>
        </w:rPr>
        <w:t xml:space="preserve"> Контрольно-счетной палаты</w:t>
      </w:r>
      <w:r w:rsidRPr="00F37DAF">
        <w:rPr>
          <w:i/>
          <w:color w:val="FF0000"/>
          <w:sz w:val="28"/>
          <w:szCs w:val="28"/>
        </w:rPr>
        <w:t xml:space="preserve"> </w:t>
      </w:r>
      <w:r w:rsidRPr="00F37DAF">
        <w:rPr>
          <w:sz w:val="28"/>
          <w:szCs w:val="28"/>
        </w:rPr>
        <w:t>составляет 5 лет.</w:t>
      </w:r>
    </w:p>
    <w:p w:rsidR="00177F14" w:rsidRDefault="00177F14" w:rsidP="00475BFD">
      <w:pPr>
        <w:tabs>
          <w:tab w:val="left" w:pos="0"/>
        </w:tabs>
        <w:ind w:firstLine="851"/>
        <w:jc w:val="both"/>
        <w:rPr>
          <w:sz w:val="28"/>
          <w:szCs w:val="28"/>
        </w:rPr>
      </w:pPr>
    </w:p>
    <w:p w:rsidR="00177F14" w:rsidRPr="00F37DAF" w:rsidRDefault="001C22C7" w:rsidP="00177F14">
      <w:pPr>
        <w:tabs>
          <w:tab w:val="left" w:pos="1643"/>
        </w:tabs>
        <w:autoSpaceDE w:val="0"/>
        <w:autoSpaceDN w:val="0"/>
        <w:adjustRightInd w:val="0"/>
        <w:ind w:firstLine="851"/>
        <w:jc w:val="both"/>
        <w:outlineLvl w:val="0"/>
        <w:rPr>
          <w:b/>
          <w:sz w:val="28"/>
          <w:szCs w:val="28"/>
        </w:rPr>
      </w:pPr>
      <w:r>
        <w:rPr>
          <w:b/>
          <w:sz w:val="28"/>
          <w:szCs w:val="28"/>
        </w:rPr>
        <w:t>Статья 27</w:t>
      </w:r>
      <w:r w:rsidR="00177F14" w:rsidRPr="00F37DAF">
        <w:rPr>
          <w:b/>
          <w:sz w:val="28"/>
          <w:szCs w:val="28"/>
        </w:rPr>
        <w:t>. Председатель Контрольно-счетной палаты</w:t>
      </w:r>
    </w:p>
    <w:p w:rsidR="00177F14" w:rsidRPr="00F37DAF" w:rsidRDefault="00177F14" w:rsidP="00177F14">
      <w:pPr>
        <w:autoSpaceDE w:val="0"/>
        <w:autoSpaceDN w:val="0"/>
        <w:adjustRightInd w:val="0"/>
        <w:ind w:firstLine="851"/>
        <w:jc w:val="both"/>
        <w:outlineLvl w:val="0"/>
        <w:rPr>
          <w:sz w:val="28"/>
          <w:szCs w:val="28"/>
        </w:rPr>
      </w:pPr>
      <w:r w:rsidRPr="00F37DAF">
        <w:rPr>
          <w:sz w:val="28"/>
          <w:szCs w:val="28"/>
        </w:rPr>
        <w:t xml:space="preserve">1. Председатель </w:t>
      </w:r>
      <w:r w:rsidR="003350D6">
        <w:rPr>
          <w:sz w:val="28"/>
          <w:szCs w:val="28"/>
        </w:rPr>
        <w:t>К</w:t>
      </w:r>
      <w:r w:rsidRPr="00F37DAF">
        <w:rPr>
          <w:sz w:val="28"/>
          <w:szCs w:val="28"/>
        </w:rPr>
        <w:t>онтрольно-счетной палаты:</w:t>
      </w:r>
    </w:p>
    <w:p w:rsidR="00177F14" w:rsidRPr="00F37DAF" w:rsidRDefault="00177F14" w:rsidP="00177F14">
      <w:pPr>
        <w:pStyle w:val="ConsPlusNormal"/>
        <w:suppressAutoHyphens w:val="0"/>
        <w:ind w:firstLine="851"/>
        <w:jc w:val="both"/>
        <w:outlineLvl w:val="1"/>
        <w:rPr>
          <w:rFonts w:ascii="Times New Roman" w:hAnsi="Times New Roman" w:cs="Times New Roman"/>
          <w:sz w:val="28"/>
          <w:szCs w:val="28"/>
        </w:rPr>
      </w:pPr>
      <w:r w:rsidRPr="00F37DAF">
        <w:rPr>
          <w:rFonts w:ascii="Times New Roman" w:hAnsi="Times New Roman" w:cs="Times New Roman"/>
          <w:sz w:val="28"/>
          <w:szCs w:val="28"/>
        </w:rPr>
        <w:t xml:space="preserve">1) осуществляет руководство деятельностью </w:t>
      </w:r>
      <w:r w:rsidR="003350D6">
        <w:rPr>
          <w:rFonts w:ascii="Times New Roman" w:hAnsi="Times New Roman" w:cs="Times New Roman"/>
          <w:sz w:val="28"/>
          <w:szCs w:val="28"/>
        </w:rPr>
        <w:t>К</w:t>
      </w:r>
      <w:r w:rsidRPr="00F37DAF">
        <w:rPr>
          <w:rFonts w:ascii="Times New Roman" w:hAnsi="Times New Roman" w:cs="Times New Roman"/>
          <w:sz w:val="28"/>
          <w:szCs w:val="28"/>
        </w:rPr>
        <w:t>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177F14" w:rsidRPr="00F37DAF" w:rsidRDefault="00177F14" w:rsidP="00177F14">
      <w:pPr>
        <w:autoSpaceDE w:val="0"/>
        <w:autoSpaceDN w:val="0"/>
        <w:adjustRightInd w:val="0"/>
        <w:ind w:firstLine="851"/>
        <w:jc w:val="both"/>
        <w:outlineLvl w:val="0"/>
        <w:rPr>
          <w:sz w:val="28"/>
          <w:szCs w:val="28"/>
        </w:rPr>
      </w:pPr>
      <w:r w:rsidRPr="00F37DAF">
        <w:rPr>
          <w:sz w:val="28"/>
          <w:szCs w:val="28"/>
        </w:rPr>
        <w:t xml:space="preserve">2) обеспечивает соблюдение внутреннего распорядка </w:t>
      </w:r>
      <w:r w:rsidR="003350D6">
        <w:rPr>
          <w:sz w:val="28"/>
          <w:szCs w:val="28"/>
        </w:rPr>
        <w:t>К</w:t>
      </w:r>
      <w:r w:rsidRPr="00F37DAF">
        <w:rPr>
          <w:sz w:val="28"/>
          <w:szCs w:val="28"/>
        </w:rPr>
        <w:t>онтрольно-счетной палаты;</w:t>
      </w:r>
    </w:p>
    <w:p w:rsidR="00177F14" w:rsidRPr="00F37DAF" w:rsidRDefault="00177F14" w:rsidP="00177F14">
      <w:pPr>
        <w:autoSpaceDE w:val="0"/>
        <w:autoSpaceDN w:val="0"/>
        <w:adjustRightInd w:val="0"/>
        <w:ind w:firstLine="851"/>
        <w:jc w:val="both"/>
        <w:outlineLvl w:val="0"/>
        <w:rPr>
          <w:sz w:val="28"/>
          <w:szCs w:val="28"/>
        </w:rPr>
      </w:pPr>
      <w:r w:rsidRPr="00F37DAF">
        <w:rPr>
          <w:sz w:val="28"/>
          <w:szCs w:val="28"/>
        </w:rPr>
        <w:lastRenderedPageBreak/>
        <w:t xml:space="preserve">3) представляет </w:t>
      </w:r>
      <w:r w:rsidR="003350D6">
        <w:rPr>
          <w:sz w:val="28"/>
          <w:szCs w:val="28"/>
        </w:rPr>
        <w:t>К</w:t>
      </w:r>
      <w:r w:rsidRPr="00F37DAF">
        <w:rPr>
          <w:sz w:val="28"/>
          <w:szCs w:val="28"/>
        </w:rPr>
        <w:t xml:space="preserve">онтрольно-счетную палату в отношениях с органами местного самоуправления муниципального образования </w:t>
      </w:r>
      <w:r w:rsidR="00884227" w:rsidRPr="00B94F88">
        <w:rPr>
          <w:sz w:val="28"/>
          <w:szCs w:val="28"/>
        </w:rPr>
        <w:t>Лабинский</w:t>
      </w:r>
      <w:r w:rsidR="000634D8" w:rsidRPr="000634D8">
        <w:rPr>
          <w:sz w:val="28"/>
          <w:szCs w:val="28"/>
        </w:rPr>
        <w:t xml:space="preserve"> </w:t>
      </w:r>
      <w:r w:rsidR="000634D8">
        <w:rPr>
          <w:sz w:val="28"/>
          <w:szCs w:val="28"/>
        </w:rPr>
        <w:t>район</w:t>
      </w:r>
      <w:r w:rsidRPr="00F37DAF">
        <w:rPr>
          <w:sz w:val="28"/>
          <w:szCs w:val="28"/>
        </w:rPr>
        <w:t>, органами государственной власти, предприятиями, учреждениями, организациями;</w:t>
      </w:r>
    </w:p>
    <w:p w:rsidR="00177F14" w:rsidRPr="00F37DAF" w:rsidRDefault="00177F14" w:rsidP="00177F14">
      <w:pPr>
        <w:autoSpaceDE w:val="0"/>
        <w:autoSpaceDN w:val="0"/>
        <w:adjustRightInd w:val="0"/>
        <w:ind w:firstLine="851"/>
        <w:jc w:val="both"/>
        <w:outlineLvl w:val="0"/>
        <w:rPr>
          <w:sz w:val="28"/>
          <w:szCs w:val="28"/>
        </w:rPr>
      </w:pPr>
      <w:r w:rsidRPr="00F37DAF">
        <w:rPr>
          <w:sz w:val="28"/>
          <w:szCs w:val="28"/>
        </w:rPr>
        <w:t xml:space="preserve">4) осуществляет прием и увольнение работников </w:t>
      </w:r>
      <w:r w:rsidR="003350D6">
        <w:rPr>
          <w:sz w:val="28"/>
          <w:szCs w:val="28"/>
        </w:rPr>
        <w:t>К</w:t>
      </w:r>
      <w:r w:rsidRPr="00F37DAF">
        <w:rPr>
          <w:sz w:val="28"/>
          <w:szCs w:val="28"/>
        </w:rPr>
        <w:t>онтрольно-счетной палаты, применяет к ним меры поощрения и взыскания;</w:t>
      </w:r>
    </w:p>
    <w:p w:rsidR="00177F14" w:rsidRPr="00F37DAF" w:rsidRDefault="00177F14" w:rsidP="00177F14">
      <w:pPr>
        <w:pStyle w:val="ConsPlusNormal"/>
        <w:suppressAutoHyphens w:val="0"/>
        <w:ind w:firstLine="851"/>
        <w:jc w:val="both"/>
        <w:outlineLvl w:val="1"/>
        <w:rPr>
          <w:rFonts w:ascii="Times New Roman" w:hAnsi="Times New Roman" w:cs="Times New Roman"/>
          <w:sz w:val="28"/>
          <w:szCs w:val="28"/>
        </w:rPr>
      </w:pPr>
      <w:r w:rsidRPr="00F37DAF">
        <w:rPr>
          <w:rFonts w:ascii="Times New Roman" w:hAnsi="Times New Roman" w:cs="Times New Roman"/>
          <w:sz w:val="28"/>
          <w:szCs w:val="28"/>
        </w:rPr>
        <w:t xml:space="preserve">5) утверждает планы деятельности </w:t>
      </w:r>
      <w:r w:rsidR="003350D6">
        <w:rPr>
          <w:rFonts w:ascii="Times New Roman" w:hAnsi="Times New Roman" w:cs="Times New Roman"/>
          <w:sz w:val="28"/>
          <w:szCs w:val="28"/>
        </w:rPr>
        <w:t>К</w:t>
      </w:r>
      <w:r w:rsidRPr="00F37DAF">
        <w:rPr>
          <w:rFonts w:ascii="Times New Roman" w:hAnsi="Times New Roman" w:cs="Times New Roman"/>
          <w:sz w:val="28"/>
          <w:szCs w:val="28"/>
        </w:rPr>
        <w:t>онтрольно-счетной палаты на текущий период;</w:t>
      </w:r>
    </w:p>
    <w:p w:rsidR="00177F14" w:rsidRPr="00F37DAF" w:rsidRDefault="00177F14" w:rsidP="00177F14">
      <w:pPr>
        <w:autoSpaceDE w:val="0"/>
        <w:autoSpaceDN w:val="0"/>
        <w:adjustRightInd w:val="0"/>
        <w:ind w:firstLine="851"/>
        <w:jc w:val="both"/>
        <w:outlineLvl w:val="1"/>
        <w:rPr>
          <w:sz w:val="28"/>
          <w:szCs w:val="28"/>
        </w:rPr>
      </w:pPr>
      <w:r w:rsidRPr="00F37DAF">
        <w:rPr>
          <w:sz w:val="28"/>
          <w:szCs w:val="28"/>
        </w:rPr>
        <w:t xml:space="preserve">6) издает в пределах своих полномочий распоряжения и приказы по вопросам организации работы </w:t>
      </w:r>
      <w:r w:rsidR="003350D6">
        <w:rPr>
          <w:sz w:val="28"/>
          <w:szCs w:val="28"/>
        </w:rPr>
        <w:t>К</w:t>
      </w:r>
      <w:r w:rsidRPr="00F37DAF">
        <w:rPr>
          <w:sz w:val="28"/>
          <w:szCs w:val="28"/>
        </w:rPr>
        <w:t xml:space="preserve">онтрольно-счетной палаты, подписывает акты </w:t>
      </w:r>
      <w:r w:rsidR="003350D6">
        <w:rPr>
          <w:sz w:val="28"/>
          <w:szCs w:val="28"/>
        </w:rPr>
        <w:t>К</w:t>
      </w:r>
      <w:r w:rsidRPr="00F37DAF">
        <w:rPr>
          <w:sz w:val="28"/>
          <w:szCs w:val="28"/>
        </w:rPr>
        <w:t>онтрольно-счетной палаты при проведении проверок и о результатах данных проверок;</w:t>
      </w:r>
    </w:p>
    <w:p w:rsidR="00177F14" w:rsidRPr="00F37DAF" w:rsidRDefault="00177F14" w:rsidP="00177F14">
      <w:pPr>
        <w:autoSpaceDE w:val="0"/>
        <w:autoSpaceDN w:val="0"/>
        <w:adjustRightInd w:val="0"/>
        <w:ind w:firstLine="851"/>
        <w:jc w:val="both"/>
        <w:outlineLvl w:val="1"/>
        <w:rPr>
          <w:sz w:val="28"/>
          <w:szCs w:val="28"/>
        </w:rPr>
      </w:pPr>
      <w:r w:rsidRPr="00F37DAF">
        <w:rPr>
          <w:sz w:val="28"/>
          <w:szCs w:val="28"/>
        </w:rPr>
        <w:t>7) утверждает Регламент Контрольно-счетной палаты;</w:t>
      </w:r>
    </w:p>
    <w:p w:rsidR="00177F14" w:rsidRPr="00F37DAF" w:rsidRDefault="00177F14" w:rsidP="00177F14">
      <w:pPr>
        <w:autoSpaceDE w:val="0"/>
        <w:autoSpaceDN w:val="0"/>
        <w:adjustRightInd w:val="0"/>
        <w:ind w:firstLine="851"/>
        <w:jc w:val="both"/>
        <w:outlineLvl w:val="1"/>
        <w:rPr>
          <w:sz w:val="28"/>
          <w:szCs w:val="28"/>
        </w:rPr>
      </w:pPr>
      <w:r w:rsidRPr="00F37DAF">
        <w:rPr>
          <w:sz w:val="28"/>
          <w:szCs w:val="28"/>
        </w:rPr>
        <w:t>8) организует подготовку, переподготовку и повышение квалификации работников Контрольно-счетной палаты;</w:t>
      </w:r>
    </w:p>
    <w:p w:rsidR="00177F14" w:rsidRPr="00F37DAF" w:rsidRDefault="00177F14" w:rsidP="00177F14">
      <w:pPr>
        <w:autoSpaceDE w:val="0"/>
        <w:autoSpaceDN w:val="0"/>
        <w:adjustRightInd w:val="0"/>
        <w:ind w:firstLine="851"/>
        <w:jc w:val="both"/>
        <w:outlineLvl w:val="1"/>
        <w:rPr>
          <w:sz w:val="28"/>
          <w:szCs w:val="28"/>
        </w:rPr>
      </w:pPr>
      <w:r w:rsidRPr="00F37DAF">
        <w:rPr>
          <w:sz w:val="28"/>
          <w:szCs w:val="28"/>
        </w:rPr>
        <w:t xml:space="preserve">9) представляет Совету отчет о деятельности </w:t>
      </w:r>
      <w:r w:rsidR="003350D6">
        <w:rPr>
          <w:sz w:val="28"/>
          <w:szCs w:val="28"/>
        </w:rPr>
        <w:t>К</w:t>
      </w:r>
      <w:r w:rsidRPr="00F37DAF">
        <w:rPr>
          <w:sz w:val="28"/>
          <w:szCs w:val="28"/>
        </w:rPr>
        <w:t>онтрольно-счетной палаты;</w:t>
      </w:r>
    </w:p>
    <w:p w:rsidR="00177F14" w:rsidRPr="00F37DAF" w:rsidRDefault="00177F14" w:rsidP="00177F14">
      <w:pPr>
        <w:autoSpaceDE w:val="0"/>
        <w:autoSpaceDN w:val="0"/>
        <w:adjustRightInd w:val="0"/>
        <w:ind w:firstLine="851"/>
        <w:jc w:val="both"/>
        <w:outlineLvl w:val="1"/>
        <w:rPr>
          <w:sz w:val="28"/>
          <w:szCs w:val="28"/>
        </w:rPr>
      </w:pPr>
      <w:r w:rsidRPr="00F37DAF">
        <w:rPr>
          <w:sz w:val="28"/>
          <w:szCs w:val="28"/>
        </w:rPr>
        <w:t>10) осуществляет иные полномочия, предусмотренные федеральными законами, решениями Совета.</w:t>
      </w:r>
    </w:p>
    <w:p w:rsidR="00177F14" w:rsidRPr="00F37DAF" w:rsidRDefault="00177F14" w:rsidP="00177F14">
      <w:pPr>
        <w:autoSpaceDE w:val="0"/>
        <w:autoSpaceDN w:val="0"/>
        <w:adjustRightInd w:val="0"/>
        <w:ind w:firstLine="851"/>
        <w:jc w:val="both"/>
        <w:rPr>
          <w:sz w:val="28"/>
          <w:szCs w:val="28"/>
        </w:rPr>
      </w:pPr>
      <w:r w:rsidRPr="00633E52">
        <w:rPr>
          <w:sz w:val="28"/>
          <w:szCs w:val="28"/>
        </w:rPr>
        <w:t xml:space="preserve">2. В случае временного отсутствия или досрочного прекращения полномочий председателя Контрольно-счетной палаты его полномочия осуществляет </w:t>
      </w:r>
      <w:r w:rsidR="00DC097C" w:rsidRPr="00633E52">
        <w:rPr>
          <w:sz w:val="28"/>
          <w:szCs w:val="28"/>
        </w:rPr>
        <w:t>заместитель председателя или аудитор, определяемый правовым актом Совета</w:t>
      </w:r>
      <w:r w:rsidRPr="00633E52">
        <w:rPr>
          <w:sz w:val="28"/>
          <w:szCs w:val="28"/>
        </w:rPr>
        <w:t>.</w:t>
      </w:r>
    </w:p>
    <w:p w:rsidR="00177F14" w:rsidRDefault="00177F14" w:rsidP="00475BFD">
      <w:pPr>
        <w:tabs>
          <w:tab w:val="left" w:pos="0"/>
        </w:tabs>
        <w:ind w:firstLine="851"/>
        <w:jc w:val="both"/>
        <w:rPr>
          <w:sz w:val="28"/>
          <w:szCs w:val="28"/>
        </w:rPr>
      </w:pPr>
    </w:p>
    <w:p w:rsidR="00177F14" w:rsidRPr="00470D9A" w:rsidRDefault="001C22C7" w:rsidP="00177F14">
      <w:pPr>
        <w:pStyle w:val="s1"/>
        <w:widowControl w:val="0"/>
        <w:shd w:val="clear" w:color="auto" w:fill="FFFFFF"/>
        <w:spacing w:before="0" w:beforeAutospacing="0" w:after="0" w:afterAutospacing="0"/>
        <w:ind w:firstLine="851"/>
        <w:jc w:val="both"/>
        <w:rPr>
          <w:b/>
          <w:sz w:val="28"/>
          <w:szCs w:val="28"/>
        </w:rPr>
      </w:pPr>
      <w:r>
        <w:rPr>
          <w:b/>
          <w:sz w:val="28"/>
          <w:szCs w:val="28"/>
        </w:rPr>
        <w:t>Статья 28</w:t>
      </w:r>
      <w:r w:rsidR="00177F14" w:rsidRPr="00470D9A">
        <w:rPr>
          <w:b/>
          <w:sz w:val="28"/>
          <w:szCs w:val="28"/>
        </w:rPr>
        <w:t xml:space="preserve">. </w:t>
      </w:r>
      <w:r w:rsidR="00177F14">
        <w:rPr>
          <w:b/>
          <w:sz w:val="28"/>
          <w:szCs w:val="28"/>
        </w:rPr>
        <w:t>Ограничения, ответственность, гарантии статуса должностных лиц</w:t>
      </w:r>
      <w:r w:rsidR="00177F14" w:rsidRPr="00470D9A">
        <w:rPr>
          <w:b/>
          <w:sz w:val="28"/>
          <w:szCs w:val="28"/>
        </w:rPr>
        <w:t xml:space="preserve"> Контрольно-счетной палат</w:t>
      </w:r>
      <w:r w:rsidR="00177F14">
        <w:rPr>
          <w:b/>
          <w:sz w:val="28"/>
          <w:szCs w:val="28"/>
        </w:rPr>
        <w:t>ы, случаи досрочного прекращения их полномочий</w:t>
      </w:r>
    </w:p>
    <w:p w:rsidR="00475BFD" w:rsidRPr="00F37DAF" w:rsidRDefault="00177F14" w:rsidP="00475BFD">
      <w:pPr>
        <w:pStyle w:val="s1"/>
        <w:widowControl w:val="0"/>
        <w:shd w:val="clear" w:color="auto" w:fill="FFFFFF"/>
        <w:spacing w:before="0" w:beforeAutospacing="0" w:after="0" w:afterAutospacing="0"/>
        <w:ind w:firstLine="851"/>
        <w:jc w:val="both"/>
        <w:rPr>
          <w:sz w:val="28"/>
          <w:szCs w:val="28"/>
        </w:rPr>
      </w:pPr>
      <w:r>
        <w:rPr>
          <w:sz w:val="28"/>
          <w:szCs w:val="28"/>
        </w:rPr>
        <w:t>1</w:t>
      </w:r>
      <w:r w:rsidR="00475BFD" w:rsidRPr="00F37DAF">
        <w:rPr>
          <w:sz w:val="28"/>
          <w:szCs w:val="28"/>
        </w:rPr>
        <w:t xml:space="preserve">. Председатель, </w:t>
      </w:r>
      <w:r w:rsidR="00475BFD" w:rsidRPr="003D269A">
        <w:rPr>
          <w:sz w:val="28"/>
          <w:szCs w:val="28"/>
        </w:rPr>
        <w:t>заместитель председателя, аудитор</w:t>
      </w:r>
      <w:r w:rsidR="00475BFD" w:rsidRPr="00F37DAF">
        <w:rPr>
          <w:sz w:val="28"/>
          <w:szCs w:val="28"/>
        </w:rPr>
        <w:t xml:space="preserve"> Контрольно-счетной палаты </w:t>
      </w:r>
      <w:r w:rsidR="00475BFD" w:rsidRPr="00F37DAF">
        <w:rPr>
          <w:sz w:val="28"/>
          <w:szCs w:val="28"/>
          <w:shd w:val="clear" w:color="auto" w:fill="FFFFFF"/>
        </w:rPr>
        <w:t>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00475BFD" w:rsidRPr="00F37DAF">
        <w:rPr>
          <w:sz w:val="28"/>
          <w:szCs w:val="28"/>
        </w:rPr>
        <w:t xml:space="preserve"> </w:t>
      </w:r>
      <w:r w:rsidR="00E620E3">
        <w:rPr>
          <w:sz w:val="28"/>
          <w:szCs w:val="28"/>
        </w:rPr>
        <w:t xml:space="preserve">              </w:t>
      </w:r>
      <w:r w:rsidR="00475BFD" w:rsidRPr="00F37DAF">
        <w:rPr>
          <w:sz w:val="28"/>
          <w:szCs w:val="28"/>
        </w:rPr>
        <w:t>от 20</w:t>
      </w:r>
      <w:r w:rsidR="00E620E3">
        <w:rPr>
          <w:sz w:val="28"/>
          <w:szCs w:val="28"/>
        </w:rPr>
        <w:t xml:space="preserve"> марта </w:t>
      </w:r>
      <w:r w:rsidR="00475BFD" w:rsidRPr="00F37DAF">
        <w:rPr>
          <w:sz w:val="28"/>
          <w:szCs w:val="28"/>
        </w:rPr>
        <w:t>2025</w:t>
      </w:r>
      <w:r w:rsidR="00E620E3">
        <w:rPr>
          <w:sz w:val="28"/>
          <w:szCs w:val="28"/>
        </w:rPr>
        <w:t xml:space="preserve"> года</w:t>
      </w:r>
      <w:r w:rsidR="00475BFD" w:rsidRPr="00F37DAF">
        <w:rPr>
          <w:sz w:val="28"/>
          <w:szCs w:val="28"/>
        </w:rPr>
        <w:t xml:space="preserve"> №</w:t>
      </w:r>
      <w:r w:rsidR="00E620E3">
        <w:rPr>
          <w:sz w:val="28"/>
          <w:szCs w:val="28"/>
        </w:rPr>
        <w:t xml:space="preserve"> </w:t>
      </w:r>
      <w:r w:rsidR="00475BFD" w:rsidRPr="00F37DAF">
        <w:rPr>
          <w:sz w:val="28"/>
          <w:szCs w:val="28"/>
        </w:rPr>
        <w:t xml:space="preserve">33-ФЗ </w:t>
      </w:r>
      <w:r w:rsidR="00E620E3">
        <w:rPr>
          <w:sz w:val="28"/>
          <w:szCs w:val="28"/>
        </w:rPr>
        <w:t>«</w:t>
      </w:r>
      <w:r w:rsidR="00475BFD" w:rsidRPr="00F37DAF">
        <w:rPr>
          <w:sz w:val="28"/>
          <w:szCs w:val="28"/>
        </w:rPr>
        <w:t>Об общих принципах организации местного самоуправления в единой системе публичной власти</w:t>
      </w:r>
      <w:r w:rsidR="00E620E3">
        <w:rPr>
          <w:sz w:val="28"/>
          <w:szCs w:val="28"/>
        </w:rPr>
        <w:t>»</w:t>
      </w:r>
      <w:r w:rsidR="00475BFD" w:rsidRPr="00F37DAF">
        <w:rPr>
          <w:sz w:val="28"/>
          <w:szCs w:val="28"/>
          <w:shd w:val="clear" w:color="auto" w:fill="FFFFFF"/>
        </w:rPr>
        <w:t>, другими федеральными законами.</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t xml:space="preserve">Председатель, </w:t>
      </w:r>
      <w:r w:rsidRPr="00E620E3">
        <w:rPr>
          <w:sz w:val="28"/>
          <w:szCs w:val="28"/>
        </w:rPr>
        <w:t>заместитель председателя, аудитор</w:t>
      </w:r>
      <w:r w:rsidRPr="00F37DAF">
        <w:rPr>
          <w:sz w:val="28"/>
          <w:szCs w:val="28"/>
        </w:rPr>
        <w:t xml:space="preserve"> Контрольно-счетной палаты, не вправе:</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t>1) заниматься предпринимательской деятельностью лично или через доверенных лиц;</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t>2) участвовать в управлении коммерческой или некоммерческой организацией, за исключением следующих случаев:</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75BFD" w:rsidRPr="007F06F9"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t>д) иные случаи, предус</w:t>
      </w:r>
      <w:r w:rsidR="0053608D">
        <w:rPr>
          <w:sz w:val="28"/>
          <w:szCs w:val="28"/>
        </w:rPr>
        <w:t>мотренные федеральными законами.</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75BFD" w:rsidRPr="00F37DAF" w:rsidRDefault="00475BFD" w:rsidP="00475BFD">
      <w:pPr>
        <w:tabs>
          <w:tab w:val="left" w:pos="1643"/>
        </w:tabs>
        <w:autoSpaceDE w:val="0"/>
        <w:autoSpaceDN w:val="0"/>
        <w:adjustRightInd w:val="0"/>
        <w:ind w:firstLine="851"/>
        <w:jc w:val="both"/>
        <w:outlineLvl w:val="0"/>
        <w:rPr>
          <w:rFonts w:eastAsia="Times New Roman"/>
          <w:sz w:val="28"/>
          <w:szCs w:val="28"/>
          <w:lang w:eastAsia="ru-RU"/>
        </w:rPr>
      </w:pPr>
      <w:r w:rsidRPr="00F37DAF">
        <w:rPr>
          <w:rFonts w:eastAsia="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75BFD" w:rsidRPr="00F37DAF" w:rsidRDefault="00177F14" w:rsidP="00475BFD">
      <w:pPr>
        <w:pStyle w:val="s1"/>
        <w:widowControl w:val="0"/>
        <w:shd w:val="clear" w:color="auto" w:fill="FFFFFF"/>
        <w:spacing w:before="0" w:beforeAutospacing="0" w:after="0" w:afterAutospacing="0"/>
        <w:ind w:firstLine="851"/>
        <w:jc w:val="both"/>
        <w:rPr>
          <w:sz w:val="28"/>
          <w:szCs w:val="28"/>
        </w:rPr>
      </w:pPr>
      <w:r>
        <w:rPr>
          <w:sz w:val="28"/>
          <w:szCs w:val="28"/>
        </w:rPr>
        <w:t>2</w:t>
      </w:r>
      <w:r w:rsidR="00475BFD" w:rsidRPr="00F37DAF">
        <w:rPr>
          <w:sz w:val="28"/>
          <w:szCs w:val="28"/>
        </w:rPr>
        <w:t xml:space="preserve">. Председатель, </w:t>
      </w:r>
      <w:r w:rsidR="00475BFD" w:rsidRPr="00E620E3">
        <w:rPr>
          <w:sz w:val="28"/>
          <w:szCs w:val="28"/>
        </w:rPr>
        <w:t>заместитель председателя, аудитор</w:t>
      </w:r>
      <w:r w:rsidR="00475BFD" w:rsidRPr="00F37DAF">
        <w:rPr>
          <w:sz w:val="28"/>
          <w:szCs w:val="28"/>
        </w:rPr>
        <w:t xml:space="preserve"> Контрольно-счетной палаты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lastRenderedPageBreak/>
        <w:t xml:space="preserve">Председатель, </w:t>
      </w:r>
      <w:r w:rsidRPr="00F16C54">
        <w:rPr>
          <w:sz w:val="28"/>
          <w:szCs w:val="28"/>
        </w:rPr>
        <w:t>заместитель председателя, аудитор</w:t>
      </w:r>
      <w:r w:rsidRPr="00F37DAF">
        <w:rPr>
          <w:sz w:val="28"/>
          <w:szCs w:val="28"/>
        </w:rPr>
        <w:t xml:space="preserve"> Контрольно-счетной палаты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t xml:space="preserve">Председатель, </w:t>
      </w:r>
      <w:r w:rsidRPr="00F16C54">
        <w:rPr>
          <w:sz w:val="28"/>
          <w:szCs w:val="28"/>
        </w:rPr>
        <w:t>заместитель председателя, аудитор</w:t>
      </w:r>
      <w:r w:rsidRPr="00F37DAF">
        <w:rPr>
          <w:sz w:val="28"/>
          <w:szCs w:val="28"/>
        </w:rPr>
        <w:t xml:space="preserve"> 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w:t>
      </w:r>
      <w:r w:rsidR="00A1461D">
        <w:rPr>
          <w:sz w:val="28"/>
          <w:szCs w:val="28"/>
        </w:rPr>
        <w:t xml:space="preserve"> марта </w:t>
      </w:r>
      <w:r w:rsidRPr="00F37DAF">
        <w:rPr>
          <w:sz w:val="28"/>
          <w:szCs w:val="28"/>
        </w:rPr>
        <w:t>2025</w:t>
      </w:r>
      <w:r w:rsidR="00A1461D">
        <w:rPr>
          <w:sz w:val="28"/>
          <w:szCs w:val="28"/>
        </w:rPr>
        <w:t xml:space="preserve"> года</w:t>
      </w:r>
      <w:r w:rsidRPr="00F37DAF">
        <w:rPr>
          <w:sz w:val="28"/>
          <w:szCs w:val="28"/>
        </w:rPr>
        <w:t xml:space="preserve"> № 33-ФЗ </w:t>
      </w:r>
      <w:r w:rsidR="00A1461D">
        <w:rPr>
          <w:sz w:val="28"/>
          <w:szCs w:val="28"/>
        </w:rPr>
        <w:t>«</w:t>
      </w:r>
      <w:r w:rsidRPr="00F37DAF">
        <w:rPr>
          <w:sz w:val="28"/>
          <w:szCs w:val="28"/>
        </w:rPr>
        <w:t>Об общих принципах организации местного самоуправления в единой системе публичной власти</w:t>
      </w:r>
      <w:r w:rsidR="00A1461D">
        <w:rPr>
          <w:sz w:val="28"/>
          <w:szCs w:val="28"/>
        </w:rPr>
        <w:t>»</w:t>
      </w:r>
      <w:r w:rsidRPr="00F37DAF">
        <w:rPr>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w:t>
      </w:r>
      <w:r w:rsidR="003B47F9">
        <w:rPr>
          <w:sz w:val="28"/>
          <w:szCs w:val="28"/>
        </w:rPr>
        <w:t xml:space="preserve">               </w:t>
      </w:r>
      <w:r w:rsidRPr="00F37DAF">
        <w:rPr>
          <w:sz w:val="28"/>
          <w:szCs w:val="28"/>
        </w:rPr>
        <w:t>от 25</w:t>
      </w:r>
      <w:r w:rsidR="00701996">
        <w:rPr>
          <w:sz w:val="28"/>
          <w:szCs w:val="28"/>
        </w:rPr>
        <w:t xml:space="preserve"> декабря </w:t>
      </w:r>
      <w:r w:rsidRPr="00F37DAF">
        <w:rPr>
          <w:sz w:val="28"/>
          <w:szCs w:val="28"/>
        </w:rPr>
        <w:t>2008</w:t>
      </w:r>
      <w:r w:rsidR="00701996">
        <w:rPr>
          <w:sz w:val="28"/>
          <w:szCs w:val="28"/>
        </w:rPr>
        <w:t xml:space="preserve"> года</w:t>
      </w:r>
      <w:r w:rsidRPr="00F37DAF">
        <w:rPr>
          <w:sz w:val="28"/>
          <w:szCs w:val="28"/>
        </w:rPr>
        <w:t xml:space="preserve"> №273-ФЗ </w:t>
      </w:r>
      <w:r w:rsidR="00701996">
        <w:rPr>
          <w:sz w:val="28"/>
          <w:szCs w:val="28"/>
        </w:rPr>
        <w:t>«</w:t>
      </w:r>
      <w:r w:rsidRPr="00F37DAF">
        <w:rPr>
          <w:sz w:val="28"/>
          <w:szCs w:val="28"/>
        </w:rPr>
        <w:t>О противодействии коррупции</w:t>
      </w:r>
      <w:r w:rsidR="00701996">
        <w:rPr>
          <w:sz w:val="28"/>
          <w:szCs w:val="28"/>
        </w:rPr>
        <w:t>»</w:t>
      </w:r>
      <w:r w:rsidRPr="00F37DAF">
        <w:rPr>
          <w:sz w:val="28"/>
          <w:szCs w:val="28"/>
        </w:rPr>
        <w:t>.</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t xml:space="preserve">Гарантии прав председателя, </w:t>
      </w:r>
      <w:r w:rsidRPr="00701996">
        <w:rPr>
          <w:sz w:val="28"/>
          <w:szCs w:val="28"/>
        </w:rPr>
        <w:t>заместителя председателя, аудитора</w:t>
      </w:r>
      <w:r w:rsidRPr="00F37DAF">
        <w:rPr>
          <w:i/>
          <w:color w:val="FF0000"/>
          <w:sz w:val="28"/>
          <w:szCs w:val="28"/>
        </w:rPr>
        <w:t xml:space="preserve"> </w:t>
      </w:r>
      <w:r w:rsidRPr="00F37DAF">
        <w:rPr>
          <w:sz w:val="28"/>
          <w:szCs w:val="28"/>
        </w:rPr>
        <w:t>Контрольно-счетной палаты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75BFD" w:rsidRPr="00F37DAF" w:rsidRDefault="00475BFD" w:rsidP="00475BFD">
      <w:pPr>
        <w:pStyle w:val="s1"/>
        <w:widowControl w:val="0"/>
        <w:shd w:val="clear" w:color="auto" w:fill="FFFFFF"/>
        <w:spacing w:before="0" w:beforeAutospacing="0" w:after="0" w:afterAutospacing="0"/>
        <w:ind w:firstLine="851"/>
        <w:jc w:val="both"/>
        <w:rPr>
          <w:sz w:val="28"/>
          <w:szCs w:val="28"/>
        </w:rPr>
      </w:pPr>
      <w:r w:rsidRPr="00F37DAF">
        <w:rPr>
          <w:sz w:val="28"/>
          <w:szCs w:val="28"/>
        </w:rPr>
        <w:t xml:space="preserve">Председатель, </w:t>
      </w:r>
      <w:r w:rsidRPr="00701996">
        <w:rPr>
          <w:sz w:val="28"/>
          <w:szCs w:val="28"/>
        </w:rPr>
        <w:t>заместитель председателя, аудитор</w:t>
      </w:r>
      <w:r w:rsidRPr="00F37DAF">
        <w:rPr>
          <w:sz w:val="28"/>
          <w:szCs w:val="28"/>
        </w:rPr>
        <w:t xml:space="preserve"> Контрольно-счетной палаты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указанными лицами были допущены публичные оскорбления, клевета или иные нарушения, ответственность за которые предусмотрена федеральным законом.</w:t>
      </w:r>
    </w:p>
    <w:p w:rsidR="00475BFD" w:rsidRPr="00F37DAF" w:rsidRDefault="00475BFD" w:rsidP="00475BFD">
      <w:pPr>
        <w:tabs>
          <w:tab w:val="left" w:pos="1643"/>
        </w:tabs>
        <w:autoSpaceDE w:val="0"/>
        <w:autoSpaceDN w:val="0"/>
        <w:adjustRightInd w:val="0"/>
        <w:ind w:firstLine="851"/>
        <w:jc w:val="both"/>
        <w:outlineLvl w:val="0"/>
        <w:rPr>
          <w:rFonts w:eastAsia="Times New Roman"/>
          <w:sz w:val="28"/>
          <w:szCs w:val="28"/>
          <w:lang w:eastAsia="ru-RU"/>
        </w:rPr>
      </w:pPr>
      <w:r w:rsidRPr="00F37DAF">
        <w:rPr>
          <w:rFonts w:eastAsia="Times New Roman"/>
          <w:sz w:val="28"/>
          <w:szCs w:val="28"/>
          <w:lang w:eastAsia="ru-RU"/>
        </w:rPr>
        <w:t xml:space="preserve">Не является основанием для привлечения к ответственности  председателя, </w:t>
      </w:r>
      <w:r w:rsidRPr="00701996">
        <w:rPr>
          <w:rFonts w:eastAsia="Times New Roman"/>
          <w:sz w:val="28"/>
          <w:szCs w:val="28"/>
          <w:lang w:eastAsia="ru-RU"/>
        </w:rPr>
        <w:t>заместителя председателя, аудитора</w:t>
      </w:r>
      <w:r w:rsidRPr="00F37DAF">
        <w:rPr>
          <w:rFonts w:eastAsia="Times New Roman"/>
          <w:sz w:val="28"/>
          <w:szCs w:val="28"/>
          <w:lang w:eastAsia="ru-RU"/>
        </w:rPr>
        <w:t xml:space="preserve"> Контрольно-счетной палаты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475BFD" w:rsidRPr="00F37DAF" w:rsidRDefault="00177F14" w:rsidP="00475BFD">
      <w:pPr>
        <w:pStyle w:val="s1"/>
        <w:widowControl w:val="0"/>
        <w:shd w:val="clear" w:color="auto" w:fill="FFFFFF"/>
        <w:spacing w:before="0" w:beforeAutospacing="0" w:after="0" w:afterAutospacing="0"/>
        <w:ind w:firstLine="851"/>
        <w:jc w:val="both"/>
        <w:rPr>
          <w:sz w:val="28"/>
          <w:szCs w:val="28"/>
        </w:rPr>
      </w:pPr>
      <w:r>
        <w:rPr>
          <w:sz w:val="28"/>
          <w:szCs w:val="28"/>
        </w:rPr>
        <w:t>3</w:t>
      </w:r>
      <w:r w:rsidR="00475BFD" w:rsidRPr="00F37DAF">
        <w:rPr>
          <w:sz w:val="28"/>
          <w:szCs w:val="28"/>
        </w:rPr>
        <w:t xml:space="preserve">. Полномочия председателя, </w:t>
      </w:r>
      <w:r w:rsidR="00475BFD" w:rsidRPr="00701996">
        <w:rPr>
          <w:sz w:val="28"/>
          <w:szCs w:val="28"/>
        </w:rPr>
        <w:t>заместителя председателя, аудитора</w:t>
      </w:r>
      <w:r w:rsidR="00475BFD" w:rsidRPr="00F37DAF">
        <w:rPr>
          <w:sz w:val="28"/>
          <w:szCs w:val="28"/>
        </w:rPr>
        <w:t xml:space="preserve"> Контрольно-счетной палаты прекращаются досрочно в случае несоблюдения ограничений, запретов, неисполнения обязанностей, установленных </w:t>
      </w:r>
      <w:r w:rsidR="00475BFD" w:rsidRPr="00F37DAF">
        <w:rPr>
          <w:sz w:val="28"/>
          <w:szCs w:val="28"/>
        </w:rPr>
        <w:lastRenderedPageBreak/>
        <w:t>законодательством Российской Федерации о противодействии коррупции, если иное не предусмотрено Федеральным законом от 20</w:t>
      </w:r>
      <w:r w:rsidR="00701996">
        <w:rPr>
          <w:sz w:val="28"/>
          <w:szCs w:val="28"/>
        </w:rPr>
        <w:t xml:space="preserve"> марта </w:t>
      </w:r>
      <w:r w:rsidR="00475BFD" w:rsidRPr="00F37DAF">
        <w:rPr>
          <w:sz w:val="28"/>
          <w:szCs w:val="28"/>
        </w:rPr>
        <w:t>2025</w:t>
      </w:r>
      <w:r w:rsidR="00701996">
        <w:rPr>
          <w:sz w:val="28"/>
          <w:szCs w:val="28"/>
        </w:rPr>
        <w:t xml:space="preserve"> года</w:t>
      </w:r>
      <w:r w:rsidR="00475BFD" w:rsidRPr="00F37DAF">
        <w:rPr>
          <w:sz w:val="28"/>
          <w:szCs w:val="28"/>
        </w:rPr>
        <w:t xml:space="preserve"> № 33-ФЗ </w:t>
      </w:r>
      <w:r w:rsidR="00701996">
        <w:rPr>
          <w:sz w:val="28"/>
          <w:szCs w:val="28"/>
        </w:rPr>
        <w:t>«</w:t>
      </w:r>
      <w:r w:rsidR="00475BFD" w:rsidRPr="00F37DAF">
        <w:rPr>
          <w:sz w:val="28"/>
          <w:szCs w:val="28"/>
        </w:rPr>
        <w:t>Об общих принципах организации местного самоуправления в единой системе публичной власти</w:t>
      </w:r>
      <w:r w:rsidR="00701996">
        <w:rPr>
          <w:sz w:val="28"/>
          <w:szCs w:val="28"/>
        </w:rPr>
        <w:t>»</w:t>
      </w:r>
      <w:r w:rsidR="00475BFD" w:rsidRPr="00F37DAF">
        <w:rPr>
          <w:sz w:val="28"/>
          <w:szCs w:val="28"/>
        </w:rPr>
        <w:t>.</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 xml:space="preserve">Полномочия председателя, </w:t>
      </w:r>
      <w:r w:rsidRPr="00701996">
        <w:rPr>
          <w:sz w:val="28"/>
          <w:szCs w:val="28"/>
        </w:rPr>
        <w:t>заместителя председателя, аудитора</w:t>
      </w:r>
      <w:r w:rsidRPr="00F37DAF">
        <w:rPr>
          <w:sz w:val="28"/>
          <w:szCs w:val="28"/>
        </w:rPr>
        <w:t xml:space="preserve"> </w:t>
      </w:r>
      <w:r w:rsidRPr="00F37DAF">
        <w:rPr>
          <w:rFonts w:eastAsia="Times New Roman"/>
          <w:sz w:val="28"/>
          <w:szCs w:val="28"/>
          <w:lang w:eastAsia="ru-RU"/>
        </w:rPr>
        <w:t>Контрольно-счетной палаты прекращаются досрочно решением Совета в следующих случаях:</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1) смерть;</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2) отставка по собственному желанию;</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3) признание судом недееспособным или ограниченно дееспособным;</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4) признание судом безвестно отсутствующим или объявление умершим;</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5) вступление в отношении его в законную силу обвинительного приговора суда;</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6) выезд за пределы Российской Федерации на постоянное место жительства;</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8) досрочное прекращение полномочий соответствующего органа местного самоуправления;</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9) призыв на военную службу или направление на заменяющую ее альтернативную гражданскую службу;</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10) приобретение статуса иностранного агента;</w:t>
      </w:r>
    </w:p>
    <w:p w:rsidR="00475BFD" w:rsidRPr="00F37DAF" w:rsidRDefault="00475BFD" w:rsidP="00475BFD">
      <w:pPr>
        <w:autoSpaceDE w:val="0"/>
        <w:autoSpaceDN w:val="0"/>
        <w:adjustRightInd w:val="0"/>
        <w:ind w:firstLine="851"/>
        <w:jc w:val="both"/>
        <w:rPr>
          <w:rFonts w:eastAsia="Times New Roman"/>
          <w:sz w:val="28"/>
          <w:szCs w:val="28"/>
          <w:lang w:eastAsia="ru-RU"/>
        </w:rPr>
      </w:pPr>
      <w:r w:rsidRPr="00F37DAF">
        <w:rPr>
          <w:rFonts w:eastAsia="Times New Roman"/>
          <w:sz w:val="28"/>
          <w:szCs w:val="28"/>
          <w:lang w:eastAsia="ru-RU"/>
        </w:rPr>
        <w:t xml:space="preserve">11) иные случаи, установленные Федеральным законом </w:t>
      </w:r>
      <w:r w:rsidR="00511123">
        <w:rPr>
          <w:rFonts w:eastAsia="Times New Roman"/>
          <w:sz w:val="28"/>
          <w:szCs w:val="28"/>
          <w:lang w:eastAsia="ru-RU"/>
        </w:rPr>
        <w:t xml:space="preserve">от 20 марта 2025 года № 33-ФЗ «Об общих принципах </w:t>
      </w:r>
      <w:r w:rsidR="00F5660F">
        <w:rPr>
          <w:rFonts w:eastAsia="Times New Roman"/>
          <w:sz w:val="28"/>
          <w:szCs w:val="28"/>
          <w:lang w:eastAsia="ru-RU"/>
        </w:rPr>
        <w:t xml:space="preserve">организации </w:t>
      </w:r>
      <w:r w:rsidR="00511123">
        <w:rPr>
          <w:rFonts w:eastAsia="Times New Roman"/>
          <w:sz w:val="28"/>
          <w:szCs w:val="28"/>
          <w:lang w:eastAsia="ru-RU"/>
        </w:rPr>
        <w:t xml:space="preserve">местного самоуправления в единой системе публичной власти </w:t>
      </w:r>
      <w:r w:rsidRPr="00F37DAF">
        <w:rPr>
          <w:rFonts w:eastAsia="Times New Roman"/>
          <w:sz w:val="28"/>
          <w:szCs w:val="28"/>
          <w:lang w:eastAsia="ru-RU"/>
        </w:rPr>
        <w:t>и другими федеральными законами.</w:t>
      </w:r>
    </w:p>
    <w:p w:rsidR="00475BFD" w:rsidRPr="00F37DAF" w:rsidRDefault="00475BFD" w:rsidP="00475BFD">
      <w:pPr>
        <w:autoSpaceDE w:val="0"/>
        <w:autoSpaceDN w:val="0"/>
        <w:adjustRightInd w:val="0"/>
        <w:ind w:firstLine="851"/>
        <w:jc w:val="both"/>
        <w:rPr>
          <w:sz w:val="28"/>
          <w:szCs w:val="28"/>
        </w:rPr>
      </w:pPr>
      <w:r w:rsidRPr="00F37DAF">
        <w:rPr>
          <w:rFonts w:eastAsia="Times New Roman"/>
          <w:sz w:val="28"/>
          <w:szCs w:val="28"/>
          <w:lang w:eastAsia="ru-RU"/>
        </w:rPr>
        <w:t xml:space="preserve">Полномочия председателя, </w:t>
      </w:r>
      <w:r w:rsidRPr="00701996">
        <w:rPr>
          <w:sz w:val="28"/>
          <w:szCs w:val="28"/>
        </w:rPr>
        <w:t>заместителя председателя, аудитора</w:t>
      </w:r>
      <w:r w:rsidRPr="00F37DAF">
        <w:rPr>
          <w:sz w:val="28"/>
          <w:szCs w:val="28"/>
        </w:rPr>
        <w:t xml:space="preserve"> </w:t>
      </w:r>
      <w:r w:rsidRPr="00F37DAF">
        <w:rPr>
          <w:rFonts w:eastAsia="Times New Roman"/>
          <w:sz w:val="28"/>
          <w:szCs w:val="28"/>
          <w:lang w:eastAsia="ru-RU"/>
        </w:rPr>
        <w:t xml:space="preserve">Контрольно-счетной палаты прекращаются досрочно решением Совета по иным основаниям, установленным </w:t>
      </w:r>
      <w:r w:rsidR="00127B3C">
        <w:rPr>
          <w:sz w:val="28"/>
          <w:szCs w:val="28"/>
        </w:rPr>
        <w:t xml:space="preserve">Федеральным законом от </w:t>
      </w:r>
      <w:r w:rsidRPr="00F37DAF">
        <w:rPr>
          <w:sz w:val="28"/>
          <w:szCs w:val="28"/>
        </w:rPr>
        <w:t>7</w:t>
      </w:r>
      <w:r w:rsidR="00127B3C">
        <w:rPr>
          <w:sz w:val="28"/>
          <w:szCs w:val="28"/>
        </w:rPr>
        <w:t xml:space="preserve"> февраля </w:t>
      </w:r>
      <w:r w:rsidRPr="00F37DAF">
        <w:rPr>
          <w:sz w:val="28"/>
          <w:szCs w:val="28"/>
        </w:rPr>
        <w:t>2011</w:t>
      </w:r>
      <w:r w:rsidR="00127B3C">
        <w:rPr>
          <w:sz w:val="28"/>
          <w:szCs w:val="28"/>
        </w:rPr>
        <w:t xml:space="preserve"> года № </w:t>
      </w:r>
      <w:r w:rsidRPr="00F37DAF">
        <w:rPr>
          <w:sz w:val="28"/>
          <w:szCs w:val="28"/>
        </w:rPr>
        <w:t xml:space="preserve">6-ФЗ </w:t>
      </w:r>
      <w:r w:rsidR="00127B3C">
        <w:rPr>
          <w:sz w:val="28"/>
          <w:szCs w:val="28"/>
        </w:rPr>
        <w:t>«</w:t>
      </w:r>
      <w:r w:rsidRPr="00F37DAF">
        <w:rPr>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127B3C">
        <w:rPr>
          <w:sz w:val="28"/>
          <w:szCs w:val="28"/>
        </w:rPr>
        <w:t>»</w:t>
      </w:r>
      <w:r w:rsidRPr="00F37DAF">
        <w:rPr>
          <w:sz w:val="28"/>
          <w:szCs w:val="28"/>
        </w:rPr>
        <w:t>.</w:t>
      </w:r>
    </w:p>
    <w:p w:rsidR="00EA0E76" w:rsidRDefault="00EA0E76" w:rsidP="00F769FC">
      <w:pPr>
        <w:tabs>
          <w:tab w:val="left" w:pos="0"/>
        </w:tabs>
        <w:ind w:firstLine="851"/>
        <w:jc w:val="both"/>
        <w:rPr>
          <w:b/>
          <w:sz w:val="28"/>
          <w:szCs w:val="28"/>
        </w:rPr>
      </w:pPr>
    </w:p>
    <w:p w:rsidR="00DC0AA4" w:rsidRDefault="001C22C7" w:rsidP="00DC0AA4">
      <w:pPr>
        <w:tabs>
          <w:tab w:val="left" w:pos="0"/>
        </w:tabs>
        <w:ind w:firstLine="851"/>
        <w:jc w:val="both"/>
        <w:rPr>
          <w:rFonts w:eastAsiaTheme="minorHAnsi"/>
          <w:b/>
          <w:kern w:val="0"/>
          <w:sz w:val="28"/>
          <w:szCs w:val="28"/>
        </w:rPr>
      </w:pPr>
      <w:r>
        <w:rPr>
          <w:b/>
          <w:sz w:val="28"/>
          <w:szCs w:val="28"/>
        </w:rPr>
        <w:t>Статья 29</w:t>
      </w:r>
      <w:r w:rsidR="00DC0AA4" w:rsidRPr="00DC0AA4">
        <w:rPr>
          <w:b/>
          <w:sz w:val="28"/>
          <w:szCs w:val="28"/>
        </w:rPr>
        <w:t>. Должностные лица местного самоуправления, лица, замещающие муниципальные должности</w:t>
      </w:r>
      <w:r w:rsidR="00DC0AA4">
        <w:rPr>
          <w:b/>
          <w:sz w:val="28"/>
          <w:szCs w:val="28"/>
        </w:rPr>
        <w:t xml:space="preserve"> </w:t>
      </w:r>
    </w:p>
    <w:p w:rsidR="00DC0AA4" w:rsidRDefault="00DC0AA4" w:rsidP="00DC0AA4">
      <w:pPr>
        <w:pStyle w:val="afe"/>
        <w:spacing w:before="0" w:beforeAutospacing="0" w:after="0" w:afterAutospacing="0"/>
        <w:ind w:firstLine="851"/>
        <w:jc w:val="both"/>
        <w:rPr>
          <w:rFonts w:eastAsiaTheme="minorHAnsi"/>
          <w:sz w:val="28"/>
          <w:szCs w:val="28"/>
          <w:lang w:eastAsia="en-US"/>
        </w:rPr>
      </w:pPr>
      <w:r>
        <w:rPr>
          <w:rFonts w:eastAsiaTheme="minorHAns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DC0AA4" w:rsidRDefault="00DC0AA4" w:rsidP="00DC0AA4">
      <w:pPr>
        <w:pStyle w:val="s1"/>
        <w:shd w:val="clear" w:color="auto" w:fill="FFFFFF"/>
        <w:spacing w:before="0" w:beforeAutospacing="0" w:after="0" w:afterAutospacing="0"/>
        <w:ind w:firstLine="851"/>
        <w:jc w:val="both"/>
        <w:rPr>
          <w:sz w:val="28"/>
          <w:szCs w:val="28"/>
        </w:rPr>
      </w:pPr>
      <w:r>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w:t>
      </w:r>
      <w:r>
        <w:rPr>
          <w:sz w:val="28"/>
          <w:szCs w:val="28"/>
        </w:rPr>
        <w:lastRenderedPageBreak/>
        <w:t xml:space="preserve">самоуправления, наделенными в соответствии с настоящим Уставом </w:t>
      </w:r>
      <w:r>
        <w:rPr>
          <w:rFonts w:eastAsiaTheme="minorHAnsi"/>
          <w:sz w:val="28"/>
          <w:szCs w:val="28"/>
          <w:lang w:eastAsia="en-US"/>
        </w:rPr>
        <w:t>исполнительно-распорядительными полномочиями</w:t>
      </w:r>
      <w:r>
        <w:rPr>
          <w:sz w:val="28"/>
          <w:szCs w:val="28"/>
        </w:rPr>
        <w:t xml:space="preserve"> по организации деятельности Совета.</w:t>
      </w:r>
    </w:p>
    <w:p w:rsidR="00DC0AA4" w:rsidRDefault="00DC0AA4" w:rsidP="00DC0AA4">
      <w:pPr>
        <w:pStyle w:val="s1"/>
        <w:shd w:val="clear" w:color="auto" w:fill="FFFFFF"/>
        <w:spacing w:before="0" w:beforeAutospacing="0" w:after="0" w:afterAutospacing="0"/>
        <w:ind w:firstLine="851"/>
        <w:jc w:val="both"/>
        <w:rPr>
          <w:sz w:val="28"/>
          <w:szCs w:val="28"/>
          <w:shd w:val="clear" w:color="auto" w:fill="FFFFFF"/>
        </w:rPr>
      </w:pPr>
      <w:r>
        <w:rPr>
          <w:sz w:val="28"/>
          <w:szCs w:val="28"/>
        </w:rPr>
        <w:t xml:space="preserve">3. </w:t>
      </w:r>
      <w:r>
        <w:rPr>
          <w:sz w:val="28"/>
          <w:szCs w:val="28"/>
          <w:shd w:val="clear" w:color="auto" w:fill="FFFFFF"/>
        </w:rPr>
        <w:t xml:space="preserve">Первый заместитель главы района, заместитель главы района, </w:t>
      </w:r>
      <w:r w:rsidR="00D8042A">
        <w:rPr>
          <w:sz w:val="28"/>
          <w:szCs w:val="28"/>
          <w:shd w:val="clear" w:color="auto" w:fill="FFFFFF"/>
        </w:rPr>
        <w:t>руководитель отраслевого, функционального, территориального органа администрации</w:t>
      </w:r>
      <w:r>
        <w:rPr>
          <w:sz w:val="28"/>
          <w:szCs w:val="28"/>
          <w:shd w:val="clear" w:color="auto" w:fill="FFFFFF"/>
        </w:rPr>
        <w:t xml:space="preserve"> являются должностными лицами</w:t>
      </w:r>
      <w:r>
        <w:rPr>
          <w:sz w:val="28"/>
          <w:szCs w:val="28"/>
        </w:rPr>
        <w:t xml:space="preserve"> местного самоуправления, наделенными в соответствии с настоящим Уставом </w:t>
      </w:r>
      <w:r>
        <w:rPr>
          <w:rFonts w:eastAsiaTheme="minorHAnsi"/>
          <w:sz w:val="28"/>
          <w:szCs w:val="28"/>
          <w:lang w:eastAsia="en-US"/>
        </w:rPr>
        <w:t>исполнительно-распорядительными полномочиями</w:t>
      </w:r>
      <w:r>
        <w:rPr>
          <w:sz w:val="28"/>
          <w:szCs w:val="28"/>
        </w:rPr>
        <w:t xml:space="preserve"> по организации деятельности администрации.</w:t>
      </w:r>
    </w:p>
    <w:p w:rsidR="00DC0AA4" w:rsidRDefault="00DC0AA4" w:rsidP="00DC0AA4">
      <w:pPr>
        <w:pStyle w:val="s1"/>
        <w:shd w:val="clear" w:color="auto" w:fill="FFFFFF"/>
        <w:spacing w:before="0" w:beforeAutospacing="0" w:after="0" w:afterAutospacing="0"/>
        <w:ind w:firstLine="851"/>
        <w:jc w:val="both"/>
        <w:rPr>
          <w:sz w:val="28"/>
          <w:szCs w:val="28"/>
          <w:shd w:val="clear" w:color="auto" w:fill="FFFFFF"/>
        </w:rPr>
      </w:pPr>
      <w:r>
        <w:rPr>
          <w:sz w:val="28"/>
          <w:szCs w:val="28"/>
        </w:rPr>
        <w:t>4. П</w:t>
      </w:r>
      <w:r>
        <w:rPr>
          <w:sz w:val="28"/>
          <w:szCs w:val="28"/>
          <w:shd w:val="clear" w:color="auto" w:fill="FFFFFF"/>
        </w:rPr>
        <w:t>редседатель Контрольно-счётной палаты, заместитель председателя Контрольно-счётной палаты</w:t>
      </w:r>
      <w:r>
        <w:rPr>
          <w:color w:val="000000" w:themeColor="text1"/>
          <w:sz w:val="28"/>
          <w:szCs w:val="28"/>
        </w:rPr>
        <w:t>,</w:t>
      </w:r>
      <w:r>
        <w:rPr>
          <w:i/>
          <w:color w:val="FF0000"/>
          <w:sz w:val="28"/>
          <w:szCs w:val="28"/>
        </w:rPr>
        <w:t xml:space="preserve"> </w:t>
      </w:r>
      <w:r>
        <w:rPr>
          <w:sz w:val="28"/>
          <w:szCs w:val="28"/>
          <w:shd w:val="clear" w:color="auto" w:fill="FFFFFF"/>
        </w:rPr>
        <w:t>аудитор Контрольно-счётной палаты</w:t>
      </w:r>
      <w:r>
        <w:rPr>
          <w:i/>
          <w:color w:val="FF0000"/>
          <w:sz w:val="28"/>
          <w:szCs w:val="28"/>
        </w:rPr>
        <w:t xml:space="preserve"> </w:t>
      </w:r>
      <w:r>
        <w:rPr>
          <w:sz w:val="28"/>
          <w:szCs w:val="28"/>
          <w:shd w:val="clear" w:color="auto" w:fill="FFFFFF"/>
        </w:rPr>
        <w:t>являются должностными лицами</w:t>
      </w:r>
      <w:r>
        <w:rPr>
          <w:sz w:val="28"/>
          <w:szCs w:val="28"/>
        </w:rPr>
        <w:t xml:space="preserve"> местного самоуправления, наделенными в соответствии с настоящим Уставом </w:t>
      </w:r>
      <w:r>
        <w:rPr>
          <w:rFonts w:eastAsiaTheme="minorHAnsi"/>
          <w:sz w:val="28"/>
          <w:szCs w:val="28"/>
          <w:lang w:eastAsia="en-US"/>
        </w:rPr>
        <w:t>исполнительно-распорядительными полномочиями</w:t>
      </w:r>
      <w:r>
        <w:rPr>
          <w:sz w:val="28"/>
          <w:szCs w:val="28"/>
        </w:rPr>
        <w:t xml:space="preserve"> по организации деятельности </w:t>
      </w:r>
      <w:r>
        <w:rPr>
          <w:sz w:val="28"/>
          <w:szCs w:val="28"/>
          <w:shd w:val="clear" w:color="auto" w:fill="FFFFFF"/>
        </w:rPr>
        <w:t>Контрольно-счётной палаты</w:t>
      </w:r>
      <w:r>
        <w:rPr>
          <w:sz w:val="28"/>
          <w:szCs w:val="28"/>
        </w:rPr>
        <w:t>.</w:t>
      </w:r>
    </w:p>
    <w:p w:rsidR="00DC0AA4" w:rsidRDefault="00DC0AA4" w:rsidP="00DC0AA4">
      <w:pPr>
        <w:pStyle w:val="s1"/>
        <w:shd w:val="clear" w:color="auto" w:fill="FFFFFF"/>
        <w:spacing w:before="0" w:beforeAutospacing="0" w:after="0" w:afterAutospacing="0"/>
        <w:ind w:firstLine="851"/>
        <w:jc w:val="both"/>
        <w:rPr>
          <w:sz w:val="28"/>
          <w:szCs w:val="28"/>
        </w:rPr>
      </w:pPr>
      <w:r>
        <w:rPr>
          <w:color w:val="22272F"/>
          <w:sz w:val="28"/>
          <w:szCs w:val="28"/>
          <w:shd w:val="clear" w:color="auto" w:fill="FFFFFF"/>
        </w:rPr>
        <w:t xml:space="preserve">5. Полномочия должностных лиц, указанных в частях 2-4 настоящей статьи, установлены действующим законодательством, настоящим Уставом, иными </w:t>
      </w:r>
      <w:r>
        <w:rPr>
          <w:sz w:val="28"/>
          <w:szCs w:val="28"/>
          <w:shd w:val="clear" w:color="auto" w:fill="FFFFFF"/>
        </w:rPr>
        <w:t>муниципальными правовыми актами</w:t>
      </w:r>
      <w:r>
        <w:rPr>
          <w:sz w:val="28"/>
          <w:szCs w:val="28"/>
        </w:rPr>
        <w:t>.</w:t>
      </w:r>
    </w:p>
    <w:p w:rsidR="00DC0AA4" w:rsidRDefault="00DC0AA4" w:rsidP="00DC0AA4">
      <w:pPr>
        <w:pStyle w:val="afe"/>
        <w:spacing w:before="0" w:beforeAutospacing="0" w:after="0" w:afterAutospacing="0"/>
        <w:ind w:firstLine="851"/>
        <w:jc w:val="both"/>
        <w:rPr>
          <w:rFonts w:eastAsiaTheme="minorHAnsi"/>
          <w:sz w:val="28"/>
          <w:szCs w:val="28"/>
          <w:lang w:eastAsia="en-US"/>
        </w:rPr>
      </w:pPr>
      <w:r>
        <w:rPr>
          <w:rFonts w:eastAsiaTheme="minorHAnsi"/>
          <w:sz w:val="28"/>
          <w:szCs w:val="28"/>
          <w:lang w:eastAsia="en-US"/>
        </w:rPr>
        <w:t xml:space="preserve">6. К лицам, замещающим муниципальные должности, относятся: </w:t>
      </w:r>
    </w:p>
    <w:p w:rsidR="00DC0AA4" w:rsidRDefault="00DC0AA4" w:rsidP="00DC0AA4">
      <w:pPr>
        <w:pStyle w:val="afe"/>
        <w:spacing w:before="0" w:beforeAutospacing="0" w:after="0" w:afterAutospacing="0"/>
        <w:ind w:firstLine="851"/>
        <w:jc w:val="both"/>
        <w:rPr>
          <w:rFonts w:eastAsiaTheme="minorHAnsi"/>
          <w:sz w:val="28"/>
          <w:szCs w:val="28"/>
          <w:lang w:eastAsia="en-US"/>
        </w:rPr>
      </w:pPr>
      <w:r>
        <w:rPr>
          <w:rFonts w:eastAsiaTheme="minorHAnsi"/>
          <w:sz w:val="28"/>
          <w:szCs w:val="28"/>
          <w:lang w:eastAsia="en-US"/>
        </w:rPr>
        <w:t xml:space="preserve">1) депутат </w:t>
      </w:r>
      <w:r>
        <w:rPr>
          <w:sz w:val="28"/>
          <w:szCs w:val="28"/>
        </w:rPr>
        <w:t>Совета</w:t>
      </w:r>
      <w:r>
        <w:rPr>
          <w:rFonts w:eastAsiaTheme="minorHAnsi"/>
          <w:sz w:val="28"/>
          <w:szCs w:val="28"/>
          <w:lang w:eastAsia="en-US"/>
        </w:rPr>
        <w:t xml:space="preserve">; </w:t>
      </w:r>
    </w:p>
    <w:p w:rsidR="00DC0AA4" w:rsidRDefault="00DC0AA4" w:rsidP="00DC0AA4">
      <w:pPr>
        <w:pStyle w:val="afe"/>
        <w:spacing w:before="0" w:beforeAutospacing="0" w:after="0" w:afterAutospacing="0"/>
        <w:ind w:firstLine="851"/>
        <w:jc w:val="both"/>
        <w:rPr>
          <w:rFonts w:eastAsiaTheme="minorHAnsi"/>
          <w:sz w:val="28"/>
          <w:szCs w:val="28"/>
          <w:lang w:eastAsia="en-US"/>
        </w:rPr>
      </w:pPr>
      <w:r>
        <w:rPr>
          <w:rFonts w:eastAsiaTheme="minorHAnsi"/>
          <w:sz w:val="28"/>
          <w:szCs w:val="28"/>
          <w:lang w:eastAsia="en-US"/>
        </w:rPr>
        <w:t xml:space="preserve">2) </w:t>
      </w:r>
      <w:r w:rsidRPr="005C67B1">
        <w:rPr>
          <w:sz w:val="28"/>
          <w:szCs w:val="28"/>
        </w:rPr>
        <w:t>глава района</w:t>
      </w:r>
      <w:r>
        <w:rPr>
          <w:rFonts w:eastAsiaTheme="minorHAnsi"/>
          <w:sz w:val="28"/>
          <w:szCs w:val="28"/>
          <w:lang w:eastAsia="en-US"/>
        </w:rPr>
        <w:t xml:space="preserve">; </w:t>
      </w:r>
    </w:p>
    <w:p w:rsidR="00DC0AA4" w:rsidRDefault="00DC0AA4" w:rsidP="00DC0AA4">
      <w:pPr>
        <w:pStyle w:val="s1"/>
        <w:shd w:val="clear" w:color="auto" w:fill="FFFFFF"/>
        <w:spacing w:before="0" w:beforeAutospacing="0" w:after="0" w:afterAutospacing="0"/>
        <w:ind w:firstLine="851"/>
        <w:jc w:val="both"/>
        <w:rPr>
          <w:sz w:val="28"/>
          <w:szCs w:val="28"/>
          <w:shd w:val="clear" w:color="auto" w:fill="FFFFFF"/>
        </w:rPr>
      </w:pPr>
      <w:r>
        <w:rPr>
          <w:sz w:val="28"/>
          <w:szCs w:val="28"/>
          <w:shd w:val="clear" w:color="auto" w:fill="FFFFFF"/>
        </w:rPr>
        <w:t>3) председатель Контрольно-счётной палаты;</w:t>
      </w:r>
    </w:p>
    <w:p w:rsidR="0039558F" w:rsidRDefault="00DC0AA4" w:rsidP="00DC0AA4">
      <w:pPr>
        <w:pStyle w:val="s1"/>
        <w:shd w:val="clear" w:color="auto" w:fill="FFFFFF"/>
        <w:spacing w:before="0" w:beforeAutospacing="0" w:after="0" w:afterAutospacing="0"/>
        <w:ind w:firstLine="851"/>
        <w:jc w:val="both"/>
        <w:rPr>
          <w:i/>
          <w:color w:val="FF0000"/>
          <w:sz w:val="28"/>
          <w:szCs w:val="28"/>
        </w:rPr>
      </w:pPr>
      <w:r>
        <w:rPr>
          <w:sz w:val="28"/>
          <w:szCs w:val="28"/>
          <w:shd w:val="clear" w:color="auto" w:fill="FFFFFF"/>
        </w:rPr>
        <w:t>4) заместитель председателя Контрольно-счётной палаты;</w:t>
      </w:r>
      <w:r>
        <w:rPr>
          <w:i/>
          <w:color w:val="FF0000"/>
          <w:sz w:val="28"/>
          <w:szCs w:val="28"/>
        </w:rPr>
        <w:t xml:space="preserve"> </w:t>
      </w:r>
    </w:p>
    <w:p w:rsidR="00DC0AA4" w:rsidRDefault="00DC0AA4" w:rsidP="00DC0AA4">
      <w:pPr>
        <w:pStyle w:val="s1"/>
        <w:shd w:val="clear" w:color="auto" w:fill="FFFFFF"/>
        <w:spacing w:before="0" w:beforeAutospacing="0" w:after="0" w:afterAutospacing="0"/>
        <w:ind w:firstLine="851"/>
        <w:jc w:val="both"/>
        <w:rPr>
          <w:sz w:val="28"/>
          <w:szCs w:val="28"/>
          <w:shd w:val="clear" w:color="auto" w:fill="FFFFFF"/>
        </w:rPr>
      </w:pPr>
      <w:r>
        <w:rPr>
          <w:sz w:val="28"/>
          <w:szCs w:val="28"/>
          <w:shd w:val="clear" w:color="auto" w:fill="FFFFFF"/>
        </w:rPr>
        <w:t>5) аудитор Контрольно-счётной палаты.</w:t>
      </w:r>
      <w:r>
        <w:rPr>
          <w:i/>
          <w:color w:val="FF0000"/>
          <w:sz w:val="28"/>
          <w:szCs w:val="28"/>
        </w:rPr>
        <w:t xml:space="preserve"> </w:t>
      </w:r>
    </w:p>
    <w:p w:rsidR="00DC0AA4" w:rsidRDefault="00DC0AA4" w:rsidP="00F769FC">
      <w:pPr>
        <w:tabs>
          <w:tab w:val="left" w:pos="0"/>
        </w:tabs>
        <w:ind w:firstLine="851"/>
        <w:jc w:val="both"/>
        <w:rPr>
          <w:b/>
          <w:sz w:val="28"/>
          <w:szCs w:val="28"/>
        </w:rPr>
      </w:pPr>
    </w:p>
    <w:p w:rsidR="000A061D" w:rsidRDefault="001C22C7" w:rsidP="000A061D">
      <w:pPr>
        <w:pStyle w:val="s1"/>
        <w:shd w:val="clear" w:color="auto" w:fill="FFFFFF"/>
        <w:spacing w:before="0" w:beforeAutospacing="0" w:after="0" w:afterAutospacing="0"/>
        <w:ind w:firstLine="851"/>
        <w:jc w:val="both"/>
        <w:rPr>
          <w:b/>
          <w:sz w:val="28"/>
          <w:szCs w:val="28"/>
        </w:rPr>
      </w:pPr>
      <w:r>
        <w:rPr>
          <w:b/>
          <w:sz w:val="28"/>
          <w:szCs w:val="28"/>
        </w:rPr>
        <w:t>Статья 30</w:t>
      </w:r>
      <w:r w:rsidR="000A061D" w:rsidRPr="001114F7">
        <w:rPr>
          <w:b/>
          <w:sz w:val="28"/>
          <w:szCs w:val="28"/>
        </w:rPr>
        <w:t xml:space="preserve">. </w:t>
      </w:r>
      <w:r w:rsidR="000A061D">
        <w:rPr>
          <w:b/>
          <w:sz w:val="28"/>
          <w:szCs w:val="28"/>
        </w:rPr>
        <w:t>Дополнительные гарантии осуществления полномочий лица, замещающего муниципальную должность</w:t>
      </w:r>
    </w:p>
    <w:p w:rsidR="000A061D" w:rsidRPr="00E2336C" w:rsidRDefault="000A061D" w:rsidP="000A061D">
      <w:pPr>
        <w:autoSpaceDE w:val="0"/>
        <w:autoSpaceDN w:val="0"/>
        <w:adjustRightInd w:val="0"/>
        <w:ind w:firstLine="851"/>
        <w:jc w:val="both"/>
        <w:rPr>
          <w:sz w:val="28"/>
          <w:szCs w:val="28"/>
        </w:rPr>
      </w:pPr>
      <w:r>
        <w:rPr>
          <w:sz w:val="28"/>
          <w:szCs w:val="28"/>
        </w:rPr>
        <w:t xml:space="preserve">1. </w:t>
      </w:r>
      <w:r w:rsidRPr="00E2336C">
        <w:rPr>
          <w:sz w:val="28"/>
          <w:szCs w:val="28"/>
        </w:rPr>
        <w:t xml:space="preserve">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E2336C">
        <w:rPr>
          <w:sz w:val="28"/>
          <w:szCs w:val="28"/>
          <w:shd w:val="clear" w:color="auto" w:fill="FFFFFF"/>
        </w:rPr>
        <w:t>Федерального закона</w:t>
      </w:r>
      <w:r w:rsidRPr="00E2336C">
        <w:rPr>
          <w:sz w:val="28"/>
          <w:szCs w:val="28"/>
        </w:rPr>
        <w:t xml:space="preserve"> от 20</w:t>
      </w:r>
      <w:r w:rsidR="00920AC3">
        <w:rPr>
          <w:sz w:val="28"/>
          <w:szCs w:val="28"/>
        </w:rPr>
        <w:t xml:space="preserve"> марта </w:t>
      </w:r>
      <w:r w:rsidRPr="00E2336C">
        <w:rPr>
          <w:sz w:val="28"/>
          <w:szCs w:val="28"/>
        </w:rPr>
        <w:t>2025</w:t>
      </w:r>
      <w:r w:rsidR="00920AC3">
        <w:rPr>
          <w:sz w:val="28"/>
          <w:szCs w:val="28"/>
        </w:rPr>
        <w:t xml:space="preserve"> года</w:t>
      </w:r>
      <w:r w:rsidRPr="00E2336C">
        <w:rPr>
          <w:sz w:val="28"/>
          <w:szCs w:val="28"/>
        </w:rPr>
        <w:t xml:space="preserve"> №</w:t>
      </w:r>
      <w:r w:rsidR="00920AC3">
        <w:rPr>
          <w:sz w:val="28"/>
          <w:szCs w:val="28"/>
        </w:rPr>
        <w:t xml:space="preserve"> </w:t>
      </w:r>
      <w:r w:rsidRPr="00E2336C">
        <w:rPr>
          <w:sz w:val="28"/>
          <w:szCs w:val="28"/>
        </w:rPr>
        <w:t xml:space="preserve">33-ФЗ </w:t>
      </w:r>
      <w:r w:rsidR="00920AC3">
        <w:rPr>
          <w:sz w:val="28"/>
          <w:szCs w:val="28"/>
        </w:rPr>
        <w:t>«</w:t>
      </w:r>
      <w:r w:rsidRPr="00E2336C">
        <w:rPr>
          <w:sz w:val="28"/>
          <w:szCs w:val="28"/>
        </w:rPr>
        <w:t xml:space="preserve">Об общих принципах организации местного самоуправления в </w:t>
      </w:r>
      <w:r w:rsidR="00920AC3">
        <w:rPr>
          <w:sz w:val="28"/>
          <w:szCs w:val="28"/>
        </w:rPr>
        <w:t>единой системе публичной власти»</w:t>
      </w:r>
      <w:r w:rsidRPr="00E2336C">
        <w:rPr>
          <w:sz w:val="28"/>
          <w:szCs w:val="28"/>
        </w:rPr>
        <w:t>.</w:t>
      </w:r>
    </w:p>
    <w:p w:rsidR="000A061D" w:rsidRPr="00BE566F" w:rsidRDefault="000A061D" w:rsidP="000A061D">
      <w:pPr>
        <w:tabs>
          <w:tab w:val="left" w:pos="0"/>
        </w:tabs>
        <w:ind w:firstLine="851"/>
        <w:jc w:val="both"/>
        <w:rPr>
          <w:color w:val="000000" w:themeColor="text1"/>
          <w:sz w:val="28"/>
          <w:szCs w:val="28"/>
        </w:rPr>
      </w:pPr>
      <w:r w:rsidRPr="00BE566F">
        <w:rPr>
          <w:color w:val="000000" w:themeColor="text1"/>
          <w:sz w:val="28"/>
          <w:szCs w:val="28"/>
        </w:rPr>
        <w:t>2. Финансирование расходов, связанных с установлением до</w:t>
      </w:r>
      <w:r w:rsidR="005D5987">
        <w:rPr>
          <w:color w:val="000000" w:themeColor="text1"/>
          <w:sz w:val="28"/>
          <w:szCs w:val="28"/>
        </w:rPr>
        <w:t>полнительных социальн</w:t>
      </w:r>
      <w:r w:rsidR="00C051EF">
        <w:rPr>
          <w:color w:val="000000" w:themeColor="text1"/>
          <w:sz w:val="28"/>
          <w:szCs w:val="28"/>
        </w:rPr>
        <w:t>ых</w:t>
      </w:r>
      <w:r w:rsidR="005D5987">
        <w:rPr>
          <w:color w:val="000000" w:themeColor="text1"/>
          <w:sz w:val="28"/>
          <w:szCs w:val="28"/>
        </w:rPr>
        <w:t xml:space="preserve"> гарантий</w:t>
      </w:r>
      <w:r w:rsidRPr="00BE566F">
        <w:rPr>
          <w:color w:val="000000" w:themeColor="text1"/>
          <w:sz w:val="28"/>
          <w:szCs w:val="28"/>
        </w:rPr>
        <w:t>, осуществляется за счет средств местного бюджета.</w:t>
      </w:r>
    </w:p>
    <w:p w:rsidR="000A061D" w:rsidRDefault="000A061D" w:rsidP="000A061D">
      <w:pPr>
        <w:tabs>
          <w:tab w:val="left" w:pos="0"/>
        </w:tabs>
        <w:ind w:firstLine="851"/>
        <w:jc w:val="both"/>
        <w:rPr>
          <w:color w:val="000000" w:themeColor="text1"/>
          <w:sz w:val="28"/>
          <w:szCs w:val="28"/>
        </w:rPr>
      </w:pPr>
      <w:r w:rsidRPr="00A529C5">
        <w:rPr>
          <w:color w:val="000000" w:themeColor="text1"/>
          <w:sz w:val="28"/>
          <w:szCs w:val="28"/>
        </w:rPr>
        <w:t xml:space="preserve">3. Лицам, замещающим муниципальные должности, осуществляющим полномочия на постоянной основе и достигшим пенсионного возраста или </w:t>
      </w:r>
      <w:r w:rsidRPr="00A529C5">
        <w:rPr>
          <w:color w:val="000000" w:themeColor="text1"/>
          <w:sz w:val="28"/>
          <w:szCs w:val="28"/>
        </w:rPr>
        <w:lastRenderedPageBreak/>
        <w:t>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w:t>
      </w:r>
      <w:r w:rsidRPr="00BE566F">
        <w:rPr>
          <w:color w:val="000000" w:themeColor="text1"/>
          <w:sz w:val="28"/>
          <w:szCs w:val="28"/>
        </w:rPr>
        <w:t xml:space="preserve"> </w:t>
      </w:r>
    </w:p>
    <w:p w:rsidR="000A061D" w:rsidRDefault="000A061D" w:rsidP="000A061D">
      <w:pPr>
        <w:tabs>
          <w:tab w:val="left" w:pos="0"/>
        </w:tabs>
        <w:ind w:firstLine="851"/>
        <w:jc w:val="both"/>
        <w:rPr>
          <w:color w:val="000000" w:themeColor="text1"/>
          <w:sz w:val="28"/>
          <w:szCs w:val="28"/>
        </w:rPr>
      </w:pPr>
      <w:r>
        <w:rPr>
          <w:color w:val="000000" w:themeColor="text1"/>
          <w:sz w:val="28"/>
          <w:szCs w:val="28"/>
        </w:rPr>
        <w:t>Порядок предоставления гарантии, установленной настоящей частью, определяется правовым актом Совета.</w:t>
      </w:r>
    </w:p>
    <w:p w:rsidR="000A061D" w:rsidRPr="00766EA7" w:rsidRDefault="000A061D" w:rsidP="000A061D">
      <w:pPr>
        <w:pStyle w:val="afe"/>
        <w:spacing w:before="0" w:beforeAutospacing="0" w:after="0" w:afterAutospacing="0"/>
        <w:ind w:firstLine="709"/>
        <w:jc w:val="both"/>
        <w:rPr>
          <w:rFonts w:eastAsiaTheme="minorHAnsi"/>
          <w:color w:val="FF0000"/>
          <w:sz w:val="28"/>
          <w:szCs w:val="28"/>
          <w:lang w:eastAsia="en-US"/>
        </w:rPr>
      </w:pPr>
      <w:r w:rsidRPr="00515095">
        <w:rPr>
          <w:sz w:val="28"/>
          <w:szCs w:val="28"/>
        </w:rPr>
        <w:t xml:space="preserve">4. Лица, замещавшие муниципальные должности на постоянной основе </w:t>
      </w:r>
      <w:r w:rsidR="00515095" w:rsidRPr="00515095">
        <w:rPr>
          <w:rFonts w:eastAsiaTheme="minorHAnsi"/>
          <w:color w:val="000000" w:themeColor="text1"/>
          <w:sz w:val="28"/>
          <w:szCs w:val="28"/>
          <w:lang w:eastAsia="en-US"/>
        </w:rPr>
        <w:t>в течение одного полного срока избрания</w:t>
      </w:r>
      <w:r w:rsidRPr="00515095">
        <w:rPr>
          <w:sz w:val="28"/>
          <w:szCs w:val="28"/>
        </w:rPr>
        <w:t xml:space="preserve">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w:t>
      </w:r>
      <w:r w:rsidR="00A31CE6" w:rsidRPr="00515095">
        <w:rPr>
          <w:sz w:val="28"/>
          <w:szCs w:val="28"/>
        </w:rPr>
        <w:t>от 28</w:t>
      </w:r>
      <w:r w:rsidR="009B4C34" w:rsidRPr="00515095">
        <w:rPr>
          <w:sz w:val="28"/>
          <w:szCs w:val="28"/>
        </w:rPr>
        <w:t xml:space="preserve"> декабря</w:t>
      </w:r>
      <w:r w:rsidR="00A31CE6" w:rsidRPr="00515095">
        <w:rPr>
          <w:sz w:val="28"/>
          <w:szCs w:val="28"/>
        </w:rPr>
        <w:t>2013</w:t>
      </w:r>
      <w:r w:rsidR="009B4C34" w:rsidRPr="00515095">
        <w:rPr>
          <w:sz w:val="28"/>
          <w:szCs w:val="28"/>
        </w:rPr>
        <w:t xml:space="preserve"> года</w:t>
      </w:r>
      <w:r w:rsidR="00A31CE6" w:rsidRPr="00515095">
        <w:rPr>
          <w:sz w:val="28"/>
          <w:szCs w:val="28"/>
        </w:rPr>
        <w:t xml:space="preserve"> №</w:t>
      </w:r>
      <w:r w:rsidR="009B4C34" w:rsidRPr="00515095">
        <w:rPr>
          <w:sz w:val="28"/>
          <w:szCs w:val="28"/>
        </w:rPr>
        <w:t xml:space="preserve"> </w:t>
      </w:r>
      <w:r w:rsidR="00A31CE6" w:rsidRPr="00515095">
        <w:rPr>
          <w:sz w:val="28"/>
          <w:szCs w:val="28"/>
        </w:rPr>
        <w:t xml:space="preserve">400-ФЗ </w:t>
      </w:r>
      <w:r w:rsidR="009B4C34" w:rsidRPr="00515095">
        <w:rPr>
          <w:sz w:val="28"/>
          <w:szCs w:val="28"/>
        </w:rPr>
        <w:t>«</w:t>
      </w:r>
      <w:r w:rsidR="00A31CE6" w:rsidRPr="00515095">
        <w:rPr>
          <w:sz w:val="28"/>
          <w:szCs w:val="28"/>
        </w:rPr>
        <w:t>О страховых пенсиях</w:t>
      </w:r>
      <w:r w:rsidR="009B4C34" w:rsidRPr="00515095">
        <w:rPr>
          <w:sz w:val="28"/>
          <w:szCs w:val="28"/>
        </w:rPr>
        <w:t>»</w:t>
      </w:r>
      <w:r w:rsidR="00A31CE6" w:rsidRPr="00515095">
        <w:rPr>
          <w:sz w:val="28"/>
          <w:szCs w:val="28"/>
        </w:rPr>
        <w:t>, или к пенсии, досрочно назначенной в соответствии с Федеральным законом 12</w:t>
      </w:r>
      <w:r w:rsidR="009B4C34" w:rsidRPr="00515095">
        <w:rPr>
          <w:sz w:val="28"/>
          <w:szCs w:val="28"/>
        </w:rPr>
        <w:t xml:space="preserve"> декабря </w:t>
      </w:r>
      <w:r w:rsidR="00A31CE6" w:rsidRPr="00515095">
        <w:rPr>
          <w:sz w:val="28"/>
          <w:szCs w:val="28"/>
        </w:rPr>
        <w:t>2023</w:t>
      </w:r>
      <w:r w:rsidR="009B4C34" w:rsidRPr="00515095">
        <w:rPr>
          <w:sz w:val="28"/>
          <w:szCs w:val="28"/>
        </w:rPr>
        <w:t xml:space="preserve"> года № </w:t>
      </w:r>
      <w:r w:rsidR="00A31CE6" w:rsidRPr="00515095">
        <w:rPr>
          <w:sz w:val="28"/>
          <w:szCs w:val="28"/>
        </w:rPr>
        <w:t xml:space="preserve">565-ФЗ </w:t>
      </w:r>
      <w:r w:rsidR="009B4C34" w:rsidRPr="00515095">
        <w:rPr>
          <w:sz w:val="28"/>
          <w:szCs w:val="28"/>
        </w:rPr>
        <w:t>«</w:t>
      </w:r>
      <w:r w:rsidR="00A31CE6" w:rsidRPr="00515095">
        <w:rPr>
          <w:sz w:val="28"/>
          <w:szCs w:val="28"/>
        </w:rPr>
        <w:t>О занятости н</w:t>
      </w:r>
      <w:r w:rsidR="009B4C34" w:rsidRPr="00515095">
        <w:rPr>
          <w:sz w:val="28"/>
          <w:szCs w:val="28"/>
        </w:rPr>
        <w:t>аселения в Российской Федерации»</w:t>
      </w:r>
      <w:r w:rsidRPr="00515095">
        <w:rPr>
          <w:sz w:val="28"/>
          <w:szCs w:val="28"/>
        </w:rPr>
        <w:t>.</w:t>
      </w:r>
      <w:r w:rsidRPr="00766EA7">
        <w:rPr>
          <w:rFonts w:eastAsiaTheme="minorHAnsi"/>
          <w:color w:val="FF0000"/>
          <w:sz w:val="28"/>
          <w:szCs w:val="28"/>
          <w:lang w:eastAsia="en-US"/>
        </w:rPr>
        <w:t xml:space="preserve"> </w:t>
      </w:r>
    </w:p>
    <w:p w:rsidR="000A061D" w:rsidRDefault="000A061D" w:rsidP="000A061D">
      <w:pPr>
        <w:pStyle w:val="afe"/>
        <w:spacing w:before="0" w:beforeAutospacing="0" w:after="0" w:afterAutospacing="0"/>
        <w:ind w:firstLine="709"/>
        <w:jc w:val="both"/>
        <w:rPr>
          <w:rFonts w:eastAsiaTheme="minorHAnsi"/>
          <w:color w:val="000000" w:themeColor="text1"/>
          <w:sz w:val="28"/>
          <w:szCs w:val="28"/>
          <w:lang w:eastAsia="en-US"/>
        </w:rPr>
      </w:pPr>
      <w:r w:rsidRPr="007309F8">
        <w:rPr>
          <w:rFonts w:eastAsiaTheme="minorHAnsi"/>
          <w:color w:val="000000" w:themeColor="text1"/>
          <w:sz w:val="28"/>
          <w:szCs w:val="28"/>
          <w:lang w:eastAsia="en-US"/>
        </w:rPr>
        <w:t xml:space="preserve">5. </w:t>
      </w:r>
      <w:r w:rsidRPr="00132564">
        <w:rPr>
          <w:sz w:val="28"/>
          <w:szCs w:val="28"/>
        </w:rPr>
        <w:t>В случае вступления в законную силу в отношении лица, ранее замещавшего муниципальную должность</w:t>
      </w:r>
      <w:r w:rsidR="0078473C" w:rsidRPr="0078473C">
        <w:rPr>
          <w:sz w:val="28"/>
          <w:szCs w:val="28"/>
        </w:rPr>
        <w:t xml:space="preserve"> </w:t>
      </w:r>
      <w:r w:rsidR="0078473C" w:rsidRPr="00766EA7">
        <w:rPr>
          <w:sz w:val="28"/>
          <w:szCs w:val="28"/>
        </w:rPr>
        <w:t>на постоянной основе</w:t>
      </w:r>
      <w:r w:rsidRPr="00132564">
        <w:rPr>
          <w:sz w:val="28"/>
          <w:szCs w:val="28"/>
        </w:rPr>
        <w:t>,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E3483D" w:rsidRPr="00A92077" w:rsidRDefault="00E3483D" w:rsidP="00E3483D">
      <w:pPr>
        <w:pStyle w:val="ds-markdown-paragraph"/>
        <w:shd w:val="clear" w:color="auto" w:fill="FFFFFF"/>
        <w:spacing w:before="0" w:beforeAutospacing="0" w:after="0" w:afterAutospacing="0"/>
        <w:ind w:firstLine="709"/>
        <w:jc w:val="both"/>
        <w:rPr>
          <w:color w:val="000000" w:themeColor="text1"/>
          <w:sz w:val="28"/>
          <w:szCs w:val="28"/>
        </w:rPr>
      </w:pPr>
      <w:r w:rsidRPr="00A92077">
        <w:rPr>
          <w:color w:val="000000" w:themeColor="text1"/>
          <w:sz w:val="28"/>
          <w:szCs w:val="28"/>
          <w:shd w:val="clear" w:color="auto" w:fill="FFFFFF"/>
        </w:rPr>
        <w:t>6.</w:t>
      </w:r>
      <w:r w:rsidRPr="00A92077">
        <w:rPr>
          <w:rStyle w:val="aff1"/>
          <w:rFonts w:eastAsia="Andale Sans UI"/>
          <w:b w:val="0"/>
          <w:color w:val="000000" w:themeColor="text1"/>
        </w:rPr>
        <w:t xml:space="preserve"> </w:t>
      </w:r>
      <w:r w:rsidRPr="00A92077">
        <w:rPr>
          <w:rStyle w:val="aff1"/>
          <w:rFonts w:eastAsia="Andale Sans UI"/>
          <w:b w:val="0"/>
          <w:color w:val="000000" w:themeColor="text1"/>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E3483D" w:rsidRPr="00A92077" w:rsidRDefault="00E3483D" w:rsidP="00E3483D">
      <w:pPr>
        <w:pStyle w:val="ds-markdown-paragraph"/>
        <w:shd w:val="clear" w:color="auto" w:fill="FFFFFF"/>
        <w:spacing w:before="0" w:beforeAutospacing="0" w:after="0" w:afterAutospacing="0"/>
        <w:ind w:firstLine="709"/>
        <w:jc w:val="both"/>
        <w:rPr>
          <w:color w:val="000000" w:themeColor="text1"/>
          <w:sz w:val="28"/>
          <w:szCs w:val="28"/>
        </w:rPr>
      </w:pPr>
      <w:r w:rsidRPr="00A92077">
        <w:rPr>
          <w:rStyle w:val="aff1"/>
          <w:rFonts w:eastAsia="Andale Sans UI"/>
          <w:b w:val="0"/>
          <w:color w:val="000000" w:themeColor="text1"/>
          <w:sz w:val="28"/>
          <w:szCs w:val="28"/>
        </w:rPr>
        <w:t>1) прекращение исполнения полномочий по замещаемой муниципальной должности (в том числе досрочно) после 1 января 1997 года;</w:t>
      </w:r>
    </w:p>
    <w:p w:rsidR="00E3483D" w:rsidRPr="00A92077" w:rsidRDefault="00E3483D" w:rsidP="00E3483D">
      <w:pPr>
        <w:pStyle w:val="ds-markdown-paragraph"/>
        <w:spacing w:before="0" w:beforeAutospacing="0" w:after="0" w:afterAutospacing="0"/>
        <w:ind w:firstLine="709"/>
        <w:jc w:val="both"/>
        <w:rPr>
          <w:color w:val="000000" w:themeColor="text1"/>
          <w:sz w:val="28"/>
          <w:szCs w:val="28"/>
        </w:rPr>
      </w:pPr>
      <w:r w:rsidRPr="00A92077">
        <w:rPr>
          <w:rStyle w:val="aff1"/>
          <w:rFonts w:eastAsia="Andale Sans UI"/>
          <w:b w:val="0"/>
          <w:color w:val="000000" w:themeColor="text1"/>
          <w:sz w:val="28"/>
          <w:szCs w:val="28"/>
        </w:rPr>
        <w:t xml:space="preserve">2) наличие стажа замещения муниципальных должностей на постоянной основе </w:t>
      </w:r>
      <w:r w:rsidRPr="00483343">
        <w:rPr>
          <w:rFonts w:eastAsiaTheme="minorHAnsi"/>
          <w:color w:val="000000" w:themeColor="text1"/>
          <w:sz w:val="28"/>
          <w:szCs w:val="28"/>
          <w:lang w:eastAsia="en-US"/>
        </w:rPr>
        <w:t>в течение одного полного срока избрания</w:t>
      </w:r>
      <w:r w:rsidRPr="00A92077">
        <w:rPr>
          <w:rStyle w:val="aff1"/>
          <w:rFonts w:eastAsia="Andale Sans UI"/>
          <w:b w:val="0"/>
          <w:color w:val="000000" w:themeColor="text1"/>
          <w:sz w:val="28"/>
          <w:szCs w:val="28"/>
        </w:rPr>
        <w:t>;</w:t>
      </w:r>
    </w:p>
    <w:p w:rsidR="00E3483D" w:rsidRPr="00A92077" w:rsidRDefault="00E3483D" w:rsidP="00E3483D">
      <w:pPr>
        <w:pStyle w:val="ds-markdown-paragraph"/>
        <w:shd w:val="clear" w:color="auto" w:fill="FFFFFF"/>
        <w:spacing w:before="0" w:beforeAutospacing="0" w:after="0" w:afterAutospacing="0"/>
        <w:ind w:firstLine="709"/>
        <w:jc w:val="both"/>
        <w:rPr>
          <w:color w:val="000000" w:themeColor="text1"/>
          <w:sz w:val="28"/>
          <w:szCs w:val="28"/>
        </w:rPr>
      </w:pPr>
      <w:r w:rsidRPr="00A92077">
        <w:rPr>
          <w:rStyle w:val="aff1"/>
          <w:rFonts w:eastAsia="Andale Sans UI"/>
          <w:b w:val="0"/>
          <w:color w:val="000000" w:themeColor="text1"/>
          <w:sz w:val="28"/>
          <w:szCs w:val="28"/>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rsidR="00E3483D" w:rsidRPr="00A92077" w:rsidRDefault="00E3483D" w:rsidP="00E3483D">
      <w:pPr>
        <w:pStyle w:val="ds-markdown-paragraph"/>
        <w:shd w:val="clear" w:color="auto" w:fill="FFFFFF"/>
        <w:spacing w:before="0" w:beforeAutospacing="0" w:after="0" w:afterAutospacing="0"/>
        <w:ind w:firstLine="709"/>
        <w:jc w:val="both"/>
        <w:rPr>
          <w:color w:val="000000" w:themeColor="text1"/>
          <w:sz w:val="28"/>
          <w:szCs w:val="28"/>
        </w:rPr>
      </w:pPr>
      <w:r w:rsidRPr="00A92077">
        <w:rPr>
          <w:rStyle w:val="aff1"/>
          <w:rFonts w:eastAsia="Andale Sans UI"/>
          <w:b w:val="0"/>
          <w:color w:val="000000" w:themeColor="text1"/>
          <w:sz w:val="28"/>
          <w:szCs w:val="28"/>
        </w:rPr>
        <w:t xml:space="preserve">Пенсия за выслугу лет не устанавливается лицам, замещавшим муниципальные должности, полномочия которых были прекращены 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w:t>
      </w:r>
      <w:r w:rsidR="0048754E">
        <w:rPr>
          <w:rStyle w:val="aff1"/>
          <w:rFonts w:eastAsia="Andale Sans UI"/>
          <w:b w:val="0"/>
          <w:color w:val="000000" w:themeColor="text1"/>
          <w:sz w:val="28"/>
          <w:szCs w:val="28"/>
        </w:rPr>
        <w:t xml:space="preserve">            </w:t>
      </w:r>
      <w:r w:rsidRPr="00A92077">
        <w:rPr>
          <w:rStyle w:val="aff1"/>
          <w:rFonts w:eastAsia="Andale Sans UI"/>
          <w:b w:val="0"/>
          <w:color w:val="000000" w:themeColor="text1"/>
          <w:sz w:val="28"/>
          <w:szCs w:val="28"/>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w:t>
      </w:r>
      <w:r w:rsidRPr="00A92077">
        <w:rPr>
          <w:rStyle w:val="aff1"/>
          <w:rFonts w:eastAsia="Andale Sans UI"/>
          <w:b w:val="0"/>
          <w:color w:val="000000" w:themeColor="text1"/>
          <w:sz w:val="28"/>
          <w:szCs w:val="28"/>
        </w:rPr>
        <w:lastRenderedPageBreak/>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случаях, предусмотренных частью 5 настоящей статьи.</w:t>
      </w:r>
    </w:p>
    <w:p w:rsidR="00E3483D" w:rsidRPr="00A92077" w:rsidRDefault="00E3483D" w:rsidP="00E3483D">
      <w:pPr>
        <w:pStyle w:val="ds-markdown-paragraph"/>
        <w:shd w:val="clear" w:color="auto" w:fill="FFFFFF"/>
        <w:spacing w:before="0" w:beforeAutospacing="0" w:after="0" w:afterAutospacing="0"/>
        <w:ind w:firstLine="709"/>
        <w:jc w:val="both"/>
        <w:rPr>
          <w:color w:val="000000" w:themeColor="text1"/>
          <w:sz w:val="28"/>
          <w:szCs w:val="28"/>
        </w:rPr>
      </w:pPr>
      <w:r w:rsidRPr="00A92077">
        <w:rPr>
          <w:rStyle w:val="aff1"/>
          <w:rFonts w:eastAsia="Andale Sans UI"/>
          <w:b w:val="0"/>
          <w:color w:val="000000" w:themeColor="text1"/>
          <w:sz w:val="28"/>
          <w:szCs w:val="28"/>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w:t>
      </w:r>
    </w:p>
    <w:p w:rsidR="00E3483D" w:rsidRPr="00A92077" w:rsidRDefault="00E3483D" w:rsidP="00E3483D">
      <w:pPr>
        <w:pStyle w:val="ds-markdown-paragraph"/>
        <w:shd w:val="clear" w:color="auto" w:fill="FFFFFF"/>
        <w:spacing w:before="0" w:beforeAutospacing="0" w:after="0" w:afterAutospacing="0"/>
        <w:ind w:firstLine="709"/>
        <w:jc w:val="both"/>
        <w:rPr>
          <w:color w:val="000000" w:themeColor="text1"/>
          <w:sz w:val="28"/>
          <w:szCs w:val="28"/>
        </w:rPr>
      </w:pPr>
      <w:r w:rsidRPr="00A92077">
        <w:rPr>
          <w:rStyle w:val="aff1"/>
          <w:rFonts w:eastAsia="Andale Sans UI"/>
          <w:b w:val="0"/>
          <w:color w:val="000000" w:themeColor="text1"/>
          <w:sz w:val="28"/>
          <w:szCs w:val="28"/>
        </w:rPr>
        <w:t xml:space="preserve">Порядок назначения выплаты пенсии за выслугу лет, определяется </w:t>
      </w:r>
      <w:r>
        <w:rPr>
          <w:rStyle w:val="aff1"/>
          <w:rFonts w:eastAsia="Andale Sans UI"/>
          <w:b w:val="0"/>
          <w:color w:val="000000" w:themeColor="text1"/>
          <w:sz w:val="28"/>
          <w:szCs w:val="28"/>
        </w:rPr>
        <w:t xml:space="preserve">нормативным </w:t>
      </w:r>
      <w:r w:rsidRPr="00A92077">
        <w:rPr>
          <w:rStyle w:val="aff1"/>
          <w:rFonts w:eastAsia="Andale Sans UI"/>
          <w:b w:val="0"/>
          <w:color w:val="000000" w:themeColor="text1"/>
          <w:sz w:val="28"/>
          <w:szCs w:val="28"/>
        </w:rPr>
        <w:t>правовым актом Совета.</w:t>
      </w:r>
    </w:p>
    <w:p w:rsidR="00EA0E76" w:rsidRDefault="00EA0E76" w:rsidP="00F769FC">
      <w:pPr>
        <w:autoSpaceDE w:val="0"/>
        <w:autoSpaceDN w:val="0"/>
        <w:adjustRightInd w:val="0"/>
        <w:ind w:firstLine="851"/>
        <w:jc w:val="both"/>
        <w:rPr>
          <w:b/>
          <w:sz w:val="28"/>
          <w:szCs w:val="28"/>
        </w:rPr>
      </w:pPr>
    </w:p>
    <w:p w:rsidR="000A061D" w:rsidRPr="003B38C2" w:rsidRDefault="000A061D" w:rsidP="000A061D">
      <w:pPr>
        <w:pStyle w:val="1"/>
        <w:keepNext w:val="0"/>
        <w:tabs>
          <w:tab w:val="clear" w:pos="432"/>
        </w:tabs>
        <w:suppressAutoHyphens w:val="0"/>
        <w:spacing w:before="0" w:after="0"/>
        <w:ind w:left="0" w:firstLine="0"/>
        <w:rPr>
          <w:rFonts w:ascii="Times New Roman" w:hAnsi="Times New Roman"/>
          <w:i w:val="0"/>
          <w:szCs w:val="28"/>
        </w:rPr>
      </w:pPr>
      <w:r w:rsidRPr="003B38C2">
        <w:rPr>
          <w:rFonts w:ascii="Times New Roman" w:hAnsi="Times New Roman"/>
          <w:i w:val="0"/>
          <w:szCs w:val="28"/>
        </w:rPr>
        <w:t>ГЛАВА 3. МУНИЦИПАЛЬНАЯ СЛУЖБА</w:t>
      </w:r>
    </w:p>
    <w:p w:rsidR="000A061D" w:rsidRPr="00F37DAF" w:rsidRDefault="000A061D" w:rsidP="000A061D">
      <w:pPr>
        <w:ind w:firstLine="851"/>
        <w:rPr>
          <w:sz w:val="28"/>
          <w:szCs w:val="28"/>
        </w:rPr>
      </w:pPr>
    </w:p>
    <w:p w:rsidR="000A061D" w:rsidRPr="00766EA7" w:rsidRDefault="001C22C7" w:rsidP="000A061D">
      <w:pPr>
        <w:pStyle w:val="2"/>
        <w:keepNext w:val="0"/>
        <w:suppressAutoHyphens w:val="0"/>
        <w:spacing w:before="0" w:after="0"/>
        <w:ind w:firstLine="851"/>
        <w:rPr>
          <w:rFonts w:ascii="Times New Roman" w:hAnsi="Times New Roman"/>
          <w:sz w:val="28"/>
          <w:szCs w:val="28"/>
        </w:rPr>
      </w:pPr>
      <w:r>
        <w:rPr>
          <w:rFonts w:ascii="Times New Roman" w:hAnsi="Times New Roman"/>
          <w:sz w:val="28"/>
          <w:szCs w:val="28"/>
        </w:rPr>
        <w:t>Статья 31</w:t>
      </w:r>
      <w:r w:rsidR="000A061D" w:rsidRPr="00766EA7">
        <w:rPr>
          <w:rFonts w:ascii="Times New Roman" w:hAnsi="Times New Roman"/>
          <w:sz w:val="28"/>
          <w:szCs w:val="28"/>
        </w:rPr>
        <w:t>.</w:t>
      </w:r>
      <w:r w:rsidR="000A061D" w:rsidRPr="00766EA7">
        <w:rPr>
          <w:rFonts w:ascii="Times New Roman" w:hAnsi="Times New Roman"/>
          <w:b w:val="0"/>
          <w:sz w:val="28"/>
          <w:szCs w:val="28"/>
        </w:rPr>
        <w:t xml:space="preserve"> </w:t>
      </w:r>
      <w:r w:rsidR="000A061D" w:rsidRPr="00766EA7">
        <w:rPr>
          <w:rFonts w:ascii="Times New Roman" w:hAnsi="Times New Roman"/>
          <w:sz w:val="28"/>
          <w:szCs w:val="28"/>
        </w:rPr>
        <w:t>Муниципальная служба</w:t>
      </w:r>
    </w:p>
    <w:p w:rsidR="000A061D" w:rsidRPr="00F37DAF" w:rsidRDefault="000A061D" w:rsidP="000A061D">
      <w:pPr>
        <w:ind w:firstLine="851"/>
        <w:jc w:val="both"/>
        <w:rPr>
          <w:sz w:val="28"/>
          <w:szCs w:val="28"/>
        </w:rPr>
      </w:pPr>
      <w:r w:rsidRPr="00F37DAF">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A061D" w:rsidRPr="00F37DAF" w:rsidRDefault="000A061D" w:rsidP="000A061D">
      <w:pPr>
        <w:ind w:firstLine="851"/>
        <w:jc w:val="both"/>
        <w:rPr>
          <w:sz w:val="28"/>
          <w:szCs w:val="28"/>
        </w:rPr>
      </w:pPr>
      <w:r w:rsidRPr="00F37DAF">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0A061D" w:rsidRPr="00F37DAF" w:rsidRDefault="000A061D" w:rsidP="000A061D">
      <w:pPr>
        <w:ind w:firstLine="851"/>
        <w:jc w:val="both"/>
        <w:rPr>
          <w:sz w:val="28"/>
          <w:szCs w:val="28"/>
        </w:rPr>
      </w:pPr>
      <w:r w:rsidRPr="00F37DAF">
        <w:rPr>
          <w:sz w:val="28"/>
          <w:szCs w:val="28"/>
        </w:rPr>
        <w:t xml:space="preserve">Представителем нанимателя (работодателем) для муниципального служащего является глава </w:t>
      </w:r>
      <w:r w:rsidR="000634D8">
        <w:rPr>
          <w:sz w:val="28"/>
          <w:szCs w:val="28"/>
        </w:rPr>
        <w:t xml:space="preserve">района </w:t>
      </w:r>
      <w:r w:rsidRPr="00F37DAF">
        <w:rPr>
          <w:sz w:val="28"/>
          <w:szCs w:val="28"/>
        </w:rPr>
        <w:t>либо иное лицо, уполномоченное исполнять обязанности представителя нанимателя (работодателя).</w:t>
      </w:r>
    </w:p>
    <w:p w:rsidR="000A061D" w:rsidRPr="00F37DAF" w:rsidRDefault="000A061D" w:rsidP="000A061D">
      <w:pPr>
        <w:ind w:firstLine="851"/>
        <w:jc w:val="both"/>
        <w:rPr>
          <w:sz w:val="28"/>
          <w:szCs w:val="28"/>
        </w:rPr>
      </w:pPr>
      <w:r w:rsidRPr="00F37DAF">
        <w:rPr>
          <w:sz w:val="28"/>
          <w:szCs w:val="28"/>
        </w:rPr>
        <w:t xml:space="preserve">3. Правовые основы муниципальной службы в муниципальном образовании </w:t>
      </w:r>
      <w:r w:rsidR="0046678C">
        <w:rPr>
          <w:sz w:val="28"/>
          <w:szCs w:val="28"/>
        </w:rPr>
        <w:t>Лабинский</w:t>
      </w:r>
      <w:r w:rsidR="000634D8">
        <w:rPr>
          <w:sz w:val="28"/>
          <w:szCs w:val="28"/>
        </w:rPr>
        <w:t xml:space="preserve"> район</w:t>
      </w:r>
      <w:r w:rsidRPr="00F37DAF">
        <w:rPr>
          <w:sz w:val="28"/>
          <w:szCs w:val="28"/>
        </w:rPr>
        <w:t xml:space="preserve"> составляют Конституция Российской Ф</w:t>
      </w:r>
      <w:r w:rsidR="0046678C">
        <w:rPr>
          <w:sz w:val="28"/>
          <w:szCs w:val="28"/>
        </w:rPr>
        <w:t xml:space="preserve">едерации, Федеральный закон от </w:t>
      </w:r>
      <w:r w:rsidRPr="00F37DAF">
        <w:rPr>
          <w:sz w:val="28"/>
          <w:szCs w:val="28"/>
        </w:rPr>
        <w:t>2</w:t>
      </w:r>
      <w:r w:rsidR="0046678C">
        <w:rPr>
          <w:sz w:val="28"/>
          <w:szCs w:val="28"/>
        </w:rPr>
        <w:t xml:space="preserve"> марта </w:t>
      </w:r>
      <w:r w:rsidRPr="00F37DAF">
        <w:rPr>
          <w:sz w:val="28"/>
          <w:szCs w:val="28"/>
        </w:rPr>
        <w:t>2007</w:t>
      </w:r>
      <w:r w:rsidR="0046678C">
        <w:rPr>
          <w:sz w:val="28"/>
          <w:szCs w:val="28"/>
        </w:rPr>
        <w:t xml:space="preserve"> года</w:t>
      </w:r>
      <w:r w:rsidRPr="00F37DAF">
        <w:rPr>
          <w:sz w:val="28"/>
          <w:szCs w:val="28"/>
        </w:rPr>
        <w:t xml:space="preserve"> № 25-ФЗ </w:t>
      </w:r>
      <w:r w:rsidR="0046678C">
        <w:rPr>
          <w:sz w:val="28"/>
          <w:szCs w:val="28"/>
        </w:rPr>
        <w:t>«</w:t>
      </w:r>
      <w:r w:rsidRPr="00F37DAF">
        <w:rPr>
          <w:sz w:val="28"/>
          <w:szCs w:val="28"/>
        </w:rPr>
        <w:t>О муниципальной службе в Российской Федерации</w:t>
      </w:r>
      <w:r w:rsidR="0046678C">
        <w:rPr>
          <w:sz w:val="28"/>
          <w:szCs w:val="28"/>
        </w:rPr>
        <w:t>»</w:t>
      </w:r>
      <w:r w:rsidRPr="00F37DAF">
        <w:rPr>
          <w:sz w:val="28"/>
          <w:szCs w:val="28"/>
        </w:rPr>
        <w:t>, другие федеральные законы, иные нормативные правовые акты Российской Федерации, Устав Краснодарского края</w:t>
      </w:r>
      <w:r w:rsidR="0046678C">
        <w:rPr>
          <w:sz w:val="28"/>
          <w:szCs w:val="28"/>
        </w:rPr>
        <w:t xml:space="preserve">, Закон Краснодарского края от </w:t>
      </w:r>
      <w:r w:rsidRPr="00F37DAF">
        <w:rPr>
          <w:sz w:val="28"/>
          <w:szCs w:val="28"/>
        </w:rPr>
        <w:t>8</w:t>
      </w:r>
      <w:r w:rsidR="0046678C">
        <w:rPr>
          <w:sz w:val="28"/>
          <w:szCs w:val="28"/>
        </w:rPr>
        <w:t xml:space="preserve"> июня </w:t>
      </w:r>
      <w:r w:rsidRPr="00F37DAF">
        <w:rPr>
          <w:sz w:val="28"/>
          <w:szCs w:val="28"/>
        </w:rPr>
        <w:t>2007</w:t>
      </w:r>
      <w:r w:rsidR="0046678C">
        <w:rPr>
          <w:sz w:val="28"/>
          <w:szCs w:val="28"/>
        </w:rPr>
        <w:t xml:space="preserve"> года</w:t>
      </w:r>
      <w:r w:rsidRPr="00F37DAF">
        <w:rPr>
          <w:sz w:val="28"/>
          <w:szCs w:val="28"/>
        </w:rPr>
        <w:t xml:space="preserve"> № 1244-КЗ </w:t>
      </w:r>
      <w:r w:rsidR="0046678C">
        <w:rPr>
          <w:sz w:val="28"/>
          <w:szCs w:val="28"/>
        </w:rPr>
        <w:t>«</w:t>
      </w:r>
      <w:r w:rsidRPr="00F37DAF">
        <w:rPr>
          <w:sz w:val="28"/>
          <w:szCs w:val="28"/>
        </w:rPr>
        <w:t>О муниципальной службе в Краснодарском крае</w:t>
      </w:r>
      <w:r w:rsidR="0046678C">
        <w:rPr>
          <w:sz w:val="28"/>
          <w:szCs w:val="28"/>
        </w:rPr>
        <w:t>»</w:t>
      </w:r>
      <w:r w:rsidRPr="00F37DAF">
        <w:rPr>
          <w:sz w:val="28"/>
          <w:szCs w:val="28"/>
        </w:rPr>
        <w:t>, законы и иные нормативные правовые акты Краснодарского края, настоящий</w:t>
      </w:r>
      <w:r w:rsidRPr="00F37DAF">
        <w:rPr>
          <w:b/>
          <w:sz w:val="28"/>
          <w:szCs w:val="28"/>
        </w:rPr>
        <w:t xml:space="preserve"> </w:t>
      </w:r>
      <w:r w:rsidRPr="00F37DAF">
        <w:rPr>
          <w:sz w:val="28"/>
          <w:szCs w:val="28"/>
        </w:rPr>
        <w:t xml:space="preserve">Устав, правовые акты органов местного самоуправления муниципального образования </w:t>
      </w:r>
      <w:r w:rsidR="0046678C">
        <w:rPr>
          <w:sz w:val="28"/>
          <w:szCs w:val="28"/>
        </w:rPr>
        <w:t>Лабинский</w:t>
      </w:r>
      <w:r w:rsidR="000634D8">
        <w:rPr>
          <w:sz w:val="28"/>
          <w:szCs w:val="28"/>
        </w:rPr>
        <w:t xml:space="preserve"> район</w:t>
      </w:r>
      <w:r w:rsidRPr="00F37DAF">
        <w:rPr>
          <w:sz w:val="28"/>
          <w:szCs w:val="28"/>
        </w:rPr>
        <w:t>.</w:t>
      </w:r>
    </w:p>
    <w:p w:rsidR="000A061D" w:rsidRPr="00F37DAF" w:rsidRDefault="000A061D" w:rsidP="000A061D">
      <w:pPr>
        <w:pStyle w:val="ConsNormal0"/>
        <w:suppressAutoHyphens w:val="0"/>
        <w:ind w:firstLine="851"/>
        <w:jc w:val="both"/>
        <w:rPr>
          <w:rFonts w:ascii="Times New Roman" w:hAnsi="Times New Roman" w:cs="Times New Roman"/>
          <w:sz w:val="28"/>
          <w:szCs w:val="28"/>
        </w:rPr>
      </w:pPr>
    </w:p>
    <w:p w:rsidR="000A061D" w:rsidRPr="00F37DAF" w:rsidRDefault="001C22C7" w:rsidP="000A061D">
      <w:pPr>
        <w:ind w:firstLine="851"/>
        <w:jc w:val="both"/>
        <w:rPr>
          <w:b/>
          <w:sz w:val="28"/>
          <w:szCs w:val="28"/>
        </w:rPr>
      </w:pPr>
      <w:r>
        <w:rPr>
          <w:b/>
          <w:sz w:val="28"/>
          <w:szCs w:val="28"/>
        </w:rPr>
        <w:t>Статья 32</w:t>
      </w:r>
      <w:r w:rsidR="000A061D" w:rsidRPr="00F37DAF">
        <w:rPr>
          <w:b/>
          <w:sz w:val="28"/>
          <w:szCs w:val="28"/>
        </w:rPr>
        <w:t>.</w:t>
      </w:r>
      <w:r w:rsidR="000A061D" w:rsidRPr="00F37DAF">
        <w:rPr>
          <w:i/>
          <w:sz w:val="28"/>
          <w:szCs w:val="28"/>
        </w:rPr>
        <w:t xml:space="preserve"> </w:t>
      </w:r>
      <w:r w:rsidR="000A061D" w:rsidRPr="00F37DAF">
        <w:rPr>
          <w:b/>
          <w:sz w:val="28"/>
          <w:szCs w:val="28"/>
        </w:rPr>
        <w:t>Должности муниципальной службы</w:t>
      </w:r>
    </w:p>
    <w:p w:rsidR="000A061D" w:rsidRPr="00F37DAF" w:rsidRDefault="000A061D" w:rsidP="000A061D">
      <w:pPr>
        <w:ind w:firstLine="851"/>
        <w:jc w:val="both"/>
        <w:rPr>
          <w:sz w:val="28"/>
          <w:szCs w:val="28"/>
        </w:rPr>
      </w:pPr>
      <w:r w:rsidRPr="00F37DAF">
        <w:rPr>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0A061D" w:rsidRPr="00F37DAF" w:rsidRDefault="000A061D" w:rsidP="000A061D">
      <w:pPr>
        <w:ind w:firstLine="851"/>
        <w:jc w:val="both"/>
        <w:rPr>
          <w:sz w:val="28"/>
          <w:szCs w:val="28"/>
        </w:rPr>
      </w:pPr>
      <w:r w:rsidRPr="00F37DAF">
        <w:rPr>
          <w:sz w:val="28"/>
          <w:szCs w:val="28"/>
        </w:rPr>
        <w:t xml:space="preserve">2. Должности муниципальной службы устанавливаются правовыми актами органов местного самоуправления муниципального образования </w:t>
      </w:r>
      <w:r w:rsidR="00FA6EC5">
        <w:rPr>
          <w:sz w:val="28"/>
          <w:szCs w:val="28"/>
        </w:rPr>
        <w:t>Лабинский</w:t>
      </w:r>
      <w:r w:rsidR="00DE0324">
        <w:rPr>
          <w:sz w:val="28"/>
          <w:szCs w:val="28"/>
        </w:rPr>
        <w:t xml:space="preserve"> район</w:t>
      </w:r>
      <w:r w:rsidRPr="00F37DAF">
        <w:rPr>
          <w:sz w:val="28"/>
          <w:szCs w:val="28"/>
        </w:rPr>
        <w:t xml:space="preserve"> в соответствии с Законом Краснодарского края от 8</w:t>
      </w:r>
      <w:r w:rsidR="00FA6EC5">
        <w:rPr>
          <w:sz w:val="28"/>
          <w:szCs w:val="28"/>
        </w:rPr>
        <w:t xml:space="preserve"> июня </w:t>
      </w:r>
      <w:r w:rsidRPr="00F37DAF">
        <w:rPr>
          <w:sz w:val="28"/>
          <w:szCs w:val="28"/>
        </w:rPr>
        <w:lastRenderedPageBreak/>
        <w:t>2007</w:t>
      </w:r>
      <w:r w:rsidR="00FA6EC5">
        <w:rPr>
          <w:sz w:val="28"/>
          <w:szCs w:val="28"/>
        </w:rPr>
        <w:t xml:space="preserve"> года</w:t>
      </w:r>
      <w:r w:rsidRPr="00F37DAF">
        <w:rPr>
          <w:sz w:val="28"/>
          <w:szCs w:val="28"/>
        </w:rPr>
        <w:t xml:space="preserve"> № 1243-КЗ </w:t>
      </w:r>
      <w:r w:rsidR="00FA6EC5">
        <w:rPr>
          <w:sz w:val="28"/>
          <w:szCs w:val="28"/>
        </w:rPr>
        <w:t>«</w:t>
      </w:r>
      <w:r w:rsidRPr="00F37DAF">
        <w:rPr>
          <w:sz w:val="28"/>
          <w:szCs w:val="28"/>
        </w:rPr>
        <w:t>О Реестре должностей муниципаль</w:t>
      </w:r>
      <w:r w:rsidR="00FA6EC5">
        <w:rPr>
          <w:sz w:val="28"/>
          <w:szCs w:val="28"/>
        </w:rPr>
        <w:t>ной службы в Краснодарском крае»</w:t>
      </w:r>
      <w:r w:rsidRPr="00F37DAF">
        <w:rPr>
          <w:sz w:val="28"/>
          <w:szCs w:val="28"/>
        </w:rPr>
        <w:t xml:space="preserve">. </w:t>
      </w:r>
    </w:p>
    <w:p w:rsidR="000A061D" w:rsidRPr="00F37DAF" w:rsidRDefault="000A061D" w:rsidP="000A061D">
      <w:pPr>
        <w:ind w:firstLine="851"/>
        <w:jc w:val="both"/>
        <w:rPr>
          <w:sz w:val="28"/>
          <w:szCs w:val="28"/>
        </w:rPr>
      </w:pPr>
      <w:r w:rsidRPr="00F37DAF">
        <w:rPr>
          <w:sz w:val="28"/>
          <w:szCs w:val="28"/>
        </w:rPr>
        <w:t>3. При составлении и утверждении</w:t>
      </w:r>
      <w:r w:rsidRPr="00F37DAF">
        <w:rPr>
          <w:b/>
          <w:sz w:val="28"/>
          <w:szCs w:val="28"/>
        </w:rPr>
        <w:t xml:space="preserve"> </w:t>
      </w:r>
      <w:r w:rsidRPr="00F37DAF">
        <w:rPr>
          <w:sz w:val="28"/>
          <w:szCs w:val="28"/>
        </w:rPr>
        <w:t xml:space="preserve">штатного расписания органа местного самоуправления используются наименования должностей муниципальной службы, предусмотренные </w:t>
      </w:r>
      <w:r w:rsidR="00FA6EC5">
        <w:rPr>
          <w:sz w:val="28"/>
          <w:szCs w:val="28"/>
        </w:rPr>
        <w:t xml:space="preserve">Законом Краснодарского края             от </w:t>
      </w:r>
      <w:r w:rsidRPr="00F37DAF">
        <w:rPr>
          <w:sz w:val="28"/>
          <w:szCs w:val="28"/>
        </w:rPr>
        <w:t>8</w:t>
      </w:r>
      <w:r w:rsidR="00FA6EC5">
        <w:rPr>
          <w:sz w:val="28"/>
          <w:szCs w:val="28"/>
        </w:rPr>
        <w:t xml:space="preserve"> июня </w:t>
      </w:r>
      <w:r w:rsidRPr="00F37DAF">
        <w:rPr>
          <w:sz w:val="28"/>
          <w:szCs w:val="28"/>
        </w:rPr>
        <w:t>2007</w:t>
      </w:r>
      <w:r w:rsidR="00FA6EC5">
        <w:rPr>
          <w:sz w:val="28"/>
          <w:szCs w:val="28"/>
        </w:rPr>
        <w:t xml:space="preserve"> года</w:t>
      </w:r>
      <w:r w:rsidRPr="00F37DAF">
        <w:rPr>
          <w:sz w:val="28"/>
          <w:szCs w:val="28"/>
        </w:rPr>
        <w:t xml:space="preserve"> № 1243-КЗ </w:t>
      </w:r>
      <w:r w:rsidR="00FA6EC5">
        <w:rPr>
          <w:sz w:val="28"/>
          <w:szCs w:val="28"/>
        </w:rPr>
        <w:t>«</w:t>
      </w:r>
      <w:r w:rsidRPr="00F37DAF">
        <w:rPr>
          <w:sz w:val="28"/>
          <w:szCs w:val="28"/>
        </w:rPr>
        <w:t>О Реестре должностей муниципальной службы в Краснодарском крае</w:t>
      </w:r>
      <w:r w:rsidR="00FA6EC5">
        <w:rPr>
          <w:sz w:val="28"/>
          <w:szCs w:val="28"/>
        </w:rPr>
        <w:t>»</w:t>
      </w:r>
      <w:r w:rsidRPr="00F37DAF">
        <w:rPr>
          <w:sz w:val="28"/>
          <w:szCs w:val="28"/>
        </w:rPr>
        <w:t>.</w:t>
      </w:r>
    </w:p>
    <w:p w:rsidR="000A061D" w:rsidRPr="00F37DAF" w:rsidRDefault="000A061D" w:rsidP="000A061D">
      <w:pPr>
        <w:ind w:firstLine="851"/>
        <w:jc w:val="both"/>
        <w:rPr>
          <w:sz w:val="28"/>
          <w:szCs w:val="28"/>
        </w:rPr>
      </w:pPr>
    </w:p>
    <w:p w:rsidR="000A061D" w:rsidRPr="00766EA7" w:rsidRDefault="001C22C7" w:rsidP="000A061D">
      <w:pPr>
        <w:pStyle w:val="2"/>
        <w:keepNext w:val="0"/>
        <w:suppressAutoHyphens w:val="0"/>
        <w:spacing w:before="0" w:after="0"/>
        <w:ind w:firstLine="851"/>
        <w:rPr>
          <w:rFonts w:ascii="Times New Roman" w:hAnsi="Times New Roman"/>
          <w:sz w:val="28"/>
          <w:szCs w:val="28"/>
        </w:rPr>
      </w:pPr>
      <w:r>
        <w:rPr>
          <w:rFonts w:ascii="Times New Roman" w:hAnsi="Times New Roman"/>
          <w:sz w:val="28"/>
          <w:szCs w:val="28"/>
        </w:rPr>
        <w:t>Статья 33</w:t>
      </w:r>
      <w:r w:rsidR="000A061D" w:rsidRPr="00766EA7">
        <w:rPr>
          <w:rFonts w:ascii="Times New Roman" w:hAnsi="Times New Roman"/>
          <w:sz w:val="28"/>
          <w:szCs w:val="28"/>
        </w:rPr>
        <w:t>. Муниципальный служащий</w:t>
      </w:r>
    </w:p>
    <w:p w:rsidR="000A061D" w:rsidRPr="00F37DAF" w:rsidRDefault="000A061D" w:rsidP="000A061D">
      <w:pPr>
        <w:ind w:firstLine="851"/>
        <w:jc w:val="both"/>
        <w:rPr>
          <w:sz w:val="28"/>
          <w:szCs w:val="28"/>
        </w:rPr>
      </w:pPr>
      <w:r w:rsidRPr="00F37DAF">
        <w:rPr>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w:t>
      </w:r>
      <w:r w:rsidR="00B8401E">
        <w:rPr>
          <w:sz w:val="28"/>
          <w:szCs w:val="28"/>
        </w:rPr>
        <w:t xml:space="preserve"> марта </w:t>
      </w:r>
      <w:r w:rsidRPr="00F37DAF">
        <w:rPr>
          <w:sz w:val="28"/>
          <w:szCs w:val="28"/>
        </w:rPr>
        <w:t>2007</w:t>
      </w:r>
      <w:r w:rsidR="00B8401E">
        <w:rPr>
          <w:sz w:val="28"/>
          <w:szCs w:val="28"/>
        </w:rPr>
        <w:t xml:space="preserve"> года</w:t>
      </w:r>
      <w:r w:rsidRPr="00F37DAF">
        <w:rPr>
          <w:sz w:val="28"/>
          <w:szCs w:val="28"/>
        </w:rPr>
        <w:t xml:space="preserve"> № 25-ФЗ </w:t>
      </w:r>
      <w:r w:rsidR="00B8401E">
        <w:rPr>
          <w:sz w:val="28"/>
          <w:szCs w:val="28"/>
        </w:rPr>
        <w:t xml:space="preserve">                   «</w:t>
      </w:r>
      <w:r w:rsidRPr="00F37DAF">
        <w:rPr>
          <w:sz w:val="28"/>
          <w:szCs w:val="28"/>
        </w:rPr>
        <w:t>О муниципальной службе в Российской Федерации</w:t>
      </w:r>
      <w:r w:rsidR="00B8401E">
        <w:rPr>
          <w:sz w:val="28"/>
          <w:szCs w:val="28"/>
        </w:rPr>
        <w:t>»</w:t>
      </w:r>
      <w:r w:rsidRPr="00F37DAF">
        <w:rPr>
          <w:sz w:val="28"/>
          <w:szCs w:val="28"/>
        </w:rPr>
        <w:t xml:space="preserve"> для замещения должностей муниципальной службы при отсутствии обстоятельств, указанных в статье 13 Федерального закона от 2</w:t>
      </w:r>
      <w:r w:rsidR="00B8401E">
        <w:rPr>
          <w:sz w:val="28"/>
          <w:szCs w:val="28"/>
        </w:rPr>
        <w:t xml:space="preserve"> марта </w:t>
      </w:r>
      <w:r w:rsidRPr="00F37DAF">
        <w:rPr>
          <w:sz w:val="28"/>
          <w:szCs w:val="28"/>
        </w:rPr>
        <w:t>2007</w:t>
      </w:r>
      <w:r w:rsidR="00B8401E">
        <w:rPr>
          <w:sz w:val="28"/>
          <w:szCs w:val="28"/>
        </w:rPr>
        <w:t xml:space="preserve"> года </w:t>
      </w:r>
      <w:r w:rsidRPr="00F37DAF">
        <w:rPr>
          <w:sz w:val="28"/>
          <w:szCs w:val="28"/>
        </w:rPr>
        <w:t xml:space="preserve">№ 25-ФЗ </w:t>
      </w:r>
      <w:r w:rsidR="00B8401E">
        <w:rPr>
          <w:sz w:val="28"/>
          <w:szCs w:val="28"/>
        </w:rPr>
        <w:t xml:space="preserve">                              «</w:t>
      </w:r>
      <w:r w:rsidRPr="00F37DAF">
        <w:rPr>
          <w:sz w:val="28"/>
          <w:szCs w:val="28"/>
        </w:rPr>
        <w:t>О муниципальной службе в Российской Федерации</w:t>
      </w:r>
      <w:r w:rsidR="00B8401E">
        <w:rPr>
          <w:sz w:val="28"/>
          <w:szCs w:val="28"/>
        </w:rPr>
        <w:t>»</w:t>
      </w:r>
      <w:r w:rsidRPr="00F37DAF">
        <w:rPr>
          <w:sz w:val="28"/>
          <w:szCs w:val="28"/>
        </w:rPr>
        <w:t xml:space="preserve"> в качестве</w:t>
      </w:r>
      <w:r w:rsidRPr="00F37DAF">
        <w:rPr>
          <w:color w:val="FF0000"/>
          <w:sz w:val="28"/>
          <w:szCs w:val="28"/>
        </w:rPr>
        <w:t xml:space="preserve"> </w:t>
      </w:r>
      <w:r w:rsidRPr="00F37DAF">
        <w:rPr>
          <w:sz w:val="28"/>
          <w:szCs w:val="28"/>
        </w:rPr>
        <w:t>ограничений, связанных с муниципальной службой.</w:t>
      </w:r>
    </w:p>
    <w:p w:rsidR="000A061D" w:rsidRPr="00F37DAF" w:rsidRDefault="000A061D" w:rsidP="000A061D">
      <w:pPr>
        <w:ind w:firstLine="851"/>
        <w:jc w:val="both"/>
        <w:rPr>
          <w:sz w:val="28"/>
          <w:szCs w:val="28"/>
        </w:rPr>
      </w:pPr>
      <w:r w:rsidRPr="00F37DAF">
        <w:rPr>
          <w:sz w:val="28"/>
          <w:szCs w:val="28"/>
        </w:rPr>
        <w:t xml:space="preserve">2. При поступлении на муниципальную службу, а также при ее прохождении не допускается установление каких бы </w:t>
      </w:r>
      <w:r w:rsidR="00DD08C0">
        <w:rPr>
          <w:sz w:val="28"/>
          <w:szCs w:val="28"/>
        </w:rPr>
        <w:t>то ни было прямых или косвенных</w:t>
      </w:r>
      <w:r w:rsidR="00B119F5">
        <w:rPr>
          <w:sz w:val="28"/>
          <w:szCs w:val="28"/>
        </w:rPr>
        <w:t xml:space="preserve"> </w:t>
      </w:r>
      <w:r w:rsidRPr="00F37DAF">
        <w:rPr>
          <w:sz w:val="28"/>
          <w:szCs w:val="28"/>
        </w:rPr>
        <w:t>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A061D" w:rsidRPr="00F37DAF" w:rsidRDefault="000A061D" w:rsidP="000A061D">
      <w:pPr>
        <w:ind w:firstLine="851"/>
        <w:jc w:val="both"/>
        <w:rPr>
          <w:sz w:val="28"/>
          <w:szCs w:val="28"/>
        </w:rPr>
      </w:pPr>
      <w:r w:rsidRPr="00F37DAF">
        <w:rPr>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w:t>
      </w:r>
      <w:r w:rsidR="00B8401E">
        <w:rPr>
          <w:sz w:val="28"/>
          <w:szCs w:val="28"/>
        </w:rPr>
        <w:t xml:space="preserve"> марта </w:t>
      </w:r>
      <w:r w:rsidRPr="00F37DAF">
        <w:rPr>
          <w:sz w:val="28"/>
          <w:szCs w:val="28"/>
        </w:rPr>
        <w:t>2007</w:t>
      </w:r>
      <w:r w:rsidR="00B8401E">
        <w:rPr>
          <w:sz w:val="28"/>
          <w:szCs w:val="28"/>
        </w:rPr>
        <w:t xml:space="preserve"> года         </w:t>
      </w:r>
      <w:r w:rsidRPr="00F37DAF">
        <w:rPr>
          <w:sz w:val="28"/>
          <w:szCs w:val="28"/>
        </w:rPr>
        <w:t xml:space="preserve"> № 25-ФЗ </w:t>
      </w:r>
      <w:r w:rsidR="00B8401E">
        <w:rPr>
          <w:sz w:val="28"/>
          <w:szCs w:val="28"/>
        </w:rPr>
        <w:t>«</w:t>
      </w:r>
      <w:r w:rsidRPr="00F37DAF">
        <w:rPr>
          <w:sz w:val="28"/>
          <w:szCs w:val="28"/>
        </w:rPr>
        <w:t>О муниципальной службе в Российской Федерации</w:t>
      </w:r>
      <w:r w:rsidR="00B8401E">
        <w:rPr>
          <w:sz w:val="28"/>
          <w:szCs w:val="28"/>
        </w:rPr>
        <w:t>»</w:t>
      </w:r>
      <w:r w:rsidRPr="00F37DAF">
        <w:rPr>
          <w:sz w:val="28"/>
          <w:szCs w:val="28"/>
        </w:rPr>
        <w:t>.</w:t>
      </w:r>
    </w:p>
    <w:p w:rsidR="000A061D" w:rsidRPr="00F37DAF" w:rsidRDefault="000A061D" w:rsidP="000A061D">
      <w:pPr>
        <w:ind w:firstLine="851"/>
        <w:jc w:val="both"/>
        <w:rPr>
          <w:sz w:val="28"/>
          <w:szCs w:val="28"/>
        </w:rPr>
      </w:pPr>
      <w:r w:rsidRPr="00F37DAF">
        <w:rPr>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0A061D" w:rsidRPr="00F37DAF" w:rsidRDefault="000A061D" w:rsidP="000A061D">
      <w:pPr>
        <w:ind w:firstLine="851"/>
        <w:jc w:val="both"/>
        <w:rPr>
          <w:sz w:val="28"/>
          <w:szCs w:val="28"/>
        </w:rPr>
      </w:pPr>
      <w:r w:rsidRPr="00F37DAF">
        <w:rPr>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0A061D" w:rsidRDefault="000A061D" w:rsidP="000A061D">
      <w:pPr>
        <w:ind w:firstLine="851"/>
        <w:jc w:val="both"/>
        <w:rPr>
          <w:sz w:val="28"/>
          <w:szCs w:val="28"/>
        </w:rPr>
      </w:pPr>
      <w:r w:rsidRPr="00F37DAF">
        <w:rPr>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F6456E" w:rsidRDefault="00F6456E" w:rsidP="000A061D">
      <w:pPr>
        <w:ind w:firstLine="851"/>
        <w:jc w:val="both"/>
        <w:rPr>
          <w:sz w:val="28"/>
          <w:szCs w:val="28"/>
        </w:rPr>
      </w:pPr>
    </w:p>
    <w:p w:rsidR="00F6456E" w:rsidRPr="00F37DAF" w:rsidRDefault="00F6456E" w:rsidP="000A061D">
      <w:pPr>
        <w:ind w:firstLine="851"/>
        <w:jc w:val="both"/>
        <w:rPr>
          <w:sz w:val="28"/>
          <w:szCs w:val="28"/>
        </w:rPr>
      </w:pPr>
    </w:p>
    <w:p w:rsidR="000A061D" w:rsidRPr="00F37DAF" w:rsidRDefault="000A061D" w:rsidP="000A061D">
      <w:pPr>
        <w:pStyle w:val="a5"/>
        <w:suppressAutoHyphens w:val="0"/>
        <w:spacing w:after="0"/>
        <w:ind w:right="-2" w:firstLine="851"/>
        <w:jc w:val="both"/>
        <w:rPr>
          <w:b/>
          <w:sz w:val="28"/>
          <w:szCs w:val="28"/>
        </w:rPr>
      </w:pPr>
    </w:p>
    <w:p w:rsidR="000A061D" w:rsidRPr="00F37DAF" w:rsidRDefault="001C22C7" w:rsidP="000A061D">
      <w:pPr>
        <w:pStyle w:val="a5"/>
        <w:suppressAutoHyphens w:val="0"/>
        <w:spacing w:after="0"/>
        <w:ind w:right="-2" w:firstLine="851"/>
        <w:jc w:val="both"/>
        <w:rPr>
          <w:b/>
          <w:sz w:val="28"/>
          <w:szCs w:val="28"/>
        </w:rPr>
      </w:pPr>
      <w:r>
        <w:rPr>
          <w:b/>
          <w:sz w:val="28"/>
          <w:szCs w:val="28"/>
        </w:rPr>
        <w:lastRenderedPageBreak/>
        <w:t>Статья 34</w:t>
      </w:r>
      <w:r w:rsidR="000A061D" w:rsidRPr="00F37DAF">
        <w:rPr>
          <w:b/>
          <w:sz w:val="28"/>
          <w:szCs w:val="28"/>
        </w:rPr>
        <w:t>. Основные права и основные обязанности муниципального служащего, ограничения и запреты, связанные с муниципальной службой</w:t>
      </w:r>
    </w:p>
    <w:p w:rsidR="000A061D" w:rsidRPr="00F37DAF" w:rsidRDefault="000A061D" w:rsidP="000A061D">
      <w:pPr>
        <w:pStyle w:val="a5"/>
        <w:suppressAutoHyphens w:val="0"/>
        <w:spacing w:after="0"/>
        <w:ind w:right="-2" w:firstLine="851"/>
        <w:jc w:val="both"/>
        <w:rPr>
          <w:sz w:val="28"/>
          <w:szCs w:val="28"/>
        </w:rPr>
      </w:pPr>
      <w:r w:rsidRPr="00F37DAF">
        <w:rPr>
          <w:sz w:val="28"/>
          <w:szCs w:val="28"/>
        </w:rPr>
        <w:t>Основные права и обязанности муниципального служащего, ограничения и запреты,</w:t>
      </w:r>
      <w:r w:rsidRPr="00F37DAF">
        <w:rPr>
          <w:b/>
          <w:sz w:val="28"/>
          <w:szCs w:val="28"/>
        </w:rPr>
        <w:t xml:space="preserve"> </w:t>
      </w:r>
      <w:r w:rsidRPr="00F37DAF">
        <w:rPr>
          <w:sz w:val="28"/>
          <w:szCs w:val="28"/>
        </w:rPr>
        <w:t>связанные с муниципальной службой, устанавливаются Федеральным законом от 2</w:t>
      </w:r>
      <w:r w:rsidR="00B8401E">
        <w:rPr>
          <w:sz w:val="28"/>
          <w:szCs w:val="28"/>
        </w:rPr>
        <w:t xml:space="preserve"> марта  </w:t>
      </w:r>
      <w:r w:rsidRPr="00F37DAF">
        <w:rPr>
          <w:sz w:val="28"/>
          <w:szCs w:val="28"/>
        </w:rPr>
        <w:t>2007</w:t>
      </w:r>
      <w:r w:rsidR="00B8401E">
        <w:rPr>
          <w:sz w:val="28"/>
          <w:szCs w:val="28"/>
        </w:rPr>
        <w:t xml:space="preserve"> года</w:t>
      </w:r>
      <w:r w:rsidRPr="00F37DAF">
        <w:rPr>
          <w:sz w:val="28"/>
          <w:szCs w:val="28"/>
        </w:rPr>
        <w:t xml:space="preserve"> № 25-ФЗ </w:t>
      </w:r>
      <w:r w:rsidR="00B8401E">
        <w:rPr>
          <w:sz w:val="28"/>
          <w:szCs w:val="28"/>
        </w:rPr>
        <w:t>«</w:t>
      </w:r>
      <w:r w:rsidRPr="00F37DAF">
        <w:rPr>
          <w:sz w:val="28"/>
          <w:szCs w:val="28"/>
        </w:rPr>
        <w:t>О муниципальной службе в Российской Федерации</w:t>
      </w:r>
      <w:r w:rsidR="00B8401E">
        <w:rPr>
          <w:sz w:val="28"/>
          <w:szCs w:val="28"/>
        </w:rPr>
        <w:t>»</w:t>
      </w:r>
      <w:r w:rsidRPr="00F37DAF">
        <w:rPr>
          <w:sz w:val="28"/>
          <w:szCs w:val="28"/>
        </w:rPr>
        <w:t>, Законом Краснодарского края от 8</w:t>
      </w:r>
      <w:r w:rsidR="00B8401E">
        <w:rPr>
          <w:sz w:val="28"/>
          <w:szCs w:val="28"/>
        </w:rPr>
        <w:t xml:space="preserve"> июня </w:t>
      </w:r>
      <w:r w:rsidRPr="00F37DAF">
        <w:rPr>
          <w:sz w:val="28"/>
          <w:szCs w:val="28"/>
        </w:rPr>
        <w:t>2007</w:t>
      </w:r>
      <w:r w:rsidR="00B8401E">
        <w:rPr>
          <w:sz w:val="28"/>
          <w:szCs w:val="28"/>
        </w:rPr>
        <w:t xml:space="preserve"> года № 1244-КЗ «</w:t>
      </w:r>
      <w:r w:rsidRPr="00F37DAF">
        <w:rPr>
          <w:sz w:val="28"/>
          <w:szCs w:val="28"/>
        </w:rPr>
        <w:t>О муниципаль</w:t>
      </w:r>
      <w:r w:rsidR="00B8401E">
        <w:rPr>
          <w:sz w:val="28"/>
          <w:szCs w:val="28"/>
        </w:rPr>
        <w:t>ной службе в Краснодарском крае»</w:t>
      </w:r>
      <w:r w:rsidRPr="00F37DAF">
        <w:rPr>
          <w:sz w:val="28"/>
          <w:szCs w:val="28"/>
        </w:rPr>
        <w:t>.</w:t>
      </w:r>
    </w:p>
    <w:p w:rsidR="000A061D" w:rsidRPr="00F37DAF" w:rsidRDefault="000A061D" w:rsidP="000A061D">
      <w:pPr>
        <w:ind w:firstLine="851"/>
        <w:jc w:val="both"/>
        <w:rPr>
          <w:sz w:val="28"/>
          <w:szCs w:val="28"/>
        </w:rPr>
      </w:pPr>
    </w:p>
    <w:p w:rsidR="000A061D" w:rsidRPr="00766EA7" w:rsidRDefault="001C22C7" w:rsidP="000A061D">
      <w:pPr>
        <w:pStyle w:val="2"/>
        <w:keepNext w:val="0"/>
        <w:suppressAutoHyphens w:val="0"/>
        <w:spacing w:before="0" w:after="0"/>
        <w:ind w:firstLine="851"/>
        <w:rPr>
          <w:rFonts w:ascii="Times New Roman" w:hAnsi="Times New Roman"/>
          <w:b w:val="0"/>
          <w:sz w:val="28"/>
          <w:szCs w:val="28"/>
        </w:rPr>
      </w:pPr>
      <w:r>
        <w:rPr>
          <w:rFonts w:ascii="Times New Roman" w:hAnsi="Times New Roman"/>
          <w:sz w:val="28"/>
          <w:szCs w:val="28"/>
        </w:rPr>
        <w:t>Статья 35</w:t>
      </w:r>
      <w:r w:rsidR="000A061D" w:rsidRPr="00766EA7">
        <w:rPr>
          <w:rFonts w:ascii="Times New Roman" w:hAnsi="Times New Roman"/>
          <w:sz w:val="28"/>
          <w:szCs w:val="28"/>
        </w:rPr>
        <w:t>. Гарантии для муниципального служащего</w:t>
      </w:r>
      <w:r w:rsidR="000A061D" w:rsidRPr="00766EA7">
        <w:rPr>
          <w:rFonts w:ascii="Times New Roman" w:hAnsi="Times New Roman"/>
          <w:b w:val="0"/>
          <w:sz w:val="28"/>
          <w:szCs w:val="28"/>
        </w:rPr>
        <w:t xml:space="preserve"> </w:t>
      </w:r>
    </w:p>
    <w:p w:rsidR="000A061D" w:rsidRPr="00F37DAF" w:rsidRDefault="000A061D" w:rsidP="000A061D">
      <w:pPr>
        <w:pStyle w:val="a5"/>
        <w:suppressAutoHyphens w:val="0"/>
        <w:spacing w:after="0"/>
        <w:ind w:right="-2" w:firstLine="851"/>
        <w:jc w:val="both"/>
        <w:rPr>
          <w:sz w:val="28"/>
          <w:szCs w:val="28"/>
        </w:rPr>
      </w:pPr>
      <w:r w:rsidRPr="00F37DAF">
        <w:rPr>
          <w:sz w:val="28"/>
          <w:szCs w:val="28"/>
        </w:rPr>
        <w:t>Гарантии, предоставляемые муниципальному служащему, устанавл</w:t>
      </w:r>
      <w:r w:rsidR="00F035F7">
        <w:rPr>
          <w:sz w:val="28"/>
          <w:szCs w:val="28"/>
        </w:rPr>
        <w:t xml:space="preserve">иваются Федеральным законом от </w:t>
      </w:r>
      <w:r w:rsidRPr="00F37DAF">
        <w:rPr>
          <w:sz w:val="28"/>
          <w:szCs w:val="28"/>
        </w:rPr>
        <w:t>2</w:t>
      </w:r>
      <w:r w:rsidR="00F035F7">
        <w:rPr>
          <w:sz w:val="28"/>
          <w:szCs w:val="28"/>
        </w:rPr>
        <w:t xml:space="preserve"> марта </w:t>
      </w:r>
      <w:r w:rsidRPr="00F37DAF">
        <w:rPr>
          <w:sz w:val="28"/>
          <w:szCs w:val="28"/>
        </w:rPr>
        <w:t>2007</w:t>
      </w:r>
      <w:r w:rsidR="00F035F7">
        <w:rPr>
          <w:sz w:val="28"/>
          <w:szCs w:val="28"/>
        </w:rPr>
        <w:t xml:space="preserve"> года</w:t>
      </w:r>
      <w:r w:rsidRPr="00F37DAF">
        <w:rPr>
          <w:sz w:val="28"/>
          <w:szCs w:val="28"/>
        </w:rPr>
        <w:t xml:space="preserve"> № 25-ФЗ </w:t>
      </w:r>
      <w:r w:rsidR="00F035F7">
        <w:rPr>
          <w:sz w:val="28"/>
          <w:szCs w:val="28"/>
        </w:rPr>
        <w:t xml:space="preserve">                «</w:t>
      </w:r>
      <w:r w:rsidRPr="00F37DAF">
        <w:rPr>
          <w:sz w:val="28"/>
          <w:szCs w:val="28"/>
        </w:rPr>
        <w:t>О муниципально</w:t>
      </w:r>
      <w:r w:rsidR="00F035F7">
        <w:rPr>
          <w:sz w:val="28"/>
          <w:szCs w:val="28"/>
        </w:rPr>
        <w:t>й службе в Российской Федерации»</w:t>
      </w:r>
      <w:r w:rsidRPr="00F37DAF">
        <w:rPr>
          <w:sz w:val="28"/>
          <w:szCs w:val="28"/>
        </w:rPr>
        <w:t xml:space="preserve">, </w:t>
      </w:r>
      <w:r w:rsidR="00F035F7">
        <w:rPr>
          <w:sz w:val="28"/>
          <w:szCs w:val="28"/>
        </w:rPr>
        <w:t xml:space="preserve">Законом Краснодарского края от </w:t>
      </w:r>
      <w:r w:rsidRPr="00F37DAF">
        <w:rPr>
          <w:sz w:val="28"/>
          <w:szCs w:val="28"/>
        </w:rPr>
        <w:t>8</w:t>
      </w:r>
      <w:r w:rsidR="00F035F7">
        <w:rPr>
          <w:sz w:val="28"/>
          <w:szCs w:val="28"/>
        </w:rPr>
        <w:t xml:space="preserve"> июня </w:t>
      </w:r>
      <w:r w:rsidRPr="00F37DAF">
        <w:rPr>
          <w:sz w:val="28"/>
          <w:szCs w:val="28"/>
        </w:rPr>
        <w:t>2007</w:t>
      </w:r>
      <w:r w:rsidR="00F035F7">
        <w:rPr>
          <w:sz w:val="28"/>
          <w:szCs w:val="28"/>
        </w:rPr>
        <w:t xml:space="preserve"> года № 1244-КЗ «</w:t>
      </w:r>
      <w:r w:rsidRPr="00F37DAF">
        <w:rPr>
          <w:sz w:val="28"/>
          <w:szCs w:val="28"/>
        </w:rPr>
        <w:t>О муниципаль</w:t>
      </w:r>
      <w:r w:rsidR="00F035F7">
        <w:rPr>
          <w:sz w:val="28"/>
          <w:szCs w:val="28"/>
        </w:rPr>
        <w:t>ной службе в Краснодарском крае»</w:t>
      </w:r>
      <w:r w:rsidRPr="00F37DAF">
        <w:rPr>
          <w:sz w:val="28"/>
          <w:szCs w:val="28"/>
        </w:rPr>
        <w:t xml:space="preserve">. </w:t>
      </w:r>
    </w:p>
    <w:p w:rsidR="000A061D" w:rsidRPr="00F37DAF" w:rsidRDefault="000A061D" w:rsidP="000A061D">
      <w:pPr>
        <w:pStyle w:val="a5"/>
        <w:suppressAutoHyphens w:val="0"/>
        <w:spacing w:after="0"/>
        <w:ind w:firstLine="851"/>
        <w:jc w:val="both"/>
        <w:rPr>
          <w:b/>
          <w:strike/>
          <w:sz w:val="28"/>
          <w:szCs w:val="28"/>
        </w:rPr>
      </w:pPr>
    </w:p>
    <w:p w:rsidR="000A061D" w:rsidRPr="00F37DAF" w:rsidRDefault="001C22C7" w:rsidP="000A061D">
      <w:pPr>
        <w:ind w:firstLine="851"/>
        <w:jc w:val="both"/>
        <w:rPr>
          <w:b/>
          <w:sz w:val="28"/>
          <w:szCs w:val="28"/>
        </w:rPr>
      </w:pPr>
      <w:r>
        <w:rPr>
          <w:b/>
          <w:sz w:val="28"/>
          <w:szCs w:val="28"/>
        </w:rPr>
        <w:t>Статья 36</w:t>
      </w:r>
      <w:r w:rsidR="000A061D" w:rsidRPr="00F37DAF">
        <w:rPr>
          <w:b/>
          <w:sz w:val="28"/>
          <w:szCs w:val="28"/>
        </w:rPr>
        <w:t>. Основания для расторжения трудового договора с муниципальным служащим</w:t>
      </w:r>
    </w:p>
    <w:p w:rsidR="000A061D" w:rsidRPr="00F37DAF" w:rsidRDefault="000A061D" w:rsidP="000A061D">
      <w:pPr>
        <w:ind w:firstLine="851"/>
        <w:jc w:val="both"/>
        <w:rPr>
          <w:sz w:val="28"/>
          <w:szCs w:val="28"/>
        </w:rPr>
      </w:pPr>
      <w:r w:rsidRPr="00F37DAF">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2</w:t>
      </w:r>
      <w:r w:rsidR="00F035F7">
        <w:rPr>
          <w:sz w:val="28"/>
          <w:szCs w:val="28"/>
        </w:rPr>
        <w:t xml:space="preserve"> марта </w:t>
      </w:r>
      <w:r w:rsidRPr="00F37DAF">
        <w:rPr>
          <w:sz w:val="28"/>
          <w:szCs w:val="28"/>
        </w:rPr>
        <w:t>2007</w:t>
      </w:r>
      <w:r w:rsidR="00F035F7">
        <w:rPr>
          <w:sz w:val="28"/>
          <w:szCs w:val="28"/>
        </w:rPr>
        <w:t xml:space="preserve"> года</w:t>
      </w:r>
      <w:r w:rsidRPr="00F37DAF">
        <w:rPr>
          <w:sz w:val="28"/>
          <w:szCs w:val="28"/>
        </w:rPr>
        <w:t xml:space="preserve"> № 25-ФЗ </w:t>
      </w:r>
      <w:r w:rsidR="00F035F7">
        <w:rPr>
          <w:sz w:val="28"/>
          <w:szCs w:val="28"/>
        </w:rPr>
        <w:t xml:space="preserve">                    «</w:t>
      </w:r>
      <w:r w:rsidRPr="00F37DAF">
        <w:rPr>
          <w:sz w:val="28"/>
          <w:szCs w:val="28"/>
        </w:rPr>
        <w:t>О муниципально</w:t>
      </w:r>
      <w:r w:rsidR="00F035F7">
        <w:rPr>
          <w:sz w:val="28"/>
          <w:szCs w:val="28"/>
        </w:rPr>
        <w:t>й службе в Российской Федерации»</w:t>
      </w:r>
      <w:r w:rsidRPr="00F37DAF">
        <w:rPr>
          <w:sz w:val="28"/>
          <w:szCs w:val="28"/>
        </w:rPr>
        <w:t xml:space="preserve">, </w:t>
      </w:r>
      <w:r w:rsidR="00F035F7">
        <w:rPr>
          <w:sz w:val="28"/>
          <w:szCs w:val="28"/>
        </w:rPr>
        <w:t xml:space="preserve">Законом Краснодарского края от </w:t>
      </w:r>
      <w:r w:rsidRPr="00F37DAF">
        <w:rPr>
          <w:sz w:val="28"/>
          <w:szCs w:val="28"/>
        </w:rPr>
        <w:t>8</w:t>
      </w:r>
      <w:r w:rsidR="00F035F7">
        <w:rPr>
          <w:sz w:val="28"/>
          <w:szCs w:val="28"/>
        </w:rPr>
        <w:t xml:space="preserve"> июня </w:t>
      </w:r>
      <w:r w:rsidRPr="00F37DAF">
        <w:rPr>
          <w:sz w:val="28"/>
          <w:szCs w:val="28"/>
        </w:rPr>
        <w:t>2007</w:t>
      </w:r>
      <w:r w:rsidR="00F035F7">
        <w:rPr>
          <w:sz w:val="28"/>
          <w:szCs w:val="28"/>
        </w:rPr>
        <w:t xml:space="preserve"> года</w:t>
      </w:r>
      <w:r w:rsidRPr="00F37DAF">
        <w:rPr>
          <w:sz w:val="28"/>
          <w:szCs w:val="28"/>
        </w:rPr>
        <w:t xml:space="preserve"> № 1244-КЗ </w:t>
      </w:r>
      <w:r w:rsidR="00F035F7">
        <w:rPr>
          <w:sz w:val="28"/>
          <w:szCs w:val="28"/>
        </w:rPr>
        <w:t>«</w:t>
      </w:r>
      <w:r w:rsidRPr="00F37DAF">
        <w:rPr>
          <w:sz w:val="28"/>
          <w:szCs w:val="28"/>
        </w:rPr>
        <w:t>О муниципальной служб</w:t>
      </w:r>
      <w:r w:rsidR="00F035F7">
        <w:rPr>
          <w:sz w:val="28"/>
          <w:szCs w:val="28"/>
        </w:rPr>
        <w:t>е в Краснодарском крае»</w:t>
      </w:r>
      <w:r w:rsidRPr="00F37DAF">
        <w:rPr>
          <w:sz w:val="28"/>
          <w:szCs w:val="28"/>
        </w:rPr>
        <w:t>.</w:t>
      </w:r>
    </w:p>
    <w:p w:rsidR="000A061D" w:rsidRPr="00A61A83" w:rsidRDefault="000A061D" w:rsidP="00631212">
      <w:pPr>
        <w:ind w:firstLine="851"/>
        <w:jc w:val="both"/>
        <w:rPr>
          <w:sz w:val="28"/>
          <w:szCs w:val="28"/>
        </w:rPr>
      </w:pPr>
    </w:p>
    <w:p w:rsidR="00D21644" w:rsidRDefault="00D21644" w:rsidP="00D21644">
      <w:pPr>
        <w:tabs>
          <w:tab w:val="left" w:pos="0"/>
        </w:tabs>
        <w:jc w:val="center"/>
        <w:rPr>
          <w:rFonts w:eastAsia="Calibri"/>
          <w:b/>
          <w:color w:val="000000"/>
          <w:sz w:val="28"/>
          <w:szCs w:val="28"/>
          <w:lang w:eastAsia="ru-RU"/>
        </w:rPr>
      </w:pPr>
      <w:r w:rsidRPr="00F37DAF">
        <w:rPr>
          <w:b/>
          <w:caps/>
          <w:sz w:val="28"/>
          <w:szCs w:val="28"/>
        </w:rPr>
        <w:t xml:space="preserve">ГЛАВА 4. </w:t>
      </w:r>
      <w:r>
        <w:rPr>
          <w:rFonts w:eastAsia="Calibri"/>
          <w:b/>
          <w:color w:val="000000"/>
          <w:sz w:val="28"/>
          <w:szCs w:val="28"/>
          <w:lang w:eastAsia="ru-RU"/>
        </w:rPr>
        <w:t xml:space="preserve">ФУНКЦИОНАЛЬНЫЕ ОСНОВЫ </w:t>
      </w:r>
    </w:p>
    <w:p w:rsidR="00D21644" w:rsidRPr="00F37DAF" w:rsidRDefault="00D21644" w:rsidP="00D21644">
      <w:pPr>
        <w:tabs>
          <w:tab w:val="left" w:pos="0"/>
        </w:tabs>
        <w:jc w:val="center"/>
        <w:rPr>
          <w:b/>
          <w:caps/>
          <w:sz w:val="28"/>
          <w:szCs w:val="28"/>
        </w:rPr>
      </w:pPr>
      <w:r>
        <w:rPr>
          <w:rFonts w:eastAsia="Calibri"/>
          <w:b/>
          <w:color w:val="000000"/>
          <w:sz w:val="28"/>
          <w:szCs w:val="28"/>
          <w:lang w:eastAsia="ru-RU"/>
        </w:rPr>
        <w:t>ОРГАНИЗАЦИИ МЕСТНОГО САМОУПРАВЛЕНИЯ</w:t>
      </w:r>
    </w:p>
    <w:p w:rsidR="00D21644" w:rsidRPr="00F37DAF" w:rsidRDefault="00D21644" w:rsidP="00D21644">
      <w:pPr>
        <w:tabs>
          <w:tab w:val="left" w:pos="0"/>
        </w:tabs>
        <w:jc w:val="center"/>
        <w:rPr>
          <w:b/>
          <w:caps/>
          <w:sz w:val="28"/>
          <w:szCs w:val="28"/>
        </w:rPr>
      </w:pPr>
    </w:p>
    <w:p w:rsidR="00D21644" w:rsidRPr="00F37DAF" w:rsidRDefault="001C22C7" w:rsidP="00D21644">
      <w:pPr>
        <w:pStyle w:val="aaanao"/>
        <w:suppressAutoHyphens w:val="0"/>
        <w:ind w:firstLine="851"/>
        <w:jc w:val="both"/>
        <w:rPr>
          <w:b/>
          <w:sz w:val="28"/>
          <w:szCs w:val="28"/>
        </w:rPr>
      </w:pPr>
      <w:r>
        <w:rPr>
          <w:b/>
          <w:sz w:val="28"/>
          <w:szCs w:val="28"/>
        </w:rPr>
        <w:t>Статья 37</w:t>
      </w:r>
      <w:r w:rsidR="00D21644" w:rsidRPr="00F37DAF">
        <w:rPr>
          <w:b/>
          <w:sz w:val="28"/>
          <w:szCs w:val="28"/>
        </w:rPr>
        <w:t xml:space="preserve">. </w:t>
      </w:r>
      <w:r w:rsidR="00D21644">
        <w:rPr>
          <w:b/>
          <w:sz w:val="28"/>
          <w:szCs w:val="28"/>
        </w:rPr>
        <w:t>В</w:t>
      </w:r>
      <w:r w:rsidR="00D21644">
        <w:rPr>
          <w:rFonts w:eastAsia="Calibri"/>
          <w:b/>
          <w:color w:val="000000"/>
          <w:kern w:val="0"/>
          <w:sz w:val="28"/>
          <w:szCs w:val="28"/>
          <w:lang w:eastAsia="ru-RU"/>
        </w:rPr>
        <w:t xml:space="preserve">опросы </w:t>
      </w:r>
      <w:r w:rsidR="00D21644" w:rsidRPr="00F37DAF">
        <w:rPr>
          <w:rFonts w:eastAsia="Calibri"/>
          <w:b/>
          <w:color w:val="000000"/>
          <w:kern w:val="0"/>
          <w:sz w:val="28"/>
          <w:szCs w:val="28"/>
          <w:lang w:eastAsia="ru-RU"/>
        </w:rPr>
        <w:t>местного значения</w:t>
      </w:r>
      <w:r w:rsidR="00D21644" w:rsidRPr="00F37DAF">
        <w:rPr>
          <w:rFonts w:eastAsia="Calibri"/>
          <w:color w:val="000000"/>
          <w:kern w:val="0"/>
          <w:sz w:val="28"/>
          <w:szCs w:val="28"/>
          <w:lang w:eastAsia="ru-RU"/>
        </w:rPr>
        <w:t xml:space="preserve"> </w:t>
      </w:r>
      <w:r w:rsidR="00DE0324">
        <w:rPr>
          <w:b/>
          <w:sz w:val="28"/>
          <w:szCs w:val="28"/>
        </w:rPr>
        <w:t>муниципального образования</w:t>
      </w:r>
      <w:r w:rsidR="00D21644" w:rsidRPr="00F37DAF">
        <w:rPr>
          <w:b/>
          <w:sz w:val="28"/>
          <w:szCs w:val="28"/>
        </w:rPr>
        <w:t xml:space="preserve"> </w:t>
      </w:r>
      <w:r w:rsidR="00B929F0">
        <w:rPr>
          <w:b/>
          <w:sz w:val="28"/>
          <w:szCs w:val="28"/>
        </w:rPr>
        <w:t>Лабинский</w:t>
      </w:r>
      <w:r w:rsidR="00C87CD6" w:rsidRPr="001412BF">
        <w:rPr>
          <w:sz w:val="28"/>
          <w:szCs w:val="28"/>
        </w:rPr>
        <w:t xml:space="preserve"> </w:t>
      </w:r>
      <w:r w:rsidR="00DE0324">
        <w:rPr>
          <w:b/>
          <w:sz w:val="28"/>
          <w:szCs w:val="28"/>
        </w:rPr>
        <w:t>район</w:t>
      </w:r>
    </w:p>
    <w:p w:rsidR="00D21644" w:rsidRDefault="0065400B" w:rsidP="00D21644">
      <w:pPr>
        <w:pStyle w:val="ConsNormal0"/>
        <w:suppressAutoHyphens w:val="0"/>
        <w:ind w:firstLine="851"/>
        <w:jc w:val="both"/>
      </w:pPr>
      <w:r>
        <w:rPr>
          <w:rFonts w:ascii="Times New Roman" w:hAnsi="Times New Roman" w:cs="Times New Roman"/>
          <w:sz w:val="28"/>
          <w:szCs w:val="28"/>
        </w:rPr>
        <w:t xml:space="preserve">1. </w:t>
      </w:r>
      <w:r w:rsidR="00D21644" w:rsidRPr="00F37DAF">
        <w:rPr>
          <w:rFonts w:ascii="Times New Roman" w:hAnsi="Times New Roman" w:cs="Times New Roman"/>
          <w:sz w:val="28"/>
          <w:szCs w:val="28"/>
        </w:rPr>
        <w:t xml:space="preserve">К </w:t>
      </w:r>
      <w:r w:rsidR="00D21644" w:rsidRPr="00F37DAF">
        <w:rPr>
          <w:rFonts w:ascii="Times New Roman" w:eastAsia="Calibri" w:hAnsi="Times New Roman" w:cs="Times New Roman"/>
          <w:color w:val="000000"/>
          <w:kern w:val="0"/>
          <w:sz w:val="28"/>
          <w:szCs w:val="28"/>
          <w:lang w:eastAsia="ru-RU"/>
        </w:rPr>
        <w:t xml:space="preserve">вопросам местного значения </w:t>
      </w:r>
      <w:r w:rsidR="00D21644">
        <w:rPr>
          <w:rFonts w:ascii="Times New Roman" w:eastAsia="Calibri" w:hAnsi="Times New Roman" w:cs="Times New Roman"/>
          <w:color w:val="000000"/>
          <w:kern w:val="0"/>
          <w:sz w:val="28"/>
          <w:szCs w:val="28"/>
          <w:lang w:eastAsia="ru-RU"/>
        </w:rPr>
        <w:t xml:space="preserve">муниципального образования </w:t>
      </w:r>
      <w:r w:rsidR="00B929F0">
        <w:rPr>
          <w:rFonts w:ascii="Times New Roman" w:eastAsia="Calibri" w:hAnsi="Times New Roman" w:cs="Times New Roman"/>
          <w:color w:val="000000"/>
          <w:kern w:val="0"/>
          <w:sz w:val="28"/>
          <w:szCs w:val="28"/>
          <w:lang w:eastAsia="ru-RU"/>
        </w:rPr>
        <w:t>Лабинский</w:t>
      </w:r>
      <w:r w:rsidR="00D21644">
        <w:rPr>
          <w:rFonts w:ascii="Times New Roman" w:eastAsia="Calibri" w:hAnsi="Times New Roman" w:cs="Times New Roman"/>
          <w:color w:val="000000"/>
          <w:kern w:val="0"/>
          <w:sz w:val="28"/>
          <w:szCs w:val="28"/>
          <w:lang w:eastAsia="ru-RU"/>
        </w:rPr>
        <w:t xml:space="preserve"> </w:t>
      </w:r>
      <w:r w:rsidR="00DE0324">
        <w:rPr>
          <w:rFonts w:ascii="Times New Roman" w:eastAsia="Calibri" w:hAnsi="Times New Roman" w:cs="Times New Roman"/>
          <w:color w:val="000000"/>
          <w:kern w:val="0"/>
          <w:sz w:val="28"/>
          <w:szCs w:val="28"/>
          <w:lang w:eastAsia="ru-RU"/>
        </w:rPr>
        <w:t xml:space="preserve">район </w:t>
      </w:r>
      <w:r w:rsidR="00D21644" w:rsidRPr="00F37DAF">
        <w:rPr>
          <w:rFonts w:ascii="Times New Roman" w:hAnsi="Times New Roman" w:cs="Times New Roman"/>
          <w:sz w:val="28"/>
          <w:szCs w:val="28"/>
        </w:rPr>
        <w:t>относятся</w:t>
      </w:r>
      <w:r w:rsidR="00D21644">
        <w:rPr>
          <w:rFonts w:ascii="Times New Roman" w:hAnsi="Times New Roman" w:cs="Times New Roman"/>
          <w:sz w:val="28"/>
          <w:szCs w:val="28"/>
        </w:rPr>
        <w:t xml:space="preserve"> вопросы, </w:t>
      </w:r>
      <w:r w:rsidR="00AB3C8C">
        <w:rPr>
          <w:rFonts w:ascii="Times New Roman" w:hAnsi="Times New Roman" w:cs="Times New Roman"/>
          <w:sz w:val="28"/>
          <w:szCs w:val="28"/>
        </w:rPr>
        <w:t>закрепленные</w:t>
      </w:r>
      <w:r w:rsidR="00D21644">
        <w:rPr>
          <w:rFonts w:ascii="Times New Roman" w:hAnsi="Times New Roman" w:cs="Times New Roman"/>
          <w:sz w:val="28"/>
          <w:szCs w:val="28"/>
        </w:rPr>
        <w:t xml:space="preserve"> в статье 15 Федерального закона от 6</w:t>
      </w:r>
      <w:r w:rsidR="00B929F0">
        <w:rPr>
          <w:rFonts w:ascii="Times New Roman" w:hAnsi="Times New Roman" w:cs="Times New Roman"/>
          <w:sz w:val="28"/>
          <w:szCs w:val="28"/>
        </w:rPr>
        <w:t xml:space="preserve"> октября </w:t>
      </w:r>
      <w:r w:rsidR="00D21644">
        <w:rPr>
          <w:rFonts w:ascii="Times New Roman" w:hAnsi="Times New Roman" w:cs="Times New Roman"/>
          <w:sz w:val="28"/>
          <w:szCs w:val="28"/>
        </w:rPr>
        <w:t>2003</w:t>
      </w:r>
      <w:r w:rsidR="00B929F0">
        <w:rPr>
          <w:rFonts w:ascii="Times New Roman" w:hAnsi="Times New Roman" w:cs="Times New Roman"/>
          <w:sz w:val="28"/>
          <w:szCs w:val="28"/>
        </w:rPr>
        <w:t xml:space="preserve"> года</w:t>
      </w:r>
      <w:r w:rsidR="00D21644">
        <w:rPr>
          <w:rFonts w:ascii="Times New Roman" w:hAnsi="Times New Roman" w:cs="Times New Roman"/>
          <w:sz w:val="28"/>
          <w:szCs w:val="28"/>
        </w:rPr>
        <w:t xml:space="preserve"> №</w:t>
      </w:r>
      <w:r w:rsidR="00B929F0">
        <w:rPr>
          <w:rFonts w:ascii="Times New Roman" w:hAnsi="Times New Roman" w:cs="Times New Roman"/>
          <w:sz w:val="28"/>
          <w:szCs w:val="28"/>
        </w:rPr>
        <w:t xml:space="preserve"> </w:t>
      </w:r>
      <w:r w:rsidR="00D21644">
        <w:rPr>
          <w:rFonts w:ascii="Times New Roman" w:hAnsi="Times New Roman" w:cs="Times New Roman"/>
          <w:sz w:val="28"/>
          <w:szCs w:val="28"/>
        </w:rPr>
        <w:t xml:space="preserve">131-ФЗ </w:t>
      </w:r>
      <w:r w:rsidR="00B929F0">
        <w:rPr>
          <w:rFonts w:ascii="Times New Roman" w:hAnsi="Times New Roman" w:cs="Times New Roman"/>
          <w:sz w:val="28"/>
          <w:szCs w:val="28"/>
        </w:rPr>
        <w:t>«</w:t>
      </w:r>
      <w:r w:rsidR="00D21644">
        <w:rPr>
          <w:rFonts w:ascii="Times New Roman" w:hAnsi="Times New Roman" w:cs="Times New Roman"/>
          <w:sz w:val="28"/>
          <w:szCs w:val="28"/>
        </w:rPr>
        <w:t>Об общих принципах организации местного самоуправления в Российской Федерации</w:t>
      </w:r>
      <w:r w:rsidR="00B929F0">
        <w:rPr>
          <w:rFonts w:ascii="Times New Roman" w:hAnsi="Times New Roman" w:cs="Times New Roman"/>
          <w:sz w:val="28"/>
          <w:szCs w:val="28"/>
        </w:rPr>
        <w:t>»</w:t>
      </w:r>
      <w:r w:rsidR="00D21644">
        <w:rPr>
          <w:rFonts w:ascii="Times New Roman" w:hAnsi="Times New Roman" w:cs="Times New Roman"/>
          <w:sz w:val="28"/>
          <w:szCs w:val="28"/>
        </w:rPr>
        <w:t>.</w:t>
      </w:r>
    </w:p>
    <w:p w:rsidR="0065400B" w:rsidRPr="00D65579" w:rsidRDefault="0065400B" w:rsidP="00656EE5">
      <w:pPr>
        <w:widowControl/>
        <w:suppressAutoHyphens w:val="0"/>
        <w:autoSpaceDE w:val="0"/>
        <w:autoSpaceDN w:val="0"/>
        <w:adjustRightInd w:val="0"/>
        <w:ind w:firstLine="851"/>
        <w:jc w:val="both"/>
        <w:rPr>
          <w:rFonts w:eastAsiaTheme="minorHAnsi"/>
          <w:kern w:val="0"/>
          <w:sz w:val="28"/>
          <w:szCs w:val="28"/>
        </w:rPr>
      </w:pPr>
      <w:r>
        <w:rPr>
          <w:sz w:val="28"/>
          <w:szCs w:val="28"/>
        </w:rPr>
        <w:t xml:space="preserve">2. </w:t>
      </w:r>
      <w:r w:rsidR="00656EE5">
        <w:rPr>
          <w:sz w:val="28"/>
          <w:szCs w:val="28"/>
        </w:rPr>
        <w:t xml:space="preserve">К вопросам местного значения муниципального образования </w:t>
      </w:r>
      <w:r w:rsidR="00B929F0">
        <w:rPr>
          <w:rFonts w:eastAsia="Calibri"/>
          <w:color w:val="000000"/>
          <w:kern w:val="0"/>
          <w:sz w:val="28"/>
          <w:szCs w:val="28"/>
          <w:lang w:eastAsia="ru-RU"/>
        </w:rPr>
        <w:t>Лабинский</w:t>
      </w:r>
      <w:r w:rsidR="00C87CD6" w:rsidRPr="001412BF">
        <w:rPr>
          <w:sz w:val="28"/>
          <w:szCs w:val="28"/>
        </w:rPr>
        <w:t xml:space="preserve"> </w:t>
      </w:r>
      <w:r w:rsidR="00656EE5">
        <w:rPr>
          <w:sz w:val="28"/>
          <w:szCs w:val="28"/>
        </w:rPr>
        <w:t xml:space="preserve">район, осуществляемым </w:t>
      </w:r>
      <w:r w:rsidR="00656EE5" w:rsidRPr="00656EE5">
        <w:rPr>
          <w:sz w:val="28"/>
          <w:szCs w:val="28"/>
        </w:rPr>
        <w:t>о</w:t>
      </w:r>
      <w:r w:rsidRPr="00656EE5">
        <w:rPr>
          <w:color w:val="000000" w:themeColor="text1"/>
          <w:sz w:val="28"/>
        </w:rPr>
        <w:t>рган</w:t>
      </w:r>
      <w:r w:rsidR="00656EE5" w:rsidRPr="00656EE5">
        <w:rPr>
          <w:color w:val="000000" w:themeColor="text1"/>
          <w:sz w:val="28"/>
        </w:rPr>
        <w:t>ами</w:t>
      </w:r>
      <w:r w:rsidRPr="00656EE5">
        <w:rPr>
          <w:color w:val="000000" w:themeColor="text1"/>
          <w:sz w:val="28"/>
        </w:rPr>
        <w:t xml:space="preserve"> местного самоуправления муниципального образования </w:t>
      </w:r>
      <w:r w:rsidR="00B929F0">
        <w:rPr>
          <w:rFonts w:eastAsia="Calibri"/>
          <w:color w:val="000000"/>
          <w:kern w:val="0"/>
          <w:sz w:val="28"/>
          <w:szCs w:val="28"/>
          <w:lang w:eastAsia="ru-RU"/>
        </w:rPr>
        <w:t>Лабинский</w:t>
      </w:r>
      <w:r w:rsidRPr="00656EE5">
        <w:rPr>
          <w:color w:val="000000" w:themeColor="text1"/>
          <w:sz w:val="28"/>
        </w:rPr>
        <w:t xml:space="preserve"> район</w:t>
      </w:r>
      <w:r w:rsidR="00656EE5">
        <w:rPr>
          <w:color w:val="000000" w:themeColor="text1"/>
          <w:sz w:val="28"/>
        </w:rPr>
        <w:t xml:space="preserve"> </w:t>
      </w:r>
      <w:r w:rsidRPr="00656EE5">
        <w:rPr>
          <w:color w:val="000000" w:themeColor="text1"/>
          <w:sz w:val="28"/>
        </w:rPr>
        <w:t>на территориях сельских поселений</w:t>
      </w:r>
      <w:r w:rsidR="00E4099A">
        <w:rPr>
          <w:color w:val="000000" w:themeColor="text1"/>
          <w:sz w:val="28"/>
        </w:rPr>
        <w:t>,</w:t>
      </w:r>
      <w:r w:rsidRPr="00656EE5">
        <w:rPr>
          <w:color w:val="000000" w:themeColor="text1"/>
          <w:sz w:val="28"/>
        </w:rPr>
        <w:t xml:space="preserve"> </w:t>
      </w:r>
      <w:r w:rsidR="00656EE5">
        <w:rPr>
          <w:color w:val="000000" w:themeColor="text1"/>
          <w:sz w:val="28"/>
        </w:rPr>
        <w:t>относятся следующие вопросы:</w:t>
      </w:r>
    </w:p>
    <w:p w:rsidR="0065400B" w:rsidRPr="00D65579" w:rsidRDefault="0065400B" w:rsidP="0065400B">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0085070D">
        <w:rPr>
          <w:rFonts w:eastAsiaTheme="minorHAnsi"/>
          <w:kern w:val="0"/>
          <w:sz w:val="28"/>
          <w:szCs w:val="28"/>
        </w:rPr>
        <w:t xml:space="preserve">осуществление муниципального </w:t>
      </w:r>
      <w:r w:rsidR="0085070D">
        <w:rPr>
          <w:rFonts w:eastAsiaTheme="minorHAnsi"/>
          <w:kern w:val="0"/>
          <w:sz w:val="28"/>
          <w:szCs w:val="28"/>
        </w:rPr>
        <w:lastRenderedPageBreak/>
        <w:t>жилищного контроля, а также</w:t>
      </w:r>
      <w:r w:rsidRPr="00D65579">
        <w:rPr>
          <w:rFonts w:eastAsiaTheme="minorHAnsi"/>
          <w:kern w:val="0"/>
          <w:sz w:val="28"/>
          <w:szCs w:val="28"/>
        </w:rPr>
        <w:t xml:space="preserve"> иных полномочий органов местного самоуправления в соответствии с жилищным </w:t>
      </w:r>
      <w:hyperlink r:id="rId12" w:history="1">
        <w:r w:rsidRPr="00D65579">
          <w:rPr>
            <w:rFonts w:eastAsiaTheme="minorHAnsi"/>
            <w:kern w:val="0"/>
            <w:sz w:val="28"/>
            <w:szCs w:val="28"/>
          </w:rPr>
          <w:t>законодательством</w:t>
        </w:r>
      </w:hyperlink>
      <w:r w:rsidRPr="00D65579">
        <w:rPr>
          <w:rFonts w:eastAsiaTheme="minorHAnsi"/>
          <w:kern w:val="0"/>
          <w:sz w:val="28"/>
          <w:szCs w:val="28"/>
        </w:rPr>
        <w:t>;</w:t>
      </w:r>
    </w:p>
    <w:p w:rsidR="0065400B" w:rsidRPr="00D65579" w:rsidRDefault="0065400B" w:rsidP="0065400B">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2) создание условий для предоставлен</w:t>
      </w:r>
      <w:r w:rsidR="00DD08C0">
        <w:rPr>
          <w:rFonts w:eastAsiaTheme="minorHAnsi"/>
          <w:kern w:val="0"/>
          <w:sz w:val="28"/>
          <w:szCs w:val="28"/>
        </w:rPr>
        <w:t xml:space="preserve">ия транспортных услуг населению </w:t>
      </w:r>
      <w:r w:rsidRPr="00D65579">
        <w:rPr>
          <w:rFonts w:eastAsiaTheme="minorHAnsi"/>
          <w:kern w:val="0"/>
          <w:sz w:val="28"/>
          <w:szCs w:val="28"/>
        </w:rPr>
        <w:t>и организация транспортного обслуживания населения в границах поселения;</w:t>
      </w:r>
    </w:p>
    <w:p w:rsidR="0065400B" w:rsidRPr="00D65579" w:rsidRDefault="0065400B" w:rsidP="0065400B">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5400B" w:rsidRPr="00B63FE6" w:rsidRDefault="0065400B" w:rsidP="0065400B">
      <w:pPr>
        <w:widowControl/>
        <w:suppressAutoHyphens w:val="0"/>
        <w:autoSpaceDE w:val="0"/>
        <w:autoSpaceDN w:val="0"/>
        <w:adjustRightInd w:val="0"/>
        <w:ind w:firstLine="851"/>
        <w:jc w:val="both"/>
        <w:rPr>
          <w:rFonts w:eastAsiaTheme="minorHAnsi"/>
          <w:kern w:val="0"/>
          <w:sz w:val="28"/>
          <w:szCs w:val="28"/>
        </w:rPr>
      </w:pPr>
      <w:r w:rsidRPr="00B63FE6">
        <w:rPr>
          <w:rFonts w:eastAsiaTheme="minorHAnsi"/>
          <w:kern w:val="0"/>
          <w:sz w:val="28"/>
          <w:szCs w:val="28"/>
        </w:rPr>
        <w:t xml:space="preserve">4) </w:t>
      </w:r>
      <w:r w:rsidR="00AB5D74" w:rsidRPr="00AB5D74">
        <w:rPr>
          <w:sz w:val="28"/>
          <w:szCs w:val="28"/>
        </w:rPr>
        <w:t xml:space="preserve">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градостроительных планов земельных участков, расположенных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w:t>
      </w:r>
      <w:r w:rsidR="000C1C43">
        <w:rPr>
          <w:sz w:val="28"/>
          <w:szCs w:val="28"/>
        </w:rPr>
        <w:t>в соответствии с Г</w:t>
      </w:r>
      <w:r w:rsidR="00D86F65">
        <w:rPr>
          <w:sz w:val="28"/>
          <w:szCs w:val="28"/>
        </w:rPr>
        <w:t xml:space="preserve">ражданским </w:t>
      </w:r>
      <w:r w:rsidR="000C1C43">
        <w:rPr>
          <w:sz w:val="28"/>
          <w:szCs w:val="28"/>
        </w:rPr>
        <w:t>кодексом</w:t>
      </w:r>
      <w:r w:rsidR="00D86F65">
        <w:rPr>
          <w:sz w:val="28"/>
          <w:szCs w:val="28"/>
        </w:rPr>
        <w:t xml:space="preserve"> Российской Федерации </w:t>
      </w:r>
      <w:r w:rsidR="00AB5D74" w:rsidRPr="00AB5D74">
        <w:rPr>
          <w:sz w:val="28"/>
          <w:szCs w:val="28"/>
        </w:rPr>
        <w:t xml:space="preserve">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w:t>
      </w:r>
      <w:r w:rsidR="00AB5D74" w:rsidRPr="00AB5D74">
        <w:rPr>
          <w:sz w:val="28"/>
          <w:szCs w:val="28"/>
        </w:rPr>
        <w:lastRenderedPageBreak/>
        <w:t>случаях, предусмотренных Градостроительным кодексом Российской Федерации;</w:t>
      </w:r>
    </w:p>
    <w:p w:rsidR="0065400B" w:rsidRPr="00D65579" w:rsidRDefault="0065400B" w:rsidP="0065400B">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5400B" w:rsidRPr="00D65579" w:rsidRDefault="0065400B" w:rsidP="0065400B">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5400B" w:rsidRPr="001F77B7" w:rsidRDefault="0065400B" w:rsidP="0065400B">
      <w:pPr>
        <w:widowControl/>
        <w:suppressAutoHyphens w:val="0"/>
        <w:autoSpaceDE w:val="0"/>
        <w:autoSpaceDN w:val="0"/>
        <w:adjustRightInd w:val="0"/>
        <w:ind w:firstLine="851"/>
        <w:jc w:val="both"/>
        <w:rPr>
          <w:rFonts w:eastAsiaTheme="minorHAnsi"/>
          <w:b/>
          <w:kern w:val="0"/>
          <w:sz w:val="28"/>
          <w:szCs w:val="28"/>
        </w:rPr>
      </w:pPr>
      <w:r w:rsidRPr="00D65579">
        <w:rPr>
          <w:rFonts w:eastAsiaTheme="minorHAnsi"/>
          <w:kern w:val="0"/>
          <w:sz w:val="28"/>
          <w:szCs w:val="28"/>
        </w:rPr>
        <w:t xml:space="preserve">7) </w:t>
      </w:r>
      <w:r w:rsidR="00666DB7" w:rsidRPr="00666DB7">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666DB7">
        <w:rPr>
          <w:rFonts w:eastAsiaTheme="minorHAnsi"/>
          <w:kern w:val="0"/>
          <w:sz w:val="28"/>
          <w:szCs w:val="28"/>
        </w:rPr>
        <w:t>;</w:t>
      </w:r>
      <w:r>
        <w:rPr>
          <w:rFonts w:eastAsiaTheme="minorHAnsi"/>
          <w:kern w:val="0"/>
          <w:sz w:val="28"/>
          <w:szCs w:val="28"/>
        </w:rPr>
        <w:t xml:space="preserve"> </w:t>
      </w:r>
    </w:p>
    <w:p w:rsidR="0065400B" w:rsidRPr="00D65579" w:rsidRDefault="0065400B" w:rsidP="0065400B">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8) осуществление в пределах, установленных водным </w:t>
      </w:r>
      <w:hyperlink r:id="rId13" w:history="1">
        <w:r w:rsidRPr="00D65579">
          <w:rPr>
            <w:rFonts w:eastAsiaTheme="minorHAnsi"/>
            <w:kern w:val="0"/>
            <w:sz w:val="28"/>
            <w:szCs w:val="28"/>
          </w:rPr>
          <w:t>законодательством</w:t>
        </w:r>
      </w:hyperlink>
      <w:r w:rsidRPr="00D65579">
        <w:rPr>
          <w:rFonts w:eastAsiaTheme="minorHAnsi"/>
          <w:kern w:val="0"/>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65400B" w:rsidRPr="00D65579" w:rsidRDefault="0065400B" w:rsidP="0065400B">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9) осуществление муниципального лесного контроля;</w:t>
      </w:r>
    </w:p>
    <w:p w:rsidR="0065400B" w:rsidRPr="00D65579" w:rsidRDefault="0065400B" w:rsidP="0065400B">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5400B" w:rsidRPr="00D65579" w:rsidRDefault="0065400B" w:rsidP="0065400B">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11) обеспечение выполнения работ, необходимых для создания искусственных земельных участков для нужд поселения</w:t>
      </w:r>
      <w:r>
        <w:rPr>
          <w:rFonts w:eastAsiaTheme="minorHAnsi"/>
          <w:kern w:val="0"/>
          <w:sz w:val="28"/>
          <w:szCs w:val="28"/>
        </w:rPr>
        <w:t xml:space="preserve">, </w:t>
      </w:r>
      <w:r w:rsidRPr="00D65579">
        <w:rPr>
          <w:rFonts w:eastAsiaTheme="minorHAnsi"/>
          <w:kern w:val="0"/>
          <w:sz w:val="28"/>
          <w:szCs w:val="28"/>
        </w:rPr>
        <w:t xml:space="preserve">в соответствии с федеральным </w:t>
      </w:r>
      <w:hyperlink r:id="rId14" w:history="1">
        <w:r w:rsidRPr="00D65579">
          <w:rPr>
            <w:rFonts w:eastAsiaTheme="minorHAnsi"/>
            <w:kern w:val="0"/>
            <w:sz w:val="28"/>
            <w:szCs w:val="28"/>
          </w:rPr>
          <w:t>законом</w:t>
        </w:r>
      </w:hyperlink>
      <w:r w:rsidRPr="00D65579">
        <w:rPr>
          <w:rFonts w:eastAsiaTheme="minorHAnsi"/>
          <w:kern w:val="0"/>
          <w:sz w:val="28"/>
          <w:szCs w:val="28"/>
        </w:rPr>
        <w:t>;</w:t>
      </w:r>
    </w:p>
    <w:p w:rsidR="0065400B" w:rsidRDefault="0065400B" w:rsidP="0065400B">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12) </w:t>
      </w:r>
      <w:r w:rsidRPr="00DD759D">
        <w:rPr>
          <w:rFonts w:eastAsia="Calibri"/>
          <w:bCs/>
          <w:iCs/>
          <w:kern w:val="0"/>
          <w:sz w:val="28"/>
          <w:szCs w:val="28"/>
        </w:rPr>
        <w:t xml:space="preserve">участие в соответствии с </w:t>
      </w:r>
      <w:r w:rsidRPr="004B58C5">
        <w:rPr>
          <w:rFonts w:eastAsia="Calibri"/>
          <w:kern w:val="0"/>
          <w:sz w:val="28"/>
          <w:szCs w:val="28"/>
        </w:rPr>
        <w:t>федеральным законом</w:t>
      </w:r>
      <w:r>
        <w:rPr>
          <w:rFonts w:eastAsia="Calibri"/>
          <w:kern w:val="0"/>
          <w:sz w:val="28"/>
          <w:szCs w:val="28"/>
        </w:rPr>
        <w:t xml:space="preserve"> </w:t>
      </w:r>
      <w:r w:rsidRPr="00DD759D">
        <w:rPr>
          <w:rFonts w:eastAsia="Calibri"/>
          <w:bCs/>
          <w:iCs/>
          <w:kern w:val="0"/>
          <w:sz w:val="28"/>
          <w:szCs w:val="28"/>
        </w:rPr>
        <w:t>в выполнении комплексных кадастровых работ</w:t>
      </w:r>
      <w:r>
        <w:rPr>
          <w:rFonts w:eastAsia="Calibri"/>
          <w:bCs/>
          <w:iCs/>
          <w:kern w:val="0"/>
          <w:sz w:val="28"/>
          <w:szCs w:val="28"/>
        </w:rPr>
        <w:t>;</w:t>
      </w:r>
    </w:p>
    <w:p w:rsidR="0065400B" w:rsidRPr="00C80B44" w:rsidRDefault="0065400B" w:rsidP="0065400B">
      <w:pPr>
        <w:widowControl/>
        <w:suppressAutoHyphens w:val="0"/>
        <w:autoSpaceDE w:val="0"/>
        <w:autoSpaceDN w:val="0"/>
        <w:adjustRightInd w:val="0"/>
        <w:ind w:firstLine="851"/>
        <w:jc w:val="both"/>
        <w:rPr>
          <w:rFonts w:eastAsiaTheme="minorHAnsi"/>
          <w:kern w:val="0"/>
          <w:sz w:val="28"/>
          <w:szCs w:val="28"/>
        </w:rPr>
      </w:pPr>
      <w:r w:rsidRPr="00C80B44">
        <w:rPr>
          <w:rFonts w:eastAsiaTheme="minorHAnsi"/>
          <w:kern w:val="0"/>
          <w:sz w:val="28"/>
          <w:szCs w:val="28"/>
        </w:rPr>
        <w:t>13)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C80B44">
        <w:rPr>
          <w:i/>
          <w:sz w:val="28"/>
          <w:szCs w:val="28"/>
        </w:rPr>
        <w:t xml:space="preserve"> </w:t>
      </w:r>
    </w:p>
    <w:p w:rsidR="0065400B" w:rsidRDefault="0065400B" w:rsidP="0065400B">
      <w:pPr>
        <w:suppressAutoHyphens w:val="0"/>
        <w:autoSpaceDE w:val="0"/>
        <w:autoSpaceDN w:val="0"/>
        <w:adjustRightInd w:val="0"/>
        <w:ind w:firstLine="851"/>
        <w:jc w:val="both"/>
        <w:rPr>
          <w:rFonts w:eastAsia="Times New Roman"/>
          <w:kern w:val="0"/>
          <w:sz w:val="28"/>
          <w:szCs w:val="28"/>
          <w:lang w:eastAsia="ru-RU"/>
        </w:rPr>
      </w:pPr>
      <w:r w:rsidRPr="00704FA4">
        <w:rPr>
          <w:sz w:val="28"/>
          <w:szCs w:val="28"/>
        </w:rPr>
        <w:t xml:space="preserve">14) </w:t>
      </w:r>
      <w:r w:rsidRPr="00704FA4">
        <w:rPr>
          <w:rFonts w:eastAsia="Times New Roman"/>
          <w:kern w:val="0"/>
          <w:sz w:val="28"/>
          <w:szCs w:val="28"/>
          <w:lang w:eastAsia="ru-RU"/>
        </w:rPr>
        <w:t>участие в организации деятельности по накоплению (в том числе раздельному накоплению) и транспортирован</w:t>
      </w:r>
      <w:r>
        <w:rPr>
          <w:rFonts w:eastAsia="Times New Roman"/>
          <w:kern w:val="0"/>
          <w:sz w:val="28"/>
          <w:szCs w:val="28"/>
          <w:lang w:eastAsia="ru-RU"/>
        </w:rPr>
        <w:t>ию твердых коммунальных отходов;</w:t>
      </w:r>
    </w:p>
    <w:p w:rsidR="0065400B" w:rsidRPr="00C80B44" w:rsidRDefault="0065400B" w:rsidP="0065400B">
      <w:pPr>
        <w:suppressAutoHyphens w:val="0"/>
        <w:autoSpaceDE w:val="0"/>
        <w:autoSpaceDN w:val="0"/>
        <w:adjustRightInd w:val="0"/>
        <w:ind w:firstLine="851"/>
        <w:jc w:val="both"/>
        <w:rPr>
          <w:rFonts w:eastAsia="Times New Roman"/>
          <w:i/>
          <w:color w:val="FF0000"/>
          <w:kern w:val="0"/>
          <w:sz w:val="28"/>
          <w:szCs w:val="28"/>
          <w:lang w:eastAsia="ru-RU"/>
        </w:rPr>
      </w:pPr>
      <w:r w:rsidRPr="00C80B44">
        <w:rPr>
          <w:rFonts w:eastAsiaTheme="minorHAnsi"/>
          <w:kern w:val="0"/>
          <w:sz w:val="28"/>
          <w:szCs w:val="28"/>
        </w:rPr>
        <w:t>1</w:t>
      </w:r>
      <w:r w:rsidR="00850A05">
        <w:rPr>
          <w:rFonts w:eastAsiaTheme="minorHAnsi"/>
          <w:kern w:val="0"/>
          <w:sz w:val="28"/>
          <w:szCs w:val="28"/>
        </w:rPr>
        <w:t>5</w:t>
      </w:r>
      <w:r w:rsidRPr="00C80B44">
        <w:rPr>
          <w:rFonts w:eastAsiaTheme="minorHAnsi"/>
          <w:kern w:val="0"/>
          <w:sz w:val="28"/>
          <w:szCs w:val="28"/>
        </w:rPr>
        <w:t xml:space="preserve">)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C80B44">
        <w:rPr>
          <w:rFonts w:eastAsia="Times New Roman"/>
          <w:kern w:val="0"/>
          <w:sz w:val="28"/>
          <w:szCs w:val="28"/>
          <w:lang w:eastAsia="ru-RU"/>
        </w:rPr>
        <w:t>недвижимости;</w:t>
      </w:r>
    </w:p>
    <w:p w:rsidR="0065400B" w:rsidRDefault="0065400B" w:rsidP="0065400B">
      <w:pPr>
        <w:suppressAutoHyphens w:val="0"/>
        <w:autoSpaceDE w:val="0"/>
        <w:autoSpaceDN w:val="0"/>
        <w:adjustRightInd w:val="0"/>
        <w:ind w:firstLine="851"/>
        <w:jc w:val="both"/>
        <w:rPr>
          <w:rFonts w:eastAsia="Calibri"/>
          <w:bCs/>
          <w:i/>
          <w:color w:val="FF0000"/>
          <w:kern w:val="0"/>
          <w:sz w:val="28"/>
          <w:szCs w:val="28"/>
          <w:lang w:eastAsia="ru-RU"/>
        </w:rPr>
      </w:pPr>
      <w:r w:rsidRPr="00C80B44">
        <w:rPr>
          <w:rFonts w:eastAsia="Times New Roman"/>
          <w:color w:val="000000" w:themeColor="text1"/>
          <w:kern w:val="0"/>
          <w:sz w:val="28"/>
          <w:szCs w:val="28"/>
          <w:lang w:eastAsia="ru-RU"/>
        </w:rPr>
        <w:t>1</w:t>
      </w:r>
      <w:r w:rsidR="00850A05">
        <w:rPr>
          <w:rFonts w:eastAsia="Times New Roman"/>
          <w:color w:val="000000" w:themeColor="text1"/>
          <w:kern w:val="0"/>
          <w:sz w:val="28"/>
          <w:szCs w:val="28"/>
          <w:lang w:eastAsia="ru-RU"/>
        </w:rPr>
        <w:t>6</w:t>
      </w:r>
      <w:r w:rsidRPr="00C80B44">
        <w:rPr>
          <w:rFonts w:eastAsia="Times New Roman"/>
          <w:color w:val="000000" w:themeColor="text1"/>
          <w:kern w:val="0"/>
          <w:sz w:val="28"/>
          <w:szCs w:val="28"/>
          <w:lang w:eastAsia="ru-RU"/>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C80B44">
        <w:rPr>
          <w:rFonts w:eastAsia="Calibri"/>
          <w:bCs/>
          <w:i/>
          <w:color w:val="000000" w:themeColor="text1"/>
          <w:kern w:val="0"/>
          <w:lang w:eastAsia="ru-RU"/>
        </w:rPr>
        <w:t xml:space="preserve"> </w:t>
      </w:r>
    </w:p>
    <w:p w:rsidR="000E6D22" w:rsidRDefault="0065400B" w:rsidP="0065400B">
      <w:pPr>
        <w:suppressAutoHyphens w:val="0"/>
        <w:autoSpaceDE w:val="0"/>
        <w:autoSpaceDN w:val="0"/>
        <w:adjustRightInd w:val="0"/>
        <w:ind w:firstLine="851"/>
        <w:jc w:val="both"/>
        <w:rPr>
          <w:rFonts w:eastAsia="Times New Roman"/>
          <w:color w:val="000000" w:themeColor="text1"/>
          <w:kern w:val="0"/>
          <w:sz w:val="28"/>
          <w:szCs w:val="28"/>
          <w:lang w:eastAsia="ru-RU"/>
        </w:rPr>
      </w:pPr>
      <w:r w:rsidRPr="00C80B44">
        <w:rPr>
          <w:rFonts w:eastAsia="Times New Roman"/>
          <w:color w:val="000000" w:themeColor="text1"/>
          <w:kern w:val="0"/>
          <w:sz w:val="28"/>
          <w:szCs w:val="28"/>
          <w:lang w:eastAsia="ru-RU"/>
        </w:rPr>
        <w:t>1</w:t>
      </w:r>
      <w:r w:rsidR="00850A05">
        <w:rPr>
          <w:rFonts w:eastAsia="Times New Roman"/>
          <w:color w:val="000000" w:themeColor="text1"/>
          <w:kern w:val="0"/>
          <w:sz w:val="28"/>
          <w:szCs w:val="28"/>
          <w:lang w:eastAsia="ru-RU"/>
        </w:rPr>
        <w:t>7</w:t>
      </w:r>
      <w:r w:rsidRPr="00C80B44">
        <w:rPr>
          <w:rFonts w:eastAsia="Times New Roman"/>
          <w:color w:val="000000" w:themeColor="text1"/>
          <w:kern w:val="0"/>
          <w:sz w:val="28"/>
          <w:szCs w:val="28"/>
          <w:lang w:eastAsia="ru-RU"/>
        </w:rPr>
        <w:t>) осуществление мероприятий по лесоустройству в отношении лесов, расположенных на земл</w:t>
      </w:r>
      <w:r w:rsidR="000E6D22">
        <w:rPr>
          <w:rFonts w:eastAsia="Times New Roman"/>
          <w:color w:val="000000" w:themeColor="text1"/>
          <w:kern w:val="0"/>
          <w:sz w:val="28"/>
          <w:szCs w:val="28"/>
          <w:lang w:eastAsia="ru-RU"/>
        </w:rPr>
        <w:t>ях населенных пунктов поселения;</w:t>
      </w:r>
    </w:p>
    <w:p w:rsidR="0065400B" w:rsidRPr="000E6D22" w:rsidRDefault="000E6D22" w:rsidP="0065400B">
      <w:pPr>
        <w:suppressAutoHyphens w:val="0"/>
        <w:autoSpaceDE w:val="0"/>
        <w:autoSpaceDN w:val="0"/>
        <w:adjustRightInd w:val="0"/>
        <w:ind w:firstLine="851"/>
        <w:jc w:val="both"/>
        <w:rPr>
          <w:rFonts w:eastAsia="Times New Roman"/>
          <w:kern w:val="0"/>
          <w:sz w:val="28"/>
          <w:szCs w:val="28"/>
          <w:lang w:eastAsia="ru-RU"/>
        </w:rPr>
      </w:pPr>
      <w:r w:rsidRPr="000E6D22">
        <w:rPr>
          <w:sz w:val="28"/>
          <w:szCs w:val="28"/>
        </w:rPr>
        <w:t>18)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r>
        <w:rPr>
          <w:rFonts w:eastAsia="Calibri"/>
          <w:bCs/>
          <w:color w:val="000000" w:themeColor="text1"/>
          <w:kern w:val="0"/>
          <w:sz w:val="28"/>
          <w:szCs w:val="28"/>
          <w:lang w:eastAsia="ru-RU"/>
        </w:rPr>
        <w:t>.</w:t>
      </w:r>
    </w:p>
    <w:p w:rsidR="000A061D" w:rsidRPr="00A61A83" w:rsidRDefault="000A061D" w:rsidP="00631212">
      <w:pPr>
        <w:ind w:firstLine="851"/>
        <w:jc w:val="both"/>
        <w:rPr>
          <w:sz w:val="28"/>
          <w:szCs w:val="28"/>
        </w:rPr>
      </w:pPr>
    </w:p>
    <w:p w:rsidR="00631212" w:rsidRPr="001412BF" w:rsidRDefault="00631212" w:rsidP="00631212">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1C22C7">
        <w:rPr>
          <w:rFonts w:ascii="Times New Roman" w:hAnsi="Times New Roman"/>
          <w:sz w:val="28"/>
          <w:szCs w:val="28"/>
        </w:rPr>
        <w:t>38</w:t>
      </w:r>
      <w:r>
        <w:rPr>
          <w:rFonts w:ascii="Times New Roman" w:hAnsi="Times New Roman"/>
          <w:sz w:val="28"/>
          <w:szCs w:val="28"/>
        </w:rPr>
        <w:t>.</w:t>
      </w:r>
      <w:r w:rsidRPr="001412BF">
        <w:rPr>
          <w:rFonts w:ascii="Times New Roman" w:hAnsi="Times New Roman"/>
          <w:sz w:val="28"/>
          <w:szCs w:val="28"/>
        </w:rPr>
        <w:t xml:space="preserve"> Полномочия органов местного самоуправления по решению вопросов местного значения</w:t>
      </w:r>
    </w:p>
    <w:p w:rsidR="00631212" w:rsidRPr="001412BF" w:rsidRDefault="00631212" w:rsidP="00631212">
      <w:pPr>
        <w:pStyle w:val="ConsNormal0"/>
        <w:ind w:firstLine="851"/>
        <w:jc w:val="both"/>
        <w:rPr>
          <w:rFonts w:ascii="Times New Roman" w:hAnsi="Times New Roman"/>
          <w:sz w:val="28"/>
          <w:szCs w:val="28"/>
        </w:rPr>
      </w:pPr>
      <w:r w:rsidRPr="001412BF">
        <w:rPr>
          <w:rFonts w:ascii="Times New Roman" w:hAnsi="Times New Roman"/>
          <w:sz w:val="28"/>
          <w:szCs w:val="28"/>
        </w:rPr>
        <w:t xml:space="preserve">В целях решения вопросов местного значения органы местного самоуправления муниципального образования </w:t>
      </w:r>
      <w:r w:rsidR="00B929F0">
        <w:rPr>
          <w:rFonts w:ascii="Times New Roman" w:hAnsi="Times New Roman"/>
          <w:sz w:val="28"/>
          <w:szCs w:val="28"/>
        </w:rPr>
        <w:t>Лабинский</w:t>
      </w:r>
      <w:r w:rsidRPr="001412BF">
        <w:rPr>
          <w:rFonts w:ascii="Times New Roman" w:hAnsi="Times New Roman"/>
          <w:sz w:val="28"/>
          <w:szCs w:val="28"/>
        </w:rPr>
        <w:t xml:space="preserve"> район обладают следующими полномочиями:</w:t>
      </w:r>
    </w:p>
    <w:p w:rsidR="00631212" w:rsidRPr="001412BF" w:rsidRDefault="00631212" w:rsidP="00631212">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принятие </w:t>
      </w:r>
      <w:r w:rsidR="006F73C5">
        <w:rPr>
          <w:rFonts w:ascii="Times New Roman" w:hAnsi="Times New Roman"/>
          <w:sz w:val="28"/>
          <w:szCs w:val="28"/>
        </w:rPr>
        <w:t>У</w:t>
      </w:r>
      <w:r w:rsidRPr="001412BF">
        <w:rPr>
          <w:rFonts w:ascii="Times New Roman" w:hAnsi="Times New Roman"/>
          <w:sz w:val="28"/>
          <w:szCs w:val="28"/>
        </w:rPr>
        <w:t>става и внесение в него изменений и дополнений, издание муниципальных правовых актов;</w:t>
      </w:r>
    </w:p>
    <w:p w:rsidR="00631212" w:rsidRPr="001412BF" w:rsidRDefault="00631212" w:rsidP="00631212">
      <w:pPr>
        <w:pStyle w:val="ConsNormal0"/>
        <w:ind w:firstLine="851"/>
        <w:jc w:val="both"/>
        <w:rPr>
          <w:rFonts w:ascii="Times New Roman" w:hAnsi="Times New Roman"/>
          <w:sz w:val="28"/>
          <w:szCs w:val="28"/>
        </w:rPr>
      </w:pPr>
      <w:r w:rsidRPr="001412BF">
        <w:rPr>
          <w:rFonts w:ascii="Times New Roman" w:hAnsi="Times New Roman"/>
          <w:sz w:val="28"/>
          <w:szCs w:val="28"/>
        </w:rPr>
        <w:t>2) установление официальных символов муниципального образования;</w:t>
      </w:r>
    </w:p>
    <w:p w:rsidR="00631212" w:rsidRPr="001412BF" w:rsidRDefault="00631212" w:rsidP="00E4099A">
      <w:pPr>
        <w:autoSpaceDE w:val="0"/>
        <w:autoSpaceDN w:val="0"/>
        <w:adjustRightInd w:val="0"/>
        <w:ind w:firstLine="851"/>
        <w:jc w:val="both"/>
        <w:rPr>
          <w:rFonts w:eastAsiaTheme="minorHAnsi"/>
          <w:b/>
          <w:kern w:val="0"/>
          <w:sz w:val="28"/>
          <w:szCs w:val="28"/>
        </w:rPr>
      </w:pPr>
      <w:r w:rsidRPr="001412BF">
        <w:rPr>
          <w:rFonts w:eastAsia="Times New Roman"/>
          <w:sz w:val="28"/>
        </w:rPr>
        <w:t>3) создание муниципальных предприятий и учреждений</w:t>
      </w:r>
      <w:r w:rsidRPr="001412BF">
        <w:rPr>
          <w:rStyle w:val="80"/>
        </w:rPr>
        <w:t xml:space="preserve">, </w:t>
      </w:r>
      <w:r w:rsidRPr="001412BF">
        <w:rPr>
          <w:rStyle w:val="80"/>
          <w:b w:val="0"/>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1412BF">
        <w:rPr>
          <w:rFonts w:eastAsiaTheme="minorHAnsi"/>
          <w:kern w:val="0"/>
          <w:sz w:val="28"/>
          <w:szCs w:val="28"/>
        </w:rPr>
        <w:t>осуществление закупок товаров, работ, услуг для обеспечения муниципальных нужд</w:t>
      </w:r>
      <w:r w:rsidRPr="001412BF">
        <w:rPr>
          <w:rFonts w:eastAsiaTheme="minorHAnsi"/>
          <w:b/>
          <w:kern w:val="0"/>
          <w:sz w:val="28"/>
          <w:szCs w:val="28"/>
        </w:rPr>
        <w:t>;</w:t>
      </w:r>
    </w:p>
    <w:p w:rsidR="00631212" w:rsidRPr="001412BF" w:rsidRDefault="00E4099A" w:rsidP="00E4099A">
      <w:pPr>
        <w:pStyle w:val="ConsNormal0"/>
        <w:ind w:firstLine="851"/>
        <w:jc w:val="both"/>
        <w:rPr>
          <w:rFonts w:ascii="Times New Roman" w:hAnsi="Times New Roman"/>
          <w:sz w:val="28"/>
          <w:szCs w:val="28"/>
        </w:rPr>
      </w:pPr>
      <w:r>
        <w:rPr>
          <w:rFonts w:ascii="Times New Roman" w:hAnsi="Times New Roman"/>
          <w:sz w:val="28"/>
          <w:szCs w:val="28"/>
        </w:rPr>
        <w:t xml:space="preserve">4) </w:t>
      </w:r>
      <w:r w:rsidR="00631212" w:rsidRPr="001412BF">
        <w:rPr>
          <w:rFonts w:ascii="Times New Roman" w:hAnsi="Times New Roman"/>
          <w:sz w:val="28"/>
          <w:szCs w:val="28"/>
        </w:rPr>
        <w:t xml:space="preserve">установление тарифов на услуги, предоставляемые муниципальными предприятиями и учреждениями, </w:t>
      </w:r>
      <w:r w:rsidR="00631212" w:rsidRPr="001412BF">
        <w:rPr>
          <w:rFonts w:ascii="Times New Roman" w:eastAsia="Times New Roman" w:hAnsi="Times New Roman" w:cs="Times New Roman"/>
          <w:sz w:val="28"/>
        </w:rPr>
        <w:t>и работы, выполняемые муниципальными предприятиями и учреждениями,</w:t>
      </w:r>
      <w:r w:rsidR="00631212" w:rsidRPr="001412BF">
        <w:rPr>
          <w:rFonts w:ascii="Times New Roman" w:hAnsi="Times New Roman"/>
          <w:sz w:val="28"/>
          <w:szCs w:val="28"/>
        </w:rPr>
        <w:t xml:space="preserve"> если иное не предусмотрено федеральными законами;</w:t>
      </w:r>
    </w:p>
    <w:p w:rsidR="00631212" w:rsidRPr="005E7D1E" w:rsidRDefault="00631212" w:rsidP="00631212">
      <w:pPr>
        <w:suppressAutoHyphens w:val="0"/>
        <w:autoSpaceDE w:val="0"/>
        <w:autoSpaceDN w:val="0"/>
        <w:adjustRightInd w:val="0"/>
        <w:ind w:firstLine="851"/>
        <w:jc w:val="both"/>
        <w:rPr>
          <w:sz w:val="28"/>
          <w:szCs w:val="28"/>
        </w:rPr>
      </w:pPr>
      <w:r w:rsidRPr="005E7D1E">
        <w:rPr>
          <w:rFonts w:eastAsia="Times New Roman"/>
          <w:bCs/>
          <w:iCs/>
          <w:kern w:val="0"/>
          <w:sz w:val="28"/>
          <w:szCs w:val="28"/>
          <w:lang w:eastAsia="ru-RU"/>
        </w:rPr>
        <w:t xml:space="preserve">5) в сфере стратегического планирования, предусмотренными Федеральным </w:t>
      </w:r>
      <w:hyperlink r:id="rId15" w:history="1">
        <w:r w:rsidRPr="005E7D1E">
          <w:rPr>
            <w:rStyle w:val="afa"/>
            <w:rFonts w:eastAsia="Times New Roman"/>
            <w:bCs/>
            <w:iCs/>
            <w:color w:val="auto"/>
            <w:kern w:val="0"/>
            <w:sz w:val="28"/>
            <w:szCs w:val="28"/>
            <w:u w:val="none"/>
            <w:lang w:eastAsia="ru-RU"/>
          </w:rPr>
          <w:t>законом</w:t>
        </w:r>
      </w:hyperlink>
      <w:r w:rsidRPr="005E7D1E">
        <w:rPr>
          <w:rFonts w:eastAsia="Times New Roman"/>
          <w:bCs/>
          <w:iCs/>
          <w:kern w:val="0"/>
          <w:sz w:val="28"/>
          <w:szCs w:val="28"/>
          <w:lang w:eastAsia="ru-RU"/>
        </w:rPr>
        <w:t xml:space="preserve"> от 28</w:t>
      </w:r>
      <w:r w:rsidR="00B929F0">
        <w:rPr>
          <w:rFonts w:eastAsia="Times New Roman"/>
          <w:bCs/>
          <w:iCs/>
          <w:kern w:val="0"/>
          <w:sz w:val="28"/>
          <w:szCs w:val="28"/>
          <w:lang w:eastAsia="ru-RU"/>
        </w:rPr>
        <w:t xml:space="preserve"> июня </w:t>
      </w:r>
      <w:r w:rsidRPr="005E7D1E">
        <w:rPr>
          <w:rFonts w:eastAsia="Times New Roman"/>
          <w:bCs/>
          <w:iCs/>
          <w:kern w:val="0"/>
          <w:sz w:val="28"/>
          <w:szCs w:val="28"/>
          <w:lang w:eastAsia="ru-RU"/>
        </w:rPr>
        <w:t>2014</w:t>
      </w:r>
      <w:r w:rsidR="00B929F0">
        <w:rPr>
          <w:rFonts w:eastAsia="Times New Roman"/>
          <w:bCs/>
          <w:iCs/>
          <w:kern w:val="0"/>
          <w:sz w:val="28"/>
          <w:szCs w:val="28"/>
          <w:lang w:eastAsia="ru-RU"/>
        </w:rPr>
        <w:t xml:space="preserve"> года</w:t>
      </w:r>
      <w:r w:rsidRPr="005E7D1E">
        <w:rPr>
          <w:rFonts w:eastAsia="Times New Roman"/>
          <w:bCs/>
          <w:iCs/>
          <w:kern w:val="0"/>
          <w:sz w:val="28"/>
          <w:szCs w:val="28"/>
          <w:lang w:eastAsia="ru-RU"/>
        </w:rPr>
        <w:t xml:space="preserve"> №</w:t>
      </w:r>
      <w:r w:rsidR="00B929F0">
        <w:rPr>
          <w:rFonts w:eastAsia="Times New Roman"/>
          <w:bCs/>
          <w:iCs/>
          <w:kern w:val="0"/>
          <w:sz w:val="28"/>
          <w:szCs w:val="28"/>
          <w:lang w:eastAsia="ru-RU"/>
        </w:rPr>
        <w:t xml:space="preserve"> </w:t>
      </w:r>
      <w:r w:rsidRPr="005E7D1E">
        <w:rPr>
          <w:rFonts w:eastAsia="Times New Roman"/>
          <w:bCs/>
          <w:iCs/>
          <w:kern w:val="0"/>
          <w:sz w:val="28"/>
          <w:szCs w:val="28"/>
          <w:lang w:eastAsia="ru-RU"/>
        </w:rPr>
        <w:t xml:space="preserve">172-ФЗ </w:t>
      </w:r>
      <w:r w:rsidR="00B929F0">
        <w:rPr>
          <w:rFonts w:eastAsia="Times New Roman"/>
          <w:bCs/>
          <w:iCs/>
          <w:kern w:val="0"/>
          <w:sz w:val="28"/>
          <w:szCs w:val="28"/>
          <w:lang w:eastAsia="ru-RU"/>
        </w:rPr>
        <w:t>«</w:t>
      </w:r>
      <w:r w:rsidRPr="005E7D1E">
        <w:rPr>
          <w:rFonts w:eastAsia="Times New Roman"/>
          <w:bCs/>
          <w:iCs/>
          <w:kern w:val="0"/>
          <w:sz w:val="28"/>
          <w:szCs w:val="28"/>
          <w:lang w:eastAsia="ru-RU"/>
        </w:rPr>
        <w:t>О стратегическом планировании в Российской Федерации</w:t>
      </w:r>
      <w:r w:rsidR="00B929F0">
        <w:rPr>
          <w:rFonts w:eastAsia="Times New Roman"/>
          <w:bCs/>
          <w:iCs/>
          <w:kern w:val="0"/>
          <w:sz w:val="28"/>
          <w:szCs w:val="28"/>
          <w:lang w:eastAsia="ru-RU"/>
        </w:rPr>
        <w:t>»</w:t>
      </w:r>
      <w:r w:rsidRPr="005E7D1E">
        <w:rPr>
          <w:rFonts w:eastAsia="Times New Roman"/>
          <w:bCs/>
          <w:iCs/>
          <w:kern w:val="0"/>
          <w:sz w:val="28"/>
          <w:szCs w:val="28"/>
          <w:lang w:eastAsia="ru-RU"/>
        </w:rPr>
        <w:t>;</w:t>
      </w:r>
    </w:p>
    <w:p w:rsidR="00631212" w:rsidRPr="001412BF" w:rsidRDefault="00631212" w:rsidP="00631212">
      <w:pPr>
        <w:pStyle w:val="ConsNormal0"/>
        <w:ind w:firstLine="851"/>
        <w:jc w:val="both"/>
        <w:rPr>
          <w:rFonts w:ascii="Times New Roman" w:hAnsi="Times New Roman"/>
          <w:sz w:val="28"/>
          <w:szCs w:val="28"/>
        </w:rPr>
      </w:pPr>
      <w:r w:rsidRPr="001412BF">
        <w:rPr>
          <w:rFonts w:ascii="Times New Roman" w:hAnsi="Times New Roman"/>
          <w:sz w:val="28"/>
          <w:szCs w:val="28"/>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w:t>
      </w:r>
      <w:r>
        <w:rPr>
          <w:rFonts w:ascii="Times New Roman" w:hAnsi="Times New Roman"/>
          <w:sz w:val="28"/>
          <w:szCs w:val="28"/>
        </w:rPr>
        <w:t>главы района</w:t>
      </w:r>
      <w:r w:rsidRPr="001412BF">
        <w:rPr>
          <w:rFonts w:ascii="Times New Roman" w:hAnsi="Times New Roman"/>
          <w:sz w:val="28"/>
          <w:szCs w:val="28"/>
        </w:rPr>
        <w:t xml:space="preserve">, голосования по вопросам изменения границ муниципального образования </w:t>
      </w:r>
      <w:r w:rsidR="00B929F0">
        <w:rPr>
          <w:rFonts w:ascii="Times New Roman" w:eastAsia="Calibri" w:hAnsi="Times New Roman" w:cs="Times New Roman"/>
          <w:color w:val="000000"/>
          <w:kern w:val="0"/>
          <w:sz w:val="28"/>
          <w:szCs w:val="28"/>
          <w:lang w:eastAsia="ru-RU"/>
        </w:rPr>
        <w:t>Лабинский</w:t>
      </w:r>
      <w:r w:rsidR="00E4099A">
        <w:rPr>
          <w:rFonts w:ascii="Times New Roman" w:hAnsi="Times New Roman"/>
          <w:sz w:val="28"/>
          <w:szCs w:val="28"/>
        </w:rPr>
        <w:t xml:space="preserve"> </w:t>
      </w:r>
      <w:r w:rsidRPr="001412BF">
        <w:rPr>
          <w:rFonts w:ascii="Times New Roman" w:hAnsi="Times New Roman"/>
          <w:sz w:val="28"/>
          <w:szCs w:val="28"/>
        </w:rPr>
        <w:t xml:space="preserve">район, преобразования муниципального образования </w:t>
      </w:r>
      <w:r w:rsidR="00B929F0">
        <w:rPr>
          <w:rFonts w:ascii="Times New Roman" w:eastAsia="Calibri" w:hAnsi="Times New Roman" w:cs="Times New Roman"/>
          <w:color w:val="000000"/>
          <w:kern w:val="0"/>
          <w:sz w:val="28"/>
          <w:szCs w:val="28"/>
          <w:lang w:eastAsia="ru-RU"/>
        </w:rPr>
        <w:t>Лабинский</w:t>
      </w:r>
      <w:r w:rsidR="00E4099A">
        <w:rPr>
          <w:rFonts w:ascii="Times New Roman" w:hAnsi="Times New Roman"/>
          <w:sz w:val="28"/>
          <w:szCs w:val="28"/>
        </w:rPr>
        <w:t xml:space="preserve"> </w:t>
      </w:r>
      <w:r w:rsidRPr="001412BF">
        <w:rPr>
          <w:rFonts w:ascii="Times New Roman" w:hAnsi="Times New Roman"/>
          <w:sz w:val="28"/>
          <w:szCs w:val="28"/>
        </w:rPr>
        <w:t>район;</w:t>
      </w:r>
    </w:p>
    <w:p w:rsidR="00631212" w:rsidRPr="001412BF" w:rsidRDefault="00631212" w:rsidP="00631212">
      <w:pPr>
        <w:pStyle w:val="ConsNormal0"/>
        <w:ind w:firstLine="851"/>
        <w:jc w:val="both"/>
        <w:rPr>
          <w:rFonts w:ascii="Times New Roman" w:hAnsi="Times New Roman"/>
          <w:sz w:val="28"/>
          <w:szCs w:val="28"/>
        </w:rPr>
      </w:pPr>
      <w:r w:rsidRPr="001412BF">
        <w:rPr>
          <w:rFonts w:ascii="Times New Roman" w:hAnsi="Times New Roman"/>
          <w:sz w:val="28"/>
          <w:szCs w:val="28"/>
        </w:rPr>
        <w:t xml:space="preserve">7) организация сбора статистических показателей, характеризующих состояние экономики и социальной сферы муниципального образования </w:t>
      </w:r>
      <w:r w:rsidR="00AD5683">
        <w:rPr>
          <w:rFonts w:ascii="Times New Roman" w:eastAsia="Calibri" w:hAnsi="Times New Roman" w:cs="Times New Roman"/>
          <w:color w:val="000000"/>
          <w:kern w:val="0"/>
          <w:sz w:val="28"/>
          <w:szCs w:val="28"/>
          <w:lang w:eastAsia="ru-RU"/>
        </w:rPr>
        <w:t>Лабинский</w:t>
      </w:r>
      <w:r w:rsidR="00E4099A">
        <w:rPr>
          <w:rFonts w:ascii="Times New Roman" w:hAnsi="Times New Roman"/>
          <w:sz w:val="28"/>
          <w:szCs w:val="28"/>
        </w:rPr>
        <w:t xml:space="preserve"> </w:t>
      </w:r>
      <w:r w:rsidRPr="001412BF">
        <w:rPr>
          <w:rFonts w:ascii="Times New Roman" w:hAnsi="Times New Roman"/>
          <w:sz w:val="28"/>
          <w:szCs w:val="28"/>
        </w:rPr>
        <w:t>район, и предоставление указанных данных органам государственной власти в порядке, установленном Правительством Российской Федерации;</w:t>
      </w:r>
    </w:p>
    <w:p w:rsidR="00631212" w:rsidRPr="005E7322" w:rsidRDefault="00631212" w:rsidP="00631212">
      <w:pPr>
        <w:pStyle w:val="ConsNormal0"/>
        <w:ind w:firstLine="851"/>
        <w:jc w:val="both"/>
        <w:rPr>
          <w:rFonts w:ascii="Times New Roman" w:hAnsi="Times New Roman"/>
          <w:i/>
          <w:color w:val="FF0000"/>
          <w:sz w:val="28"/>
          <w:szCs w:val="28"/>
        </w:rPr>
      </w:pPr>
      <w:r w:rsidRPr="005E7322">
        <w:rPr>
          <w:rFonts w:ascii="Times New Roman" w:hAnsi="Times New Roman"/>
          <w:sz w:val="28"/>
          <w:szCs w:val="28"/>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631212" w:rsidRPr="005E7322" w:rsidRDefault="00631212" w:rsidP="00631212">
      <w:pPr>
        <w:pStyle w:val="ConsNormal0"/>
        <w:ind w:firstLine="851"/>
        <w:jc w:val="both"/>
        <w:rPr>
          <w:rFonts w:ascii="Times New Roman" w:hAnsi="Times New Roman"/>
          <w:sz w:val="28"/>
          <w:szCs w:val="28"/>
        </w:rPr>
      </w:pPr>
      <w:r w:rsidRPr="005E7322">
        <w:rPr>
          <w:rFonts w:ascii="Times New Roman" w:hAnsi="Times New Roman"/>
          <w:sz w:val="28"/>
          <w:szCs w:val="28"/>
        </w:rPr>
        <w:t xml:space="preserve">9) осуществление международных и внешнеэкономических связей в соответствии с </w:t>
      </w:r>
      <w:r w:rsidR="00690D87">
        <w:rPr>
          <w:rFonts w:ascii="Times New Roman" w:hAnsi="Times New Roman" w:cs="Times New Roman"/>
          <w:sz w:val="28"/>
          <w:szCs w:val="28"/>
        </w:rPr>
        <w:t>федеральным законом</w:t>
      </w:r>
      <w:r w:rsidRPr="005E7322">
        <w:rPr>
          <w:rFonts w:ascii="Times New Roman" w:hAnsi="Times New Roman" w:cs="Times New Roman"/>
          <w:sz w:val="28"/>
          <w:szCs w:val="28"/>
        </w:rPr>
        <w:t>;</w:t>
      </w:r>
    </w:p>
    <w:p w:rsidR="00631212" w:rsidRPr="00CF3893" w:rsidRDefault="00631212" w:rsidP="00631212">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 xml:space="preserve">10) организация профессионального образования и дополнительного профессионального образования </w:t>
      </w:r>
      <w:r>
        <w:rPr>
          <w:sz w:val="28"/>
          <w:szCs w:val="28"/>
        </w:rPr>
        <w:t>главы района</w:t>
      </w:r>
      <w:r w:rsidRPr="001412BF">
        <w:rPr>
          <w:sz w:val="28"/>
          <w:szCs w:val="28"/>
        </w:rPr>
        <w:t>, депутатов Совета</w:t>
      </w:r>
      <w:r w:rsidRPr="001412BF">
        <w:rPr>
          <w:rFonts w:eastAsiaTheme="minorHAnsi"/>
          <w:kern w:val="0"/>
          <w:sz w:val="28"/>
          <w:szCs w:val="28"/>
        </w:rPr>
        <w:t>, муниципальных служащих и работников муниципальных учреждений</w:t>
      </w:r>
      <w:r w:rsidRPr="00CF3893">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CF3893">
        <w:rPr>
          <w:rFonts w:eastAsiaTheme="minorHAnsi"/>
          <w:kern w:val="0"/>
          <w:sz w:val="28"/>
          <w:szCs w:val="28"/>
        </w:rPr>
        <w:t>;</w:t>
      </w:r>
    </w:p>
    <w:p w:rsidR="00631212" w:rsidRPr="001412BF" w:rsidRDefault="00631212" w:rsidP="00631212">
      <w:pPr>
        <w:autoSpaceDE w:val="0"/>
        <w:ind w:firstLine="851"/>
        <w:jc w:val="both"/>
        <w:rPr>
          <w:sz w:val="28"/>
          <w:szCs w:val="28"/>
        </w:rPr>
      </w:pPr>
      <w:r w:rsidRPr="001412BF">
        <w:rPr>
          <w:sz w:val="28"/>
          <w:szCs w:val="28"/>
        </w:rPr>
        <w:t xml:space="preserve">11) утверждение и реализация муниципальных программ в области </w:t>
      </w:r>
      <w:r w:rsidRPr="001412BF">
        <w:rPr>
          <w:sz w:val="28"/>
          <w:szCs w:val="28"/>
        </w:rPr>
        <w:lastRenderedPageBreak/>
        <w:t xml:space="preserve">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00AD5683">
        <w:rPr>
          <w:rFonts w:eastAsia="Calibri"/>
          <w:color w:val="000000"/>
          <w:kern w:val="0"/>
          <w:sz w:val="28"/>
          <w:szCs w:val="28"/>
          <w:lang w:eastAsia="ru-RU"/>
        </w:rPr>
        <w:t>Лабинский</w:t>
      </w:r>
      <w:r w:rsidR="00690D87">
        <w:rPr>
          <w:sz w:val="28"/>
          <w:szCs w:val="28"/>
        </w:rPr>
        <w:t xml:space="preserve"> </w:t>
      </w:r>
      <w:r w:rsidRPr="001412BF">
        <w:rPr>
          <w:sz w:val="28"/>
          <w:szCs w:val="28"/>
        </w:rPr>
        <w:t>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31212" w:rsidRPr="00690D87" w:rsidRDefault="00631212" w:rsidP="00631212">
      <w:pPr>
        <w:pStyle w:val="ConsNormal0"/>
        <w:ind w:firstLine="851"/>
        <w:jc w:val="both"/>
        <w:rPr>
          <w:rFonts w:ascii="Times New Roman" w:hAnsi="Times New Roman" w:cs="Times New Roman"/>
          <w:sz w:val="28"/>
          <w:szCs w:val="28"/>
        </w:rPr>
      </w:pPr>
      <w:r w:rsidRPr="00690D87">
        <w:rPr>
          <w:rFonts w:ascii="Times New Roman" w:hAnsi="Times New Roman" w:cs="Times New Roman"/>
          <w:sz w:val="28"/>
          <w:szCs w:val="28"/>
        </w:rPr>
        <w:t xml:space="preserve">12) </w:t>
      </w:r>
      <w:r w:rsidR="00690D87" w:rsidRPr="00690D87">
        <w:rPr>
          <w:rFonts w:ascii="Times New Roman" w:hAnsi="Times New Roman" w:cs="Times New Roman"/>
          <w:sz w:val="28"/>
          <w:szCs w:val="28"/>
        </w:rPr>
        <w:t>иными полномочиями в соответствии с федеральным законом, настоящим Уставом</w:t>
      </w:r>
      <w:r w:rsidRPr="00690D87">
        <w:rPr>
          <w:rFonts w:ascii="Times New Roman" w:hAnsi="Times New Roman" w:cs="Times New Roman"/>
          <w:sz w:val="28"/>
          <w:szCs w:val="28"/>
        </w:rPr>
        <w:t>.</w:t>
      </w:r>
    </w:p>
    <w:p w:rsidR="00631212" w:rsidRPr="00690D87" w:rsidRDefault="00631212" w:rsidP="00631212">
      <w:pPr>
        <w:pStyle w:val="ConsNormal0"/>
        <w:ind w:firstLine="851"/>
        <w:jc w:val="both"/>
        <w:rPr>
          <w:rFonts w:ascii="Times New Roman" w:hAnsi="Times New Roman"/>
          <w:sz w:val="28"/>
          <w:szCs w:val="28"/>
        </w:rPr>
      </w:pPr>
    </w:p>
    <w:p w:rsidR="00690D87" w:rsidRPr="00690D87" w:rsidRDefault="001C22C7" w:rsidP="00690D87">
      <w:pPr>
        <w:pStyle w:val="2"/>
        <w:keepNext w:val="0"/>
        <w:suppressAutoHyphens w:val="0"/>
        <w:spacing w:before="0" w:after="0"/>
        <w:ind w:firstLine="851"/>
        <w:rPr>
          <w:rFonts w:ascii="Times New Roman" w:hAnsi="Times New Roman"/>
          <w:i/>
          <w:sz w:val="28"/>
          <w:szCs w:val="28"/>
        </w:rPr>
      </w:pPr>
      <w:r>
        <w:rPr>
          <w:rFonts w:ascii="Times New Roman" w:hAnsi="Times New Roman"/>
          <w:sz w:val="28"/>
          <w:szCs w:val="28"/>
        </w:rPr>
        <w:t>Статья 39</w:t>
      </w:r>
      <w:r w:rsidR="00690D87" w:rsidRPr="00690D87">
        <w:rPr>
          <w:rFonts w:ascii="Times New Roman" w:hAnsi="Times New Roman"/>
          <w:sz w:val="28"/>
          <w:szCs w:val="28"/>
        </w:rPr>
        <w:t xml:space="preserve">. Осуществление органами местного самоуправления муниципального образования </w:t>
      </w:r>
      <w:r w:rsidR="00AD5683">
        <w:rPr>
          <w:rFonts w:ascii="Times New Roman" w:eastAsia="Calibri" w:hAnsi="Times New Roman"/>
          <w:color w:val="000000"/>
          <w:kern w:val="0"/>
          <w:sz w:val="28"/>
          <w:szCs w:val="28"/>
          <w:lang w:eastAsia="ru-RU"/>
        </w:rPr>
        <w:t>Лабинский</w:t>
      </w:r>
      <w:r w:rsidR="00690D87" w:rsidRPr="00690D87">
        <w:rPr>
          <w:rFonts w:ascii="Times New Roman" w:eastAsia="Calibri" w:hAnsi="Times New Roman"/>
          <w:sz w:val="28"/>
          <w:szCs w:val="28"/>
        </w:rPr>
        <w:t xml:space="preserve"> </w:t>
      </w:r>
      <w:r w:rsidR="00DE0324">
        <w:rPr>
          <w:rFonts w:ascii="Times New Roman" w:eastAsia="Calibri" w:hAnsi="Times New Roman"/>
          <w:sz w:val="28"/>
          <w:szCs w:val="28"/>
        </w:rPr>
        <w:t xml:space="preserve">район </w:t>
      </w:r>
      <w:r w:rsidR="00690D87" w:rsidRPr="00690D87">
        <w:rPr>
          <w:rFonts w:ascii="Times New Roman" w:hAnsi="Times New Roman"/>
          <w:sz w:val="28"/>
          <w:szCs w:val="28"/>
        </w:rPr>
        <w:t>отдельных государственных полномочий</w:t>
      </w:r>
    </w:p>
    <w:p w:rsidR="00690D87" w:rsidRPr="00F37DAF" w:rsidRDefault="00690D87" w:rsidP="00690D87">
      <w:pPr>
        <w:autoSpaceDE w:val="0"/>
        <w:autoSpaceDN w:val="0"/>
        <w:adjustRightInd w:val="0"/>
        <w:ind w:firstLine="709"/>
        <w:jc w:val="both"/>
        <w:rPr>
          <w:rFonts w:eastAsia="Calibri"/>
          <w:sz w:val="28"/>
          <w:szCs w:val="28"/>
          <w:lang w:eastAsia="ru-RU"/>
        </w:rPr>
      </w:pPr>
      <w:r w:rsidRPr="00690D87">
        <w:rPr>
          <w:rFonts w:eastAsia="Calibri"/>
          <w:sz w:val="28"/>
          <w:szCs w:val="28"/>
          <w:lang w:eastAsia="ru-RU"/>
        </w:rPr>
        <w:t xml:space="preserve">1. Краснодарский край вправе передавать органам местного самоуправления </w:t>
      </w:r>
      <w:r w:rsidRPr="00690D87">
        <w:rPr>
          <w:sz w:val="28"/>
          <w:szCs w:val="28"/>
        </w:rPr>
        <w:t xml:space="preserve">муниципального образования </w:t>
      </w:r>
      <w:r w:rsidR="00AD5683">
        <w:rPr>
          <w:rFonts w:eastAsia="Calibri"/>
          <w:color w:val="000000"/>
          <w:kern w:val="0"/>
          <w:sz w:val="28"/>
          <w:szCs w:val="28"/>
          <w:lang w:eastAsia="ru-RU"/>
        </w:rPr>
        <w:t>Лабинский</w:t>
      </w:r>
      <w:r w:rsidR="00DE0324">
        <w:rPr>
          <w:rFonts w:eastAsia="Calibri"/>
          <w:sz w:val="28"/>
          <w:szCs w:val="28"/>
        </w:rPr>
        <w:t xml:space="preserve"> </w:t>
      </w:r>
      <w:r w:rsidR="00DE0324">
        <w:rPr>
          <w:rFonts w:eastAsia="Calibri"/>
          <w:color w:val="000000"/>
          <w:kern w:val="0"/>
          <w:sz w:val="28"/>
          <w:szCs w:val="28"/>
          <w:lang w:eastAsia="ru-RU"/>
        </w:rPr>
        <w:t>район</w:t>
      </w:r>
      <w:r w:rsidRPr="00690D87">
        <w:rPr>
          <w:sz w:val="28"/>
          <w:szCs w:val="28"/>
        </w:rPr>
        <w:t xml:space="preserve"> </w:t>
      </w:r>
      <w:r w:rsidRPr="00690D87">
        <w:rPr>
          <w:rFonts w:eastAsia="Calibri"/>
          <w:sz w:val="28"/>
          <w:szCs w:val="28"/>
          <w:lang w:eastAsia="ru-RU"/>
        </w:rPr>
        <w:t>осуществление</w:t>
      </w:r>
      <w:r w:rsidRPr="00F37DAF">
        <w:rPr>
          <w:rFonts w:eastAsia="Calibri"/>
          <w:sz w:val="28"/>
          <w:szCs w:val="28"/>
          <w:lang w:eastAsia="ru-RU"/>
        </w:rPr>
        <w:t xml:space="preserve"> отдельных государственных полномочий, осуществляемых Краснодарским краем на территории </w:t>
      </w:r>
      <w:r w:rsidRPr="00F37DAF">
        <w:rPr>
          <w:sz w:val="28"/>
          <w:szCs w:val="28"/>
        </w:rPr>
        <w:t xml:space="preserve">муниципального </w:t>
      </w:r>
      <w:r w:rsidRPr="00F37DAF">
        <w:rPr>
          <w:color w:val="000000"/>
          <w:sz w:val="28"/>
          <w:szCs w:val="28"/>
        </w:rPr>
        <w:t xml:space="preserve">образования </w:t>
      </w:r>
      <w:r w:rsidR="00AD5683">
        <w:rPr>
          <w:rFonts w:eastAsia="Calibri"/>
          <w:color w:val="000000"/>
          <w:kern w:val="0"/>
          <w:sz w:val="28"/>
          <w:szCs w:val="28"/>
          <w:lang w:eastAsia="ru-RU"/>
        </w:rPr>
        <w:t>Лабинский</w:t>
      </w:r>
      <w:r w:rsidR="00DE0324" w:rsidRPr="00DE0324">
        <w:rPr>
          <w:rFonts w:eastAsia="Calibri"/>
          <w:color w:val="000000"/>
          <w:kern w:val="0"/>
          <w:sz w:val="28"/>
          <w:szCs w:val="28"/>
          <w:lang w:eastAsia="ru-RU"/>
        </w:rPr>
        <w:t xml:space="preserve"> </w:t>
      </w:r>
      <w:r w:rsidR="00DE0324">
        <w:rPr>
          <w:rFonts w:eastAsia="Calibri"/>
          <w:color w:val="000000"/>
          <w:kern w:val="0"/>
          <w:sz w:val="28"/>
          <w:szCs w:val="28"/>
          <w:lang w:eastAsia="ru-RU"/>
        </w:rPr>
        <w:t>район</w:t>
      </w:r>
      <w:r w:rsidRPr="00F37DAF">
        <w:rPr>
          <w:rFonts w:eastAsia="Calibri"/>
          <w:color w:val="000000"/>
          <w:sz w:val="28"/>
          <w:szCs w:val="28"/>
          <w:lang w:eastAsia="ru-RU"/>
        </w:rPr>
        <w:t xml:space="preserve">, в соответствии со статьей 34 Федерального закона </w:t>
      </w:r>
      <w:r w:rsidRPr="00F37DAF">
        <w:rPr>
          <w:color w:val="000000"/>
          <w:sz w:val="28"/>
          <w:szCs w:val="28"/>
        </w:rPr>
        <w:t>от 20</w:t>
      </w:r>
      <w:r w:rsidR="00AD5683">
        <w:rPr>
          <w:color w:val="000000"/>
          <w:sz w:val="28"/>
          <w:szCs w:val="28"/>
        </w:rPr>
        <w:t xml:space="preserve"> марта </w:t>
      </w:r>
      <w:r w:rsidRPr="00F37DAF">
        <w:rPr>
          <w:color w:val="000000"/>
          <w:sz w:val="28"/>
          <w:szCs w:val="28"/>
        </w:rPr>
        <w:t>2025</w:t>
      </w:r>
      <w:r w:rsidR="00AD5683">
        <w:rPr>
          <w:color w:val="000000"/>
          <w:sz w:val="28"/>
          <w:szCs w:val="28"/>
        </w:rPr>
        <w:t xml:space="preserve"> года № </w:t>
      </w:r>
      <w:r w:rsidRPr="00F37DAF">
        <w:rPr>
          <w:color w:val="000000"/>
          <w:sz w:val="28"/>
          <w:szCs w:val="28"/>
        </w:rPr>
        <w:t xml:space="preserve">33-ФЗ </w:t>
      </w:r>
      <w:r w:rsidR="00AD5683">
        <w:rPr>
          <w:color w:val="000000"/>
          <w:sz w:val="28"/>
          <w:szCs w:val="28"/>
        </w:rPr>
        <w:t>«</w:t>
      </w:r>
      <w:r w:rsidRPr="00F37DAF">
        <w:rPr>
          <w:rFonts w:eastAsia="Calibri"/>
          <w:color w:val="000000"/>
          <w:sz w:val="28"/>
          <w:szCs w:val="28"/>
          <w:lang w:eastAsia="ru-RU"/>
        </w:rPr>
        <w:t>Об общих принципах организации местного самоуправления в единой системе пуб</w:t>
      </w:r>
      <w:r w:rsidR="00AD5683">
        <w:rPr>
          <w:rFonts w:eastAsia="Calibri"/>
          <w:color w:val="000000"/>
          <w:sz w:val="28"/>
          <w:szCs w:val="28"/>
          <w:lang w:eastAsia="ru-RU"/>
        </w:rPr>
        <w:t>личной власти»</w:t>
      </w:r>
      <w:r w:rsidRPr="00F37DAF">
        <w:rPr>
          <w:rFonts w:eastAsia="Calibri"/>
          <w:color w:val="000000"/>
          <w:sz w:val="28"/>
          <w:szCs w:val="28"/>
          <w:lang w:eastAsia="ru-RU"/>
        </w:rPr>
        <w:t xml:space="preserve"> и с Федеральным законом от 21</w:t>
      </w:r>
      <w:r w:rsidR="00AD5683">
        <w:rPr>
          <w:rFonts w:eastAsia="Calibri"/>
          <w:color w:val="000000"/>
          <w:sz w:val="28"/>
          <w:szCs w:val="28"/>
          <w:lang w:eastAsia="ru-RU"/>
        </w:rPr>
        <w:t xml:space="preserve"> декабря </w:t>
      </w:r>
      <w:r w:rsidRPr="00F37DAF">
        <w:rPr>
          <w:rFonts w:eastAsia="Calibri"/>
          <w:color w:val="000000"/>
          <w:sz w:val="28"/>
          <w:szCs w:val="28"/>
          <w:lang w:eastAsia="ru-RU"/>
        </w:rPr>
        <w:t>2021</w:t>
      </w:r>
      <w:r w:rsidR="00AD5683">
        <w:rPr>
          <w:rFonts w:eastAsia="Calibri"/>
          <w:color w:val="000000"/>
          <w:sz w:val="28"/>
          <w:szCs w:val="28"/>
          <w:lang w:eastAsia="ru-RU"/>
        </w:rPr>
        <w:t xml:space="preserve"> года № 414-ФЗ «</w:t>
      </w:r>
      <w:r w:rsidRPr="00F37DAF">
        <w:rPr>
          <w:rFonts w:eastAsia="Calibri"/>
          <w:color w:val="000000"/>
          <w:sz w:val="28"/>
          <w:szCs w:val="28"/>
          <w:lang w:eastAsia="ru-RU"/>
        </w:rPr>
        <w:t>Об общих принципах организации публичной власти в</w:t>
      </w:r>
      <w:r w:rsidR="00AD5683">
        <w:rPr>
          <w:rFonts w:eastAsia="Calibri"/>
          <w:color w:val="000000"/>
          <w:sz w:val="28"/>
          <w:szCs w:val="28"/>
          <w:lang w:eastAsia="ru-RU"/>
        </w:rPr>
        <w:t xml:space="preserve"> субъектах Российской Федерации»</w:t>
      </w:r>
      <w:r w:rsidRPr="00F37DAF">
        <w:rPr>
          <w:rFonts w:eastAsia="Calibri"/>
          <w:color w:val="000000"/>
          <w:sz w:val="28"/>
          <w:szCs w:val="28"/>
          <w:lang w:eastAsia="ru-RU"/>
        </w:rPr>
        <w:t xml:space="preserve"> при условии передачи</w:t>
      </w:r>
      <w:r w:rsidRPr="00F37DAF">
        <w:rPr>
          <w:rFonts w:eastAsia="Calibri"/>
          <w:sz w:val="28"/>
          <w:szCs w:val="28"/>
          <w:lang w:eastAsia="ru-RU"/>
        </w:rPr>
        <w:t xml:space="preserve"> органам местного самоуправления </w:t>
      </w:r>
      <w:r w:rsidRPr="00F37DAF">
        <w:rPr>
          <w:sz w:val="28"/>
          <w:szCs w:val="28"/>
        </w:rPr>
        <w:t xml:space="preserve">муниципального образования </w:t>
      </w:r>
      <w:r w:rsidR="00AD5683">
        <w:rPr>
          <w:rFonts w:eastAsia="Calibri"/>
          <w:color w:val="000000"/>
          <w:kern w:val="0"/>
          <w:sz w:val="28"/>
          <w:szCs w:val="28"/>
          <w:lang w:eastAsia="ru-RU"/>
        </w:rPr>
        <w:t>Лабинский</w:t>
      </w:r>
      <w:r w:rsidR="00DE0324" w:rsidRPr="00DE0324">
        <w:rPr>
          <w:rFonts w:eastAsia="Calibri"/>
          <w:color w:val="000000"/>
          <w:kern w:val="0"/>
          <w:sz w:val="28"/>
          <w:szCs w:val="28"/>
          <w:lang w:eastAsia="ru-RU"/>
        </w:rPr>
        <w:t xml:space="preserve"> </w:t>
      </w:r>
      <w:r w:rsidR="00DE0324">
        <w:rPr>
          <w:rFonts w:eastAsia="Calibri"/>
          <w:color w:val="000000"/>
          <w:kern w:val="0"/>
          <w:sz w:val="28"/>
          <w:szCs w:val="28"/>
          <w:lang w:eastAsia="ru-RU"/>
        </w:rPr>
        <w:t>район</w:t>
      </w:r>
      <w:r w:rsidRPr="00F37DAF">
        <w:rPr>
          <w:sz w:val="28"/>
          <w:szCs w:val="28"/>
        </w:rPr>
        <w:t xml:space="preserve"> </w:t>
      </w:r>
      <w:r w:rsidRPr="00F37DAF">
        <w:rPr>
          <w:rFonts w:eastAsia="Calibri"/>
          <w:sz w:val="28"/>
          <w:szCs w:val="28"/>
          <w:lang w:eastAsia="ru-RU"/>
        </w:rPr>
        <w:t>необходимых для осуществления указанных полномочий материальных ресурсов и финансовых средств.</w:t>
      </w:r>
    </w:p>
    <w:p w:rsidR="00690D87" w:rsidRPr="00F37DAF" w:rsidRDefault="00690D87" w:rsidP="00690D87">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Наделение органов местного самоуправления </w:t>
      </w:r>
      <w:r w:rsidRPr="00F37DAF">
        <w:rPr>
          <w:sz w:val="28"/>
          <w:szCs w:val="28"/>
        </w:rPr>
        <w:t xml:space="preserve">муниципального образования </w:t>
      </w:r>
      <w:r w:rsidR="00AD5683">
        <w:rPr>
          <w:rFonts w:eastAsia="Calibri"/>
          <w:color w:val="000000"/>
          <w:kern w:val="0"/>
          <w:sz w:val="28"/>
          <w:szCs w:val="28"/>
          <w:lang w:eastAsia="ru-RU"/>
        </w:rPr>
        <w:t>Лабинский</w:t>
      </w:r>
      <w:r w:rsidR="00DE0324" w:rsidRPr="00DE0324">
        <w:rPr>
          <w:rFonts w:eastAsia="Calibri"/>
          <w:color w:val="000000"/>
          <w:kern w:val="0"/>
          <w:sz w:val="28"/>
          <w:szCs w:val="28"/>
          <w:lang w:eastAsia="ru-RU"/>
        </w:rPr>
        <w:t xml:space="preserve"> </w:t>
      </w:r>
      <w:r w:rsidR="00DE0324">
        <w:rPr>
          <w:rFonts w:eastAsia="Calibri"/>
          <w:color w:val="000000"/>
          <w:kern w:val="0"/>
          <w:sz w:val="28"/>
          <w:szCs w:val="28"/>
          <w:lang w:eastAsia="ru-RU"/>
        </w:rPr>
        <w:t>район</w:t>
      </w:r>
      <w:r w:rsidRPr="00F37DAF">
        <w:rPr>
          <w:sz w:val="28"/>
          <w:szCs w:val="28"/>
        </w:rPr>
        <w:t xml:space="preserve"> </w:t>
      </w:r>
      <w:r w:rsidRPr="00F37DAF">
        <w:rPr>
          <w:rFonts w:eastAsia="Calibri"/>
          <w:sz w:val="28"/>
          <w:szCs w:val="28"/>
          <w:lang w:eastAsia="ru-RU"/>
        </w:rPr>
        <w:t>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690D87" w:rsidRPr="00F37DAF" w:rsidRDefault="00690D87" w:rsidP="00690D87">
      <w:pPr>
        <w:ind w:firstLine="851"/>
        <w:jc w:val="both"/>
        <w:rPr>
          <w:rFonts w:eastAsia="Calibri"/>
          <w:color w:val="000000"/>
          <w:sz w:val="28"/>
          <w:szCs w:val="28"/>
          <w:lang w:eastAsia="ru-RU"/>
        </w:rPr>
      </w:pPr>
      <w:r w:rsidRPr="00F37DAF">
        <w:rPr>
          <w:rFonts w:eastAsia="Calibri"/>
          <w:color w:val="000000"/>
          <w:sz w:val="28"/>
          <w:szCs w:val="28"/>
          <w:lang w:eastAsia="ru-RU"/>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sidRPr="00F37DAF">
        <w:rPr>
          <w:color w:val="000000"/>
          <w:sz w:val="28"/>
          <w:szCs w:val="28"/>
        </w:rPr>
        <w:t xml:space="preserve">муниципального образования </w:t>
      </w:r>
      <w:r w:rsidR="00AD5683">
        <w:rPr>
          <w:rFonts w:eastAsia="Calibri"/>
          <w:color w:val="000000"/>
          <w:kern w:val="0"/>
          <w:sz w:val="28"/>
          <w:szCs w:val="28"/>
          <w:lang w:eastAsia="ru-RU"/>
        </w:rPr>
        <w:t>Лабинский</w:t>
      </w:r>
      <w:r w:rsidR="00DE0324" w:rsidRPr="00DE0324">
        <w:rPr>
          <w:rFonts w:eastAsia="Calibri"/>
          <w:color w:val="000000"/>
          <w:kern w:val="0"/>
          <w:sz w:val="28"/>
          <w:szCs w:val="28"/>
          <w:lang w:eastAsia="ru-RU"/>
        </w:rPr>
        <w:t xml:space="preserve"> </w:t>
      </w:r>
      <w:r w:rsidR="00DE0324">
        <w:rPr>
          <w:rFonts w:eastAsia="Calibri"/>
          <w:color w:val="000000"/>
          <w:kern w:val="0"/>
          <w:sz w:val="28"/>
          <w:szCs w:val="28"/>
          <w:lang w:eastAsia="ru-RU"/>
        </w:rPr>
        <w:t>район</w:t>
      </w:r>
      <w:r w:rsidRPr="00F37DAF">
        <w:rPr>
          <w:color w:val="000000"/>
          <w:sz w:val="28"/>
          <w:szCs w:val="28"/>
        </w:rPr>
        <w:t xml:space="preserve"> </w:t>
      </w:r>
      <w:r w:rsidRPr="00F37DAF">
        <w:rPr>
          <w:rFonts w:eastAsia="Calibri"/>
          <w:color w:val="000000"/>
          <w:sz w:val="28"/>
          <w:szCs w:val="28"/>
          <w:lang w:eastAsia="ru-RU"/>
        </w:rPr>
        <w:t>в порядке, установленном статьей 34 Федерального закона</w:t>
      </w:r>
      <w:r w:rsidRPr="00F37DAF">
        <w:rPr>
          <w:color w:val="000000"/>
          <w:sz w:val="28"/>
          <w:szCs w:val="28"/>
        </w:rPr>
        <w:t xml:space="preserve"> от 20</w:t>
      </w:r>
      <w:r w:rsidR="00AD5683">
        <w:rPr>
          <w:color w:val="000000"/>
          <w:sz w:val="28"/>
          <w:szCs w:val="28"/>
        </w:rPr>
        <w:t xml:space="preserve"> марта </w:t>
      </w:r>
      <w:r w:rsidRPr="00F37DAF">
        <w:rPr>
          <w:color w:val="000000"/>
          <w:sz w:val="28"/>
          <w:szCs w:val="28"/>
        </w:rPr>
        <w:t>2025</w:t>
      </w:r>
      <w:r w:rsidR="00AD5683">
        <w:rPr>
          <w:color w:val="000000"/>
          <w:sz w:val="28"/>
          <w:szCs w:val="28"/>
        </w:rPr>
        <w:t xml:space="preserve"> года</w:t>
      </w:r>
      <w:r w:rsidRPr="00F37DAF">
        <w:rPr>
          <w:color w:val="000000"/>
          <w:sz w:val="28"/>
          <w:szCs w:val="28"/>
        </w:rPr>
        <w:t xml:space="preserve"> №</w:t>
      </w:r>
      <w:r w:rsidR="00AD5683">
        <w:rPr>
          <w:color w:val="000000"/>
          <w:sz w:val="28"/>
          <w:szCs w:val="28"/>
        </w:rPr>
        <w:t xml:space="preserve"> </w:t>
      </w:r>
      <w:r w:rsidRPr="00F37DAF">
        <w:rPr>
          <w:color w:val="000000"/>
          <w:sz w:val="28"/>
          <w:szCs w:val="28"/>
        </w:rPr>
        <w:t xml:space="preserve">33-ФЗ </w:t>
      </w:r>
      <w:r w:rsidR="00AD5683">
        <w:rPr>
          <w:color w:val="000000"/>
          <w:sz w:val="28"/>
          <w:szCs w:val="28"/>
        </w:rPr>
        <w:t>«</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AD5683">
        <w:rPr>
          <w:rFonts w:eastAsia="Calibri"/>
          <w:color w:val="000000"/>
          <w:sz w:val="28"/>
          <w:szCs w:val="28"/>
          <w:lang w:eastAsia="ru-RU"/>
        </w:rPr>
        <w:t>»</w:t>
      </w:r>
      <w:r w:rsidRPr="00F37DAF">
        <w:rPr>
          <w:rFonts w:eastAsia="Calibri"/>
          <w:color w:val="000000"/>
          <w:sz w:val="28"/>
          <w:szCs w:val="28"/>
          <w:lang w:eastAsia="ru-RU"/>
        </w:rPr>
        <w:t>,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690D87" w:rsidRPr="00F37DAF" w:rsidRDefault="00690D87" w:rsidP="00690D87">
      <w:pPr>
        <w:autoSpaceDE w:val="0"/>
        <w:autoSpaceDN w:val="0"/>
        <w:adjustRightInd w:val="0"/>
        <w:ind w:firstLine="851"/>
        <w:jc w:val="both"/>
        <w:rPr>
          <w:rFonts w:eastAsia="Calibri"/>
          <w:color w:val="000000"/>
          <w:sz w:val="28"/>
          <w:szCs w:val="28"/>
          <w:lang w:eastAsia="ru-RU"/>
        </w:rPr>
      </w:pPr>
      <w:r w:rsidRPr="00F37DAF">
        <w:rPr>
          <w:rFonts w:eastAsia="Calibri"/>
          <w:color w:val="000000"/>
          <w:sz w:val="28"/>
          <w:szCs w:val="28"/>
          <w:lang w:eastAsia="ru-RU"/>
        </w:rPr>
        <w:t xml:space="preserve">3. Органы местного самоуправления </w:t>
      </w:r>
      <w:r w:rsidRPr="00F37DAF">
        <w:rPr>
          <w:color w:val="000000"/>
          <w:sz w:val="28"/>
          <w:szCs w:val="28"/>
        </w:rPr>
        <w:t xml:space="preserve">муниципального образования </w:t>
      </w:r>
      <w:r w:rsidR="00AD5683">
        <w:rPr>
          <w:rFonts w:eastAsia="Calibri"/>
          <w:color w:val="000000"/>
          <w:kern w:val="0"/>
          <w:sz w:val="28"/>
          <w:szCs w:val="28"/>
          <w:lang w:eastAsia="ru-RU"/>
        </w:rPr>
        <w:t>Лабинский</w:t>
      </w:r>
      <w:r w:rsidR="0091732D" w:rsidRPr="0091732D">
        <w:rPr>
          <w:rFonts w:eastAsia="Calibri"/>
          <w:b/>
          <w:i/>
          <w:color w:val="000000"/>
          <w:kern w:val="0"/>
          <w:sz w:val="28"/>
          <w:szCs w:val="28"/>
          <w:lang w:eastAsia="ru-RU"/>
        </w:rPr>
        <w:t xml:space="preserve"> </w:t>
      </w:r>
      <w:r w:rsidR="0091732D" w:rsidRPr="0091732D">
        <w:rPr>
          <w:rFonts w:eastAsia="Calibri"/>
          <w:color w:val="000000"/>
          <w:kern w:val="0"/>
          <w:sz w:val="28"/>
          <w:szCs w:val="28"/>
          <w:lang w:eastAsia="ru-RU"/>
        </w:rPr>
        <w:t>район</w:t>
      </w:r>
      <w:r w:rsidRPr="00F37DAF">
        <w:rPr>
          <w:color w:val="000000"/>
          <w:sz w:val="28"/>
          <w:szCs w:val="28"/>
        </w:rPr>
        <w:t xml:space="preserve"> </w:t>
      </w:r>
      <w:r w:rsidRPr="00F37DAF">
        <w:rPr>
          <w:rFonts w:eastAsia="Calibri"/>
          <w:color w:val="000000"/>
          <w:sz w:val="28"/>
          <w:szCs w:val="28"/>
          <w:lang w:eastAsia="ru-RU"/>
        </w:rPr>
        <w:t xml:space="preserve">могут наделяться отдельными государственными полномочиями на неограниченный срок либо, если данные полномочия имеют </w:t>
      </w:r>
      <w:r w:rsidRPr="00F37DAF">
        <w:rPr>
          <w:rFonts w:eastAsia="Calibri"/>
          <w:color w:val="000000"/>
          <w:sz w:val="28"/>
          <w:szCs w:val="28"/>
          <w:lang w:eastAsia="ru-RU"/>
        </w:rPr>
        <w:lastRenderedPageBreak/>
        <w:t>определенный срок действия, на срок действия этих полномочий.</w:t>
      </w:r>
    </w:p>
    <w:p w:rsidR="00690D87" w:rsidRPr="00F37DAF" w:rsidRDefault="00690D87" w:rsidP="00690D87">
      <w:pPr>
        <w:autoSpaceDE w:val="0"/>
        <w:autoSpaceDN w:val="0"/>
        <w:adjustRightInd w:val="0"/>
        <w:ind w:firstLine="851"/>
        <w:jc w:val="both"/>
        <w:rPr>
          <w:rFonts w:eastAsia="Calibri"/>
          <w:color w:val="000000"/>
          <w:sz w:val="28"/>
          <w:szCs w:val="28"/>
          <w:lang w:eastAsia="ru-RU"/>
        </w:rPr>
      </w:pPr>
      <w:r w:rsidRPr="00F37DAF">
        <w:rPr>
          <w:rFonts w:eastAsia="Calibri"/>
          <w:color w:val="000000"/>
          <w:sz w:val="28"/>
          <w:szCs w:val="28"/>
          <w:lang w:eastAsia="ru-RU"/>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F37DAF">
        <w:rPr>
          <w:color w:val="000000"/>
          <w:sz w:val="28"/>
          <w:szCs w:val="28"/>
        </w:rPr>
        <w:t xml:space="preserve">муниципального образования </w:t>
      </w:r>
      <w:r w:rsidR="00AD5683">
        <w:rPr>
          <w:rFonts w:eastAsia="Calibri"/>
          <w:color w:val="000000"/>
          <w:kern w:val="0"/>
          <w:sz w:val="28"/>
          <w:szCs w:val="28"/>
          <w:lang w:eastAsia="ru-RU"/>
        </w:rPr>
        <w:t>Лабинский</w:t>
      </w:r>
      <w:r w:rsidR="00DE0324" w:rsidRPr="00DE0324">
        <w:rPr>
          <w:rFonts w:eastAsia="Calibri"/>
          <w:color w:val="000000"/>
          <w:kern w:val="0"/>
          <w:sz w:val="28"/>
          <w:szCs w:val="28"/>
          <w:lang w:eastAsia="ru-RU"/>
        </w:rPr>
        <w:t xml:space="preserve"> </w:t>
      </w:r>
      <w:r w:rsidR="00DE0324">
        <w:rPr>
          <w:rFonts w:eastAsia="Calibri"/>
          <w:color w:val="000000"/>
          <w:kern w:val="0"/>
          <w:sz w:val="28"/>
          <w:szCs w:val="28"/>
          <w:lang w:eastAsia="ru-RU"/>
        </w:rPr>
        <w:t>район</w:t>
      </w:r>
      <w:r w:rsidRPr="00F37DAF">
        <w:rPr>
          <w:color w:val="000000"/>
          <w:sz w:val="28"/>
          <w:szCs w:val="28"/>
        </w:rPr>
        <w:t xml:space="preserve"> </w:t>
      </w:r>
      <w:r w:rsidRPr="00F37DAF">
        <w:rPr>
          <w:rFonts w:eastAsia="Calibri"/>
          <w:color w:val="000000"/>
          <w:sz w:val="28"/>
          <w:szCs w:val="28"/>
          <w:lang w:eastAsia="ru-RU"/>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690D87" w:rsidRPr="00F37DAF" w:rsidRDefault="00690D87" w:rsidP="00690D87">
      <w:pPr>
        <w:autoSpaceDE w:val="0"/>
        <w:autoSpaceDN w:val="0"/>
        <w:adjustRightInd w:val="0"/>
        <w:ind w:firstLine="851"/>
        <w:jc w:val="both"/>
        <w:rPr>
          <w:color w:val="000000"/>
          <w:sz w:val="28"/>
          <w:szCs w:val="28"/>
        </w:rPr>
      </w:pPr>
      <w:r w:rsidRPr="00F37DAF">
        <w:rPr>
          <w:color w:val="000000"/>
          <w:sz w:val="28"/>
          <w:szCs w:val="28"/>
        </w:rPr>
        <w:t>Предложение об использовании собственного имущества (материальных ресурсов, финансовых средств) вправе направить в Совет глава</w:t>
      </w:r>
      <w:r w:rsidRPr="00F37DAF">
        <w:rPr>
          <w:b/>
          <w:color w:val="000000"/>
          <w:sz w:val="28"/>
          <w:szCs w:val="28"/>
        </w:rPr>
        <w:t xml:space="preserve"> </w:t>
      </w:r>
      <w:r w:rsidR="00DE0324">
        <w:rPr>
          <w:color w:val="000000"/>
          <w:sz w:val="28"/>
          <w:szCs w:val="28"/>
        </w:rPr>
        <w:t xml:space="preserve">района </w:t>
      </w:r>
      <w:r w:rsidRPr="00F37DAF">
        <w:rPr>
          <w:color w:val="000000"/>
          <w:sz w:val="28"/>
          <w:szCs w:val="28"/>
        </w:rPr>
        <w:t xml:space="preserve">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690D87" w:rsidRPr="00F37DAF" w:rsidRDefault="00690D87" w:rsidP="00690D87">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sidR="00AD5683">
        <w:rPr>
          <w:rFonts w:ascii="Times New Roman" w:eastAsia="Calibri" w:hAnsi="Times New Roman" w:cs="Times New Roman"/>
          <w:color w:val="000000"/>
          <w:kern w:val="0"/>
          <w:sz w:val="28"/>
          <w:szCs w:val="28"/>
          <w:lang w:eastAsia="ru-RU"/>
        </w:rPr>
        <w:t>Лабинский</w:t>
      </w:r>
      <w:r w:rsidRPr="00F37DAF">
        <w:rPr>
          <w:rFonts w:ascii="Times New Roman" w:eastAsia="Calibri" w:hAnsi="Times New Roman" w:cs="Times New Roman"/>
          <w:sz w:val="28"/>
          <w:szCs w:val="28"/>
        </w:rPr>
        <w:t xml:space="preserve"> </w:t>
      </w:r>
      <w:r w:rsidR="00DE0324">
        <w:rPr>
          <w:rFonts w:ascii="Times New Roman" w:eastAsia="Calibri" w:hAnsi="Times New Roman" w:cs="Times New Roman"/>
          <w:color w:val="000000"/>
          <w:kern w:val="0"/>
          <w:sz w:val="28"/>
          <w:szCs w:val="28"/>
          <w:lang w:eastAsia="ru-RU"/>
        </w:rPr>
        <w:t>район</w:t>
      </w:r>
      <w:r w:rsidR="00DE0324" w:rsidRPr="00F37DAF">
        <w:rPr>
          <w:rFonts w:ascii="Times New Roman" w:hAnsi="Times New Roman" w:cs="Times New Roman"/>
          <w:sz w:val="28"/>
          <w:szCs w:val="28"/>
        </w:rPr>
        <w:t xml:space="preserve"> </w:t>
      </w:r>
      <w:r w:rsidRPr="00F37DAF">
        <w:rPr>
          <w:rFonts w:ascii="Times New Roman" w:hAnsi="Times New Roman" w:cs="Times New Roman"/>
          <w:sz w:val="28"/>
          <w:szCs w:val="28"/>
        </w:rPr>
        <w:t>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690D87" w:rsidRPr="00F37DAF" w:rsidRDefault="00690D87" w:rsidP="00690D87">
      <w:pPr>
        <w:ind w:firstLine="851"/>
        <w:jc w:val="both"/>
        <w:rPr>
          <w:strike/>
          <w:color w:val="000000"/>
          <w:sz w:val="28"/>
          <w:szCs w:val="28"/>
        </w:rPr>
      </w:pPr>
      <w:r w:rsidRPr="00F37DAF">
        <w:rPr>
          <w:color w:val="000000"/>
          <w:sz w:val="28"/>
          <w:szCs w:val="28"/>
        </w:rPr>
        <w:t xml:space="preserve">6. Органы местного самоуправления </w:t>
      </w:r>
      <w:r w:rsidRPr="00F37DAF">
        <w:rPr>
          <w:sz w:val="28"/>
          <w:szCs w:val="28"/>
        </w:rPr>
        <w:t xml:space="preserve">муниципального образования </w:t>
      </w:r>
      <w:r w:rsidR="00AD5683">
        <w:rPr>
          <w:rFonts w:eastAsia="Calibri"/>
          <w:color w:val="000000"/>
          <w:kern w:val="0"/>
          <w:sz w:val="28"/>
          <w:szCs w:val="28"/>
          <w:lang w:eastAsia="ru-RU"/>
        </w:rPr>
        <w:t>Лабинский</w:t>
      </w:r>
      <w:r w:rsidRPr="00F37DAF">
        <w:rPr>
          <w:color w:val="000000"/>
          <w:sz w:val="28"/>
          <w:szCs w:val="28"/>
        </w:rPr>
        <w:t xml:space="preserve"> </w:t>
      </w:r>
      <w:r w:rsidR="00DE0324">
        <w:rPr>
          <w:rFonts w:eastAsia="Calibri"/>
          <w:color w:val="000000"/>
          <w:kern w:val="0"/>
          <w:sz w:val="28"/>
          <w:szCs w:val="28"/>
          <w:lang w:eastAsia="ru-RU"/>
        </w:rPr>
        <w:t>район</w:t>
      </w:r>
      <w:r w:rsidR="00DE0324" w:rsidRPr="00F37DAF">
        <w:rPr>
          <w:color w:val="000000"/>
          <w:sz w:val="28"/>
          <w:szCs w:val="28"/>
        </w:rPr>
        <w:t xml:space="preserve"> </w:t>
      </w:r>
      <w:r w:rsidRPr="00F37DAF">
        <w:rPr>
          <w:color w:val="000000"/>
          <w:sz w:val="28"/>
          <w:szCs w:val="28"/>
        </w:rPr>
        <w:t>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690D87" w:rsidRPr="00F37DAF" w:rsidRDefault="00690D87" w:rsidP="00690D87">
      <w:pPr>
        <w:ind w:firstLine="851"/>
        <w:jc w:val="both"/>
        <w:rPr>
          <w:sz w:val="28"/>
          <w:szCs w:val="28"/>
        </w:rPr>
      </w:pPr>
      <w:r w:rsidRPr="00F37DAF">
        <w:rPr>
          <w:sz w:val="28"/>
          <w:szCs w:val="28"/>
        </w:rPr>
        <w:t xml:space="preserve">7. Органы местного самоуправления муниципального образования </w:t>
      </w:r>
      <w:r w:rsidR="00AD5683">
        <w:rPr>
          <w:rFonts w:eastAsia="Calibri"/>
          <w:color w:val="000000"/>
          <w:kern w:val="0"/>
          <w:sz w:val="28"/>
          <w:szCs w:val="28"/>
          <w:lang w:eastAsia="ru-RU"/>
        </w:rPr>
        <w:t>Лабинский</w:t>
      </w:r>
      <w:r w:rsidR="00DE0324" w:rsidRPr="00DE0324">
        <w:rPr>
          <w:rFonts w:eastAsia="Calibri"/>
          <w:color w:val="000000"/>
          <w:kern w:val="0"/>
          <w:sz w:val="28"/>
          <w:szCs w:val="28"/>
          <w:lang w:eastAsia="ru-RU"/>
        </w:rPr>
        <w:t xml:space="preserve"> </w:t>
      </w:r>
      <w:r w:rsidR="00DE0324">
        <w:rPr>
          <w:rFonts w:eastAsia="Calibri"/>
          <w:color w:val="000000"/>
          <w:kern w:val="0"/>
          <w:sz w:val="28"/>
          <w:szCs w:val="28"/>
          <w:lang w:eastAsia="ru-RU"/>
        </w:rPr>
        <w:t>район</w:t>
      </w:r>
      <w:r w:rsidRPr="00F37DAF">
        <w:rPr>
          <w:sz w:val="28"/>
          <w:szCs w:val="28"/>
        </w:rPr>
        <w:t xml:space="preserve"> участвуют в осуществлении государственных полномочий, не переданных им в соответствии со статьей </w:t>
      </w:r>
      <w:r w:rsidRPr="00F37DAF">
        <w:rPr>
          <w:rFonts w:eastAsia="Calibri"/>
          <w:color w:val="000000"/>
          <w:sz w:val="28"/>
          <w:szCs w:val="28"/>
          <w:lang w:eastAsia="ru-RU"/>
        </w:rPr>
        <w:t>34 Федерального закона</w:t>
      </w:r>
      <w:r w:rsidRPr="00F37DAF">
        <w:rPr>
          <w:color w:val="000000"/>
          <w:sz w:val="28"/>
          <w:szCs w:val="28"/>
        </w:rPr>
        <w:t xml:space="preserve"> от 20</w:t>
      </w:r>
      <w:r w:rsidR="00AD5683">
        <w:rPr>
          <w:color w:val="000000"/>
          <w:sz w:val="28"/>
          <w:szCs w:val="28"/>
        </w:rPr>
        <w:t xml:space="preserve"> марта </w:t>
      </w:r>
      <w:r w:rsidRPr="00F37DAF">
        <w:rPr>
          <w:color w:val="000000"/>
          <w:sz w:val="28"/>
          <w:szCs w:val="28"/>
        </w:rPr>
        <w:t xml:space="preserve">2025 </w:t>
      </w:r>
      <w:r w:rsidR="00AD5683">
        <w:rPr>
          <w:color w:val="000000"/>
          <w:sz w:val="28"/>
          <w:szCs w:val="28"/>
        </w:rPr>
        <w:t xml:space="preserve">года </w:t>
      </w:r>
      <w:r w:rsidRPr="00F37DAF">
        <w:rPr>
          <w:color w:val="000000"/>
          <w:sz w:val="28"/>
          <w:szCs w:val="28"/>
        </w:rPr>
        <w:t>№</w:t>
      </w:r>
      <w:r w:rsidR="00AD5683">
        <w:rPr>
          <w:color w:val="000000"/>
          <w:sz w:val="28"/>
          <w:szCs w:val="28"/>
        </w:rPr>
        <w:t xml:space="preserve"> </w:t>
      </w:r>
      <w:r w:rsidRPr="00F37DAF">
        <w:rPr>
          <w:color w:val="000000"/>
          <w:sz w:val="28"/>
          <w:szCs w:val="28"/>
        </w:rPr>
        <w:t xml:space="preserve">33-ФЗ </w:t>
      </w:r>
      <w:r w:rsidR="00AD5683">
        <w:rPr>
          <w:color w:val="000000"/>
          <w:sz w:val="28"/>
          <w:szCs w:val="28"/>
        </w:rPr>
        <w:t>«</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AD5683">
        <w:rPr>
          <w:rFonts w:eastAsia="Calibri"/>
          <w:color w:val="000000"/>
          <w:sz w:val="28"/>
          <w:szCs w:val="28"/>
          <w:lang w:eastAsia="ru-RU"/>
        </w:rPr>
        <w:t>»</w:t>
      </w:r>
      <w:r w:rsidRPr="00F37DAF">
        <w:rPr>
          <w:sz w:val="28"/>
          <w:szCs w:val="28"/>
        </w:rPr>
        <w:t>, в случае принятия Советом решения о реализации права на участие в осуществлении указанных полномочий.</w:t>
      </w:r>
    </w:p>
    <w:p w:rsidR="00690D87" w:rsidRPr="00F37DAF" w:rsidRDefault="00690D87" w:rsidP="00690D87">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8. Органы местного самоуправле</w:t>
      </w:r>
      <w:r w:rsidR="00DE0324">
        <w:rPr>
          <w:rFonts w:ascii="Times New Roman" w:hAnsi="Times New Roman" w:cs="Times New Roman"/>
          <w:sz w:val="28"/>
          <w:szCs w:val="28"/>
        </w:rPr>
        <w:t>ния муниципального образования</w:t>
      </w:r>
      <w:r w:rsidRPr="00F37DAF">
        <w:rPr>
          <w:rFonts w:ascii="Times New Roman" w:hAnsi="Times New Roman" w:cs="Times New Roman"/>
          <w:sz w:val="28"/>
          <w:szCs w:val="28"/>
        </w:rPr>
        <w:t xml:space="preserve"> </w:t>
      </w:r>
      <w:r w:rsidR="00AD5683">
        <w:rPr>
          <w:rFonts w:ascii="Times New Roman" w:eastAsia="Calibri" w:hAnsi="Times New Roman" w:cs="Times New Roman"/>
          <w:color w:val="000000"/>
          <w:kern w:val="0"/>
          <w:sz w:val="28"/>
          <w:szCs w:val="28"/>
          <w:lang w:eastAsia="ru-RU"/>
        </w:rPr>
        <w:t>Лабинский</w:t>
      </w:r>
      <w:r w:rsidR="00DE0324" w:rsidRPr="00DE0324">
        <w:rPr>
          <w:rFonts w:ascii="Times New Roman" w:eastAsia="Calibri" w:hAnsi="Times New Roman" w:cs="Times New Roman"/>
          <w:color w:val="000000"/>
          <w:kern w:val="0"/>
          <w:sz w:val="28"/>
          <w:szCs w:val="28"/>
          <w:lang w:eastAsia="ru-RU"/>
        </w:rPr>
        <w:t xml:space="preserve"> </w:t>
      </w:r>
      <w:r w:rsidR="00DE0324">
        <w:rPr>
          <w:rFonts w:ascii="Times New Roman" w:eastAsia="Calibri" w:hAnsi="Times New Roman" w:cs="Times New Roman"/>
          <w:color w:val="000000"/>
          <w:kern w:val="0"/>
          <w:sz w:val="28"/>
          <w:szCs w:val="28"/>
          <w:lang w:eastAsia="ru-RU"/>
        </w:rPr>
        <w:t>район</w:t>
      </w:r>
      <w:r w:rsidRPr="00F37DAF">
        <w:rPr>
          <w:rFonts w:ascii="Times New Roman" w:hAnsi="Times New Roman" w:cs="Times New Roman"/>
          <w:sz w:val="28"/>
          <w:szCs w:val="28"/>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F37DAF">
        <w:rPr>
          <w:rFonts w:ascii="Times New Roman" w:eastAsia="Calibri" w:hAnsi="Times New Roman" w:cs="Times New Roman"/>
          <w:color w:val="000000"/>
          <w:kern w:val="0"/>
          <w:sz w:val="28"/>
          <w:szCs w:val="28"/>
          <w:lang w:eastAsia="ru-RU"/>
        </w:rPr>
        <w:t>34 Федерального закона</w:t>
      </w:r>
      <w:r w:rsidRPr="00F37DAF">
        <w:rPr>
          <w:rFonts w:ascii="Times New Roman" w:hAnsi="Times New Roman" w:cs="Times New Roman"/>
          <w:color w:val="000000"/>
          <w:sz w:val="28"/>
          <w:szCs w:val="28"/>
        </w:rPr>
        <w:t xml:space="preserve"> </w:t>
      </w:r>
      <w:r w:rsidR="00AD5683">
        <w:rPr>
          <w:rFonts w:ascii="Times New Roman" w:hAnsi="Times New Roman" w:cs="Times New Roman"/>
          <w:color w:val="000000"/>
          <w:sz w:val="28"/>
          <w:szCs w:val="28"/>
        </w:rPr>
        <w:t xml:space="preserve">                </w:t>
      </w:r>
      <w:r w:rsidRPr="00F37DAF">
        <w:rPr>
          <w:rFonts w:ascii="Times New Roman" w:hAnsi="Times New Roman" w:cs="Times New Roman"/>
          <w:color w:val="000000"/>
          <w:sz w:val="28"/>
          <w:szCs w:val="28"/>
        </w:rPr>
        <w:t>от 20</w:t>
      </w:r>
      <w:r w:rsidR="00AD5683">
        <w:rPr>
          <w:rFonts w:ascii="Times New Roman" w:hAnsi="Times New Roman" w:cs="Times New Roman"/>
          <w:color w:val="000000"/>
          <w:sz w:val="28"/>
          <w:szCs w:val="28"/>
        </w:rPr>
        <w:t xml:space="preserve"> марта </w:t>
      </w:r>
      <w:r w:rsidRPr="00F37DAF">
        <w:rPr>
          <w:rFonts w:ascii="Times New Roman" w:hAnsi="Times New Roman" w:cs="Times New Roman"/>
          <w:color w:val="000000"/>
          <w:sz w:val="28"/>
          <w:szCs w:val="28"/>
        </w:rPr>
        <w:t xml:space="preserve">2025 </w:t>
      </w:r>
      <w:r w:rsidR="00AD5683">
        <w:rPr>
          <w:rFonts w:ascii="Times New Roman" w:hAnsi="Times New Roman" w:cs="Times New Roman"/>
          <w:color w:val="000000"/>
          <w:sz w:val="28"/>
          <w:szCs w:val="28"/>
        </w:rPr>
        <w:t xml:space="preserve">года </w:t>
      </w:r>
      <w:r w:rsidRPr="00F37DAF">
        <w:rPr>
          <w:rFonts w:ascii="Times New Roman" w:hAnsi="Times New Roman" w:cs="Times New Roman"/>
          <w:color w:val="000000"/>
          <w:sz w:val="28"/>
          <w:szCs w:val="28"/>
        </w:rPr>
        <w:t>№</w:t>
      </w:r>
      <w:r w:rsidR="00AD5683">
        <w:rPr>
          <w:rFonts w:ascii="Times New Roman" w:hAnsi="Times New Roman" w:cs="Times New Roman"/>
          <w:color w:val="000000"/>
          <w:sz w:val="28"/>
          <w:szCs w:val="28"/>
        </w:rPr>
        <w:t xml:space="preserve"> </w:t>
      </w:r>
      <w:r w:rsidRPr="00F37DAF">
        <w:rPr>
          <w:rFonts w:ascii="Times New Roman" w:hAnsi="Times New Roman" w:cs="Times New Roman"/>
          <w:color w:val="000000"/>
          <w:sz w:val="28"/>
          <w:szCs w:val="28"/>
        </w:rPr>
        <w:t xml:space="preserve">33-ФЗ </w:t>
      </w:r>
      <w:r w:rsidR="00AD5683">
        <w:rPr>
          <w:rFonts w:ascii="Times New Roman" w:hAnsi="Times New Roman" w:cs="Times New Roman"/>
          <w:color w:val="000000"/>
          <w:sz w:val="28"/>
          <w:szCs w:val="28"/>
        </w:rPr>
        <w:t>«</w:t>
      </w:r>
      <w:r w:rsidRPr="00F37DAF">
        <w:rPr>
          <w:rFonts w:ascii="Times New Roman" w:eastAsia="Calibri" w:hAnsi="Times New Roman" w:cs="Times New Roman"/>
          <w:color w:val="000000"/>
          <w:kern w:val="0"/>
          <w:sz w:val="28"/>
          <w:szCs w:val="28"/>
          <w:lang w:eastAsia="ru-RU"/>
        </w:rPr>
        <w:t>Об общих принципах организации местного самоуправления в единой системе публичной власти</w:t>
      </w:r>
      <w:r w:rsidR="00AD5683">
        <w:rPr>
          <w:rFonts w:ascii="Times New Roman" w:eastAsia="Calibri" w:hAnsi="Times New Roman" w:cs="Times New Roman"/>
          <w:color w:val="000000"/>
          <w:kern w:val="0"/>
          <w:sz w:val="28"/>
          <w:szCs w:val="28"/>
          <w:lang w:eastAsia="ru-RU"/>
        </w:rPr>
        <w:t>»</w:t>
      </w:r>
      <w:r w:rsidRPr="00F37DAF">
        <w:rPr>
          <w:rFonts w:ascii="Times New Roman" w:hAnsi="Times New Roman" w:cs="Times New Roman"/>
          <w:sz w:val="28"/>
          <w:szCs w:val="28"/>
        </w:rPr>
        <w:t>, если возможность осуществления таких расходов предусмотрена федеральными законами.</w:t>
      </w:r>
    </w:p>
    <w:p w:rsidR="00690D87" w:rsidRPr="00F37DAF" w:rsidRDefault="00690D87" w:rsidP="00690D87">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w:t>
      </w:r>
      <w:r w:rsidRPr="00F37DAF">
        <w:rPr>
          <w:rFonts w:ascii="Times New Roman" w:hAnsi="Times New Roman" w:cs="Times New Roman"/>
          <w:sz w:val="28"/>
          <w:szCs w:val="28"/>
        </w:rPr>
        <w:lastRenderedPageBreak/>
        <w:t>вне зависимости от наличия в федеральных законах положений, устанавливающих указанное право.</w:t>
      </w:r>
    </w:p>
    <w:p w:rsidR="00690D87" w:rsidRPr="00F37DAF" w:rsidRDefault="00690D87" w:rsidP="00690D87">
      <w:pPr>
        <w:autoSpaceDE w:val="0"/>
        <w:autoSpaceDN w:val="0"/>
        <w:adjustRightInd w:val="0"/>
        <w:ind w:firstLine="851"/>
        <w:jc w:val="both"/>
        <w:rPr>
          <w:rFonts w:eastAsia="Calibri"/>
          <w:sz w:val="28"/>
          <w:szCs w:val="28"/>
          <w:lang w:eastAsia="ru-RU"/>
        </w:rPr>
      </w:pPr>
      <w:r w:rsidRPr="00F37DAF">
        <w:rPr>
          <w:sz w:val="28"/>
          <w:szCs w:val="28"/>
        </w:rPr>
        <w:t xml:space="preserve">9. </w:t>
      </w:r>
      <w:r w:rsidRPr="00F37DAF">
        <w:rPr>
          <w:rFonts w:eastAsia="Calibri"/>
          <w:sz w:val="28"/>
          <w:szCs w:val="28"/>
          <w:lang w:eastAsia="ru-RU"/>
        </w:rPr>
        <w:t>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690D87" w:rsidRPr="00F37DAF" w:rsidRDefault="00690D87" w:rsidP="00690D87">
      <w:pPr>
        <w:autoSpaceDE w:val="0"/>
        <w:autoSpaceDN w:val="0"/>
        <w:adjustRightInd w:val="0"/>
        <w:ind w:firstLine="851"/>
        <w:jc w:val="both"/>
        <w:rPr>
          <w:b/>
          <w:sz w:val="28"/>
          <w:szCs w:val="28"/>
        </w:rPr>
      </w:pPr>
    </w:p>
    <w:p w:rsidR="00690D87" w:rsidRPr="00F37DAF" w:rsidRDefault="001C22C7" w:rsidP="00690D87">
      <w:pPr>
        <w:autoSpaceDE w:val="0"/>
        <w:autoSpaceDN w:val="0"/>
        <w:adjustRightInd w:val="0"/>
        <w:ind w:firstLine="851"/>
        <w:jc w:val="both"/>
        <w:rPr>
          <w:rFonts w:eastAsia="Times New Roman"/>
          <w:b/>
          <w:bCs/>
          <w:sz w:val="28"/>
          <w:szCs w:val="28"/>
          <w:lang w:eastAsia="ru-RU"/>
        </w:rPr>
      </w:pPr>
      <w:r>
        <w:rPr>
          <w:b/>
          <w:sz w:val="28"/>
          <w:szCs w:val="28"/>
        </w:rPr>
        <w:t>Статья 40</w:t>
      </w:r>
      <w:r w:rsidR="00690D87" w:rsidRPr="00F37DAF">
        <w:rPr>
          <w:b/>
          <w:sz w:val="28"/>
          <w:szCs w:val="28"/>
        </w:rPr>
        <w:t>. Муниципальный контроль</w:t>
      </w:r>
    </w:p>
    <w:p w:rsidR="00690D87" w:rsidRPr="00F37DAF" w:rsidRDefault="00690D87" w:rsidP="00690D87">
      <w:pPr>
        <w:autoSpaceDE w:val="0"/>
        <w:autoSpaceDN w:val="0"/>
        <w:adjustRightInd w:val="0"/>
        <w:ind w:firstLine="851"/>
        <w:jc w:val="both"/>
        <w:rPr>
          <w:rFonts w:eastAsia="Times New Roman"/>
          <w:sz w:val="28"/>
          <w:szCs w:val="28"/>
          <w:lang w:eastAsia="ru-RU"/>
        </w:rPr>
      </w:pPr>
      <w:r w:rsidRPr="00F37DAF">
        <w:rPr>
          <w:sz w:val="28"/>
          <w:szCs w:val="28"/>
        </w:rPr>
        <w:t xml:space="preserve">1. </w:t>
      </w:r>
      <w:r w:rsidRPr="00F37DAF">
        <w:rPr>
          <w:rFonts w:eastAsia="Times New Roman"/>
          <w:sz w:val="28"/>
          <w:szCs w:val="28"/>
          <w:lang w:eastAsia="ru-RU"/>
        </w:rPr>
        <w:t xml:space="preserve">Органы местного самоуправления </w:t>
      </w:r>
      <w:r w:rsidRPr="00F37DAF">
        <w:rPr>
          <w:sz w:val="28"/>
          <w:szCs w:val="28"/>
        </w:rPr>
        <w:t xml:space="preserve">муниципального образования </w:t>
      </w:r>
      <w:r w:rsidR="00AD5683">
        <w:rPr>
          <w:rFonts w:eastAsia="Calibri"/>
          <w:color w:val="000000"/>
          <w:kern w:val="0"/>
          <w:sz w:val="28"/>
          <w:szCs w:val="28"/>
          <w:lang w:eastAsia="ru-RU"/>
        </w:rPr>
        <w:t>Лабинский</w:t>
      </w:r>
      <w:r w:rsidRPr="00F37DAF">
        <w:rPr>
          <w:rFonts w:eastAsia="Calibri"/>
          <w:sz w:val="28"/>
          <w:szCs w:val="28"/>
        </w:rPr>
        <w:t xml:space="preserve"> </w:t>
      </w:r>
      <w:r w:rsidR="00DE0324">
        <w:rPr>
          <w:rFonts w:eastAsia="Calibri"/>
          <w:color w:val="000000"/>
          <w:kern w:val="0"/>
          <w:sz w:val="28"/>
          <w:szCs w:val="28"/>
          <w:lang w:eastAsia="ru-RU"/>
        </w:rPr>
        <w:t>район</w:t>
      </w:r>
      <w:r w:rsidR="00DE0324" w:rsidRPr="00F37DAF">
        <w:rPr>
          <w:rFonts w:eastAsia="Times New Roman"/>
          <w:sz w:val="28"/>
          <w:szCs w:val="28"/>
          <w:lang w:eastAsia="ru-RU"/>
        </w:rPr>
        <w:t xml:space="preserve"> </w:t>
      </w:r>
      <w:r w:rsidRPr="00F37DAF">
        <w:rPr>
          <w:rFonts w:eastAsia="Times New Roman"/>
          <w:sz w:val="28"/>
          <w:szCs w:val="28"/>
          <w:lang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00D702CC" w:rsidRPr="00736B92">
        <w:rPr>
          <w:sz w:val="28"/>
          <w:szCs w:val="28"/>
          <w:lang w:eastAsia="ru-RU"/>
        </w:rPr>
        <w:t>непосредственного обеспечения жизнедеятельности населения</w:t>
      </w:r>
      <w:r w:rsidRPr="00F37DAF">
        <w:rPr>
          <w:rFonts w:eastAsia="Times New Roman"/>
          <w:sz w:val="28"/>
          <w:szCs w:val="28"/>
          <w:lang w:eastAsia="ru-RU"/>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F37DAF">
        <w:rPr>
          <w:rFonts w:eastAsia="Calibri"/>
          <w:color w:val="000000"/>
          <w:sz w:val="28"/>
          <w:szCs w:val="28"/>
          <w:lang w:eastAsia="ru-RU"/>
        </w:rPr>
        <w:t>Федеральным законом</w:t>
      </w:r>
      <w:r w:rsidRPr="00F37DAF">
        <w:rPr>
          <w:color w:val="000000"/>
          <w:sz w:val="28"/>
          <w:szCs w:val="28"/>
        </w:rPr>
        <w:t xml:space="preserve"> от 20</w:t>
      </w:r>
      <w:r w:rsidR="00AD5683">
        <w:rPr>
          <w:color w:val="000000"/>
          <w:sz w:val="28"/>
          <w:szCs w:val="28"/>
        </w:rPr>
        <w:t xml:space="preserve"> марта </w:t>
      </w:r>
      <w:r w:rsidRPr="00F37DAF">
        <w:rPr>
          <w:color w:val="000000"/>
          <w:sz w:val="28"/>
          <w:szCs w:val="28"/>
        </w:rPr>
        <w:t>2025</w:t>
      </w:r>
      <w:r w:rsidR="00AD5683">
        <w:rPr>
          <w:color w:val="000000"/>
          <w:sz w:val="28"/>
          <w:szCs w:val="28"/>
        </w:rPr>
        <w:t xml:space="preserve"> года</w:t>
      </w:r>
      <w:r w:rsidRPr="00F37DAF">
        <w:rPr>
          <w:color w:val="000000"/>
          <w:sz w:val="28"/>
          <w:szCs w:val="28"/>
        </w:rPr>
        <w:t xml:space="preserve"> №</w:t>
      </w:r>
      <w:r w:rsidR="00AD5683">
        <w:rPr>
          <w:color w:val="000000"/>
          <w:sz w:val="28"/>
          <w:szCs w:val="28"/>
        </w:rPr>
        <w:t xml:space="preserve"> </w:t>
      </w:r>
      <w:r w:rsidRPr="00F37DAF">
        <w:rPr>
          <w:color w:val="000000"/>
          <w:sz w:val="28"/>
          <w:szCs w:val="28"/>
        </w:rPr>
        <w:t xml:space="preserve">33-ФЗ </w:t>
      </w:r>
      <w:r w:rsidR="00AD5683">
        <w:rPr>
          <w:color w:val="000000"/>
          <w:sz w:val="28"/>
          <w:szCs w:val="28"/>
        </w:rPr>
        <w:t>«</w:t>
      </w:r>
      <w:r w:rsidRPr="00F37DAF">
        <w:rPr>
          <w:rFonts w:eastAsia="Calibri"/>
          <w:color w:val="000000"/>
          <w:sz w:val="28"/>
          <w:szCs w:val="28"/>
          <w:lang w:eastAsia="ru-RU"/>
        </w:rPr>
        <w:t xml:space="preserve">Об общих принципах организации местного самоуправления в </w:t>
      </w:r>
      <w:r w:rsidR="00AD5683">
        <w:rPr>
          <w:rFonts w:eastAsia="Calibri"/>
          <w:color w:val="000000"/>
          <w:sz w:val="28"/>
          <w:szCs w:val="28"/>
          <w:lang w:eastAsia="ru-RU"/>
        </w:rPr>
        <w:t>единой системе публичной власти»</w:t>
      </w:r>
      <w:r w:rsidRPr="00F37DAF">
        <w:rPr>
          <w:rFonts w:eastAsia="Times New Roman"/>
          <w:sz w:val="28"/>
          <w:szCs w:val="28"/>
          <w:lang w:eastAsia="ru-RU"/>
        </w:rPr>
        <w:t>.</w:t>
      </w:r>
    </w:p>
    <w:p w:rsidR="00690D87" w:rsidRPr="00F37DAF" w:rsidRDefault="00690D87" w:rsidP="00690D87">
      <w:pPr>
        <w:autoSpaceDE w:val="0"/>
        <w:autoSpaceDN w:val="0"/>
        <w:adjustRightInd w:val="0"/>
        <w:ind w:firstLine="851"/>
        <w:jc w:val="both"/>
        <w:rPr>
          <w:rFonts w:eastAsia="Times New Roman"/>
          <w:bCs/>
          <w:sz w:val="28"/>
          <w:szCs w:val="28"/>
          <w:lang w:eastAsia="ru-RU"/>
        </w:rPr>
      </w:pPr>
      <w:r w:rsidRPr="00F37DAF">
        <w:rPr>
          <w:rFonts w:eastAsia="Times New Roman"/>
          <w:bCs/>
          <w:sz w:val="28"/>
          <w:szCs w:val="28"/>
          <w:lang w:eastAsia="ru-RU"/>
        </w:rPr>
        <w:t xml:space="preserve">2. Организация и осуществление видов муниципального контроля регулируются Федеральным </w:t>
      </w:r>
      <w:hyperlink r:id="rId16" w:history="1">
        <w:r w:rsidRPr="00F37DAF">
          <w:rPr>
            <w:rFonts w:eastAsia="Times New Roman"/>
            <w:bCs/>
            <w:sz w:val="28"/>
            <w:szCs w:val="28"/>
            <w:lang w:eastAsia="ru-RU"/>
          </w:rPr>
          <w:t>законом</w:t>
        </w:r>
      </w:hyperlink>
      <w:r w:rsidRPr="00F37DAF">
        <w:rPr>
          <w:rFonts w:eastAsia="Times New Roman"/>
          <w:bCs/>
          <w:sz w:val="28"/>
          <w:szCs w:val="28"/>
          <w:lang w:eastAsia="ru-RU"/>
        </w:rPr>
        <w:t xml:space="preserve"> от 31</w:t>
      </w:r>
      <w:r w:rsidR="00AD5683">
        <w:rPr>
          <w:rFonts w:eastAsia="Times New Roman"/>
          <w:bCs/>
          <w:sz w:val="28"/>
          <w:szCs w:val="28"/>
          <w:lang w:eastAsia="ru-RU"/>
        </w:rPr>
        <w:t xml:space="preserve"> июля </w:t>
      </w:r>
      <w:r w:rsidRPr="00F37DAF">
        <w:rPr>
          <w:rFonts w:eastAsia="Times New Roman"/>
          <w:bCs/>
          <w:sz w:val="28"/>
          <w:szCs w:val="28"/>
          <w:lang w:eastAsia="ru-RU"/>
        </w:rPr>
        <w:t>2020</w:t>
      </w:r>
      <w:r w:rsidR="00AD5683">
        <w:rPr>
          <w:rFonts w:eastAsia="Times New Roman"/>
          <w:bCs/>
          <w:sz w:val="28"/>
          <w:szCs w:val="28"/>
          <w:lang w:eastAsia="ru-RU"/>
        </w:rPr>
        <w:t xml:space="preserve"> года</w:t>
      </w:r>
      <w:r w:rsidRPr="00F37DAF">
        <w:rPr>
          <w:rFonts w:eastAsia="Times New Roman"/>
          <w:bCs/>
          <w:sz w:val="28"/>
          <w:szCs w:val="28"/>
          <w:lang w:eastAsia="ru-RU"/>
        </w:rPr>
        <w:t xml:space="preserve"> № 248-ФЗ </w:t>
      </w:r>
      <w:r w:rsidR="00AD5683">
        <w:rPr>
          <w:rFonts w:eastAsia="Times New Roman"/>
          <w:bCs/>
          <w:sz w:val="28"/>
          <w:szCs w:val="28"/>
          <w:lang w:eastAsia="ru-RU"/>
        </w:rPr>
        <w:t xml:space="preserve">                  «</w:t>
      </w:r>
      <w:r w:rsidRPr="00F37DAF">
        <w:rPr>
          <w:rFonts w:eastAsia="Times New Roman"/>
          <w:bCs/>
          <w:sz w:val="28"/>
          <w:szCs w:val="28"/>
          <w:lang w:eastAsia="ru-RU"/>
        </w:rPr>
        <w:t xml:space="preserve">О государственном контроле (надзоре) и муниципальном </w:t>
      </w:r>
      <w:r w:rsidR="00AD5683">
        <w:rPr>
          <w:rFonts w:eastAsia="Times New Roman"/>
          <w:bCs/>
          <w:sz w:val="28"/>
          <w:szCs w:val="28"/>
          <w:lang w:eastAsia="ru-RU"/>
        </w:rPr>
        <w:t>контроле в Российской Федерации»</w:t>
      </w:r>
      <w:r w:rsidRPr="00F37DAF">
        <w:rPr>
          <w:rFonts w:eastAsia="Times New Roman"/>
          <w:bCs/>
          <w:sz w:val="28"/>
          <w:szCs w:val="28"/>
          <w:lang w:eastAsia="ru-RU"/>
        </w:rPr>
        <w:t>.</w:t>
      </w:r>
    </w:p>
    <w:p w:rsidR="00690D87" w:rsidRPr="00F37DAF" w:rsidRDefault="00690D87" w:rsidP="00690D87">
      <w:pPr>
        <w:ind w:firstLine="851"/>
        <w:jc w:val="both"/>
        <w:rPr>
          <w:sz w:val="28"/>
          <w:szCs w:val="28"/>
        </w:rPr>
      </w:pPr>
      <w:r w:rsidRPr="00F37DAF">
        <w:rPr>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690D87" w:rsidRPr="00F37DAF" w:rsidRDefault="00690D87" w:rsidP="00690D87">
      <w:pPr>
        <w:autoSpaceDE w:val="0"/>
        <w:autoSpaceDN w:val="0"/>
        <w:adjustRightInd w:val="0"/>
        <w:ind w:firstLine="851"/>
        <w:jc w:val="both"/>
        <w:rPr>
          <w:rFonts w:eastAsia="Times New Roman"/>
          <w:bCs/>
          <w:sz w:val="28"/>
          <w:szCs w:val="28"/>
          <w:lang w:eastAsia="ru-RU"/>
        </w:rPr>
      </w:pPr>
      <w:r w:rsidRPr="00367221">
        <w:rPr>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00134B78" w:rsidRPr="00367221">
        <w:rPr>
          <w:rFonts w:eastAsia="Calibri"/>
          <w:sz w:val="28"/>
          <w:szCs w:val="28"/>
        </w:rPr>
        <w:t>Советом и администрацией в пределах компетенции</w:t>
      </w:r>
      <w:r w:rsidRPr="00367221">
        <w:rPr>
          <w:i/>
          <w:sz w:val="28"/>
          <w:szCs w:val="28"/>
        </w:rPr>
        <w:t>.</w:t>
      </w:r>
    </w:p>
    <w:p w:rsidR="00690D87" w:rsidRPr="00F37DAF" w:rsidRDefault="00690D87" w:rsidP="00690D87">
      <w:pPr>
        <w:autoSpaceDE w:val="0"/>
        <w:autoSpaceDN w:val="0"/>
        <w:adjustRightInd w:val="0"/>
        <w:ind w:firstLine="851"/>
        <w:jc w:val="both"/>
        <w:rPr>
          <w:rFonts w:eastAsia="Times New Roman"/>
          <w:bCs/>
          <w:sz w:val="28"/>
          <w:szCs w:val="28"/>
          <w:lang w:eastAsia="ru-RU"/>
        </w:rPr>
      </w:pPr>
      <w:r w:rsidRPr="00F37DAF">
        <w:rPr>
          <w:rFonts w:eastAsia="Times New Roman"/>
          <w:bCs/>
          <w:sz w:val="28"/>
          <w:szCs w:val="28"/>
          <w:lang w:eastAsia="ru-RU"/>
        </w:rPr>
        <w:t xml:space="preserve">3. К полномочиям органов местного самоуправления </w:t>
      </w:r>
      <w:r w:rsidRPr="00F37DAF">
        <w:rPr>
          <w:sz w:val="28"/>
          <w:szCs w:val="28"/>
        </w:rPr>
        <w:t xml:space="preserve">муниципального образования </w:t>
      </w:r>
      <w:r w:rsidR="00B07609">
        <w:rPr>
          <w:rFonts w:eastAsia="Calibri"/>
          <w:color w:val="000000"/>
          <w:kern w:val="0"/>
          <w:sz w:val="28"/>
          <w:szCs w:val="28"/>
          <w:lang w:eastAsia="ru-RU"/>
        </w:rPr>
        <w:t>Лабинский</w:t>
      </w:r>
      <w:r w:rsidRPr="00F37DAF">
        <w:rPr>
          <w:rFonts w:eastAsia="Times New Roman"/>
          <w:bCs/>
          <w:sz w:val="28"/>
          <w:szCs w:val="28"/>
          <w:lang w:eastAsia="ru-RU"/>
        </w:rPr>
        <w:t xml:space="preserve"> </w:t>
      </w:r>
      <w:r w:rsidR="00DE0324">
        <w:rPr>
          <w:rFonts w:eastAsia="Calibri"/>
          <w:color w:val="000000"/>
          <w:kern w:val="0"/>
          <w:sz w:val="28"/>
          <w:szCs w:val="28"/>
          <w:lang w:eastAsia="ru-RU"/>
        </w:rPr>
        <w:t>район</w:t>
      </w:r>
      <w:r w:rsidR="00DE0324" w:rsidRPr="00F37DAF">
        <w:rPr>
          <w:rFonts w:eastAsia="Times New Roman"/>
          <w:bCs/>
          <w:sz w:val="28"/>
          <w:szCs w:val="28"/>
          <w:lang w:eastAsia="ru-RU"/>
        </w:rPr>
        <w:t xml:space="preserve"> </w:t>
      </w:r>
      <w:r w:rsidRPr="00F37DAF">
        <w:rPr>
          <w:rFonts w:eastAsia="Times New Roman"/>
          <w:bCs/>
          <w:sz w:val="28"/>
          <w:szCs w:val="28"/>
          <w:lang w:eastAsia="ru-RU"/>
        </w:rPr>
        <w:t>в области муниципального контроля относятся:</w:t>
      </w:r>
    </w:p>
    <w:p w:rsidR="00690D87" w:rsidRPr="00F37DAF" w:rsidRDefault="00690D87" w:rsidP="00690D87">
      <w:pPr>
        <w:autoSpaceDE w:val="0"/>
        <w:autoSpaceDN w:val="0"/>
        <w:adjustRightInd w:val="0"/>
        <w:ind w:firstLine="851"/>
        <w:jc w:val="both"/>
        <w:rPr>
          <w:rFonts w:eastAsia="Times New Roman"/>
          <w:bCs/>
          <w:sz w:val="28"/>
          <w:szCs w:val="28"/>
          <w:lang w:eastAsia="ru-RU"/>
        </w:rPr>
      </w:pPr>
      <w:r w:rsidRPr="00F37DAF">
        <w:rPr>
          <w:rFonts w:eastAsia="Times New Roman"/>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90D87" w:rsidRPr="00F37DAF" w:rsidRDefault="00690D87" w:rsidP="00690D87">
      <w:pPr>
        <w:autoSpaceDE w:val="0"/>
        <w:autoSpaceDN w:val="0"/>
        <w:adjustRightInd w:val="0"/>
        <w:ind w:firstLine="851"/>
        <w:jc w:val="both"/>
        <w:rPr>
          <w:rFonts w:eastAsia="Times New Roman"/>
          <w:bCs/>
          <w:sz w:val="28"/>
          <w:szCs w:val="28"/>
          <w:lang w:eastAsia="ru-RU"/>
        </w:rPr>
      </w:pPr>
      <w:r w:rsidRPr="00F37DAF">
        <w:rPr>
          <w:rFonts w:eastAsia="Times New Roman"/>
          <w:bCs/>
          <w:sz w:val="28"/>
          <w:szCs w:val="28"/>
          <w:lang w:eastAsia="ru-RU"/>
        </w:rPr>
        <w:t xml:space="preserve">2) организация и осуществление муниципального контроля на территории </w:t>
      </w:r>
      <w:r w:rsidRPr="00F37DAF">
        <w:rPr>
          <w:sz w:val="28"/>
          <w:szCs w:val="28"/>
        </w:rPr>
        <w:t xml:space="preserve">муниципального образования </w:t>
      </w:r>
      <w:r w:rsidR="00B07609">
        <w:rPr>
          <w:rFonts w:eastAsia="Calibri"/>
          <w:color w:val="000000"/>
          <w:kern w:val="0"/>
          <w:sz w:val="28"/>
          <w:szCs w:val="28"/>
          <w:lang w:eastAsia="ru-RU"/>
        </w:rPr>
        <w:t>Лабинский</w:t>
      </w:r>
      <w:r w:rsidR="00DE0324" w:rsidRPr="00DE0324">
        <w:rPr>
          <w:rFonts w:eastAsia="Calibri"/>
          <w:color w:val="000000"/>
          <w:kern w:val="0"/>
          <w:sz w:val="28"/>
          <w:szCs w:val="28"/>
          <w:lang w:eastAsia="ru-RU"/>
        </w:rPr>
        <w:t xml:space="preserve"> </w:t>
      </w:r>
      <w:r w:rsidR="00DE0324">
        <w:rPr>
          <w:rFonts w:eastAsia="Calibri"/>
          <w:color w:val="000000"/>
          <w:kern w:val="0"/>
          <w:sz w:val="28"/>
          <w:szCs w:val="28"/>
          <w:lang w:eastAsia="ru-RU"/>
        </w:rPr>
        <w:t>район</w:t>
      </w:r>
      <w:r w:rsidRPr="00F37DAF">
        <w:rPr>
          <w:rFonts w:eastAsia="Times New Roman"/>
          <w:bCs/>
          <w:sz w:val="28"/>
          <w:szCs w:val="28"/>
          <w:lang w:eastAsia="ru-RU"/>
        </w:rPr>
        <w:t>;</w:t>
      </w:r>
    </w:p>
    <w:p w:rsidR="00690D87" w:rsidRPr="00F37DAF" w:rsidRDefault="00690D87" w:rsidP="00690D87">
      <w:pPr>
        <w:autoSpaceDE w:val="0"/>
        <w:autoSpaceDN w:val="0"/>
        <w:adjustRightInd w:val="0"/>
        <w:ind w:firstLine="851"/>
        <w:jc w:val="both"/>
        <w:rPr>
          <w:rFonts w:eastAsia="Times New Roman"/>
          <w:bCs/>
          <w:sz w:val="28"/>
          <w:szCs w:val="28"/>
          <w:lang w:eastAsia="ru-RU"/>
        </w:rPr>
      </w:pPr>
      <w:r w:rsidRPr="00F37DAF">
        <w:rPr>
          <w:rFonts w:eastAsia="Times New Roman"/>
          <w:bCs/>
          <w:sz w:val="28"/>
          <w:szCs w:val="28"/>
          <w:lang w:eastAsia="ru-RU"/>
        </w:rPr>
        <w:t xml:space="preserve">3) иные полномочия в соответствии с Федеральным </w:t>
      </w:r>
      <w:hyperlink r:id="rId17" w:history="1">
        <w:r w:rsidRPr="00F37DAF">
          <w:rPr>
            <w:rFonts w:eastAsia="Times New Roman"/>
            <w:bCs/>
            <w:sz w:val="28"/>
            <w:szCs w:val="28"/>
            <w:lang w:eastAsia="ru-RU"/>
          </w:rPr>
          <w:t>законом</w:t>
        </w:r>
      </w:hyperlink>
      <w:r w:rsidRPr="00F37DAF">
        <w:rPr>
          <w:rFonts w:eastAsia="Times New Roman"/>
          <w:bCs/>
          <w:sz w:val="28"/>
          <w:szCs w:val="28"/>
          <w:lang w:eastAsia="ru-RU"/>
        </w:rPr>
        <w:t xml:space="preserve"> от 31</w:t>
      </w:r>
      <w:r w:rsidR="00B07609">
        <w:rPr>
          <w:rFonts w:eastAsia="Times New Roman"/>
          <w:bCs/>
          <w:sz w:val="28"/>
          <w:szCs w:val="28"/>
          <w:lang w:eastAsia="ru-RU"/>
        </w:rPr>
        <w:t xml:space="preserve"> июля </w:t>
      </w:r>
      <w:r w:rsidRPr="00F37DAF">
        <w:rPr>
          <w:rFonts w:eastAsia="Times New Roman"/>
          <w:bCs/>
          <w:sz w:val="28"/>
          <w:szCs w:val="28"/>
          <w:lang w:eastAsia="ru-RU"/>
        </w:rPr>
        <w:t>2020</w:t>
      </w:r>
      <w:r w:rsidR="00B07609">
        <w:rPr>
          <w:rFonts w:eastAsia="Times New Roman"/>
          <w:bCs/>
          <w:sz w:val="28"/>
          <w:szCs w:val="28"/>
          <w:lang w:eastAsia="ru-RU"/>
        </w:rPr>
        <w:t xml:space="preserve"> года</w:t>
      </w:r>
      <w:r w:rsidRPr="00F37DAF">
        <w:rPr>
          <w:rFonts w:eastAsia="Times New Roman"/>
          <w:bCs/>
          <w:sz w:val="28"/>
          <w:szCs w:val="28"/>
          <w:lang w:eastAsia="ru-RU"/>
        </w:rPr>
        <w:t xml:space="preserve"> № 248-ФЗ </w:t>
      </w:r>
      <w:r w:rsidR="00B07609">
        <w:rPr>
          <w:rFonts w:eastAsia="Times New Roman"/>
          <w:bCs/>
          <w:sz w:val="28"/>
          <w:szCs w:val="28"/>
          <w:lang w:eastAsia="ru-RU"/>
        </w:rPr>
        <w:t>«</w:t>
      </w:r>
      <w:r w:rsidRPr="00F37DAF">
        <w:rPr>
          <w:rFonts w:eastAsia="Times New Roman"/>
          <w:bCs/>
          <w:sz w:val="28"/>
          <w:szCs w:val="28"/>
          <w:lang w:eastAsia="ru-RU"/>
        </w:rPr>
        <w:t>О государственном контроле (надзоре) и муниципальном контроле в Российской Федерации</w:t>
      </w:r>
      <w:r w:rsidR="00B07609">
        <w:rPr>
          <w:rFonts w:eastAsia="Times New Roman"/>
          <w:bCs/>
          <w:sz w:val="28"/>
          <w:szCs w:val="28"/>
          <w:lang w:eastAsia="ru-RU"/>
        </w:rPr>
        <w:t>»</w:t>
      </w:r>
      <w:r w:rsidRPr="00F37DAF">
        <w:rPr>
          <w:rFonts w:eastAsia="Times New Roman"/>
          <w:bCs/>
          <w:sz w:val="28"/>
          <w:szCs w:val="28"/>
          <w:lang w:eastAsia="ru-RU"/>
        </w:rPr>
        <w:t>, другими федеральными законами.</w:t>
      </w:r>
    </w:p>
    <w:p w:rsidR="00690D87" w:rsidRPr="00F37DAF" w:rsidRDefault="00690D87" w:rsidP="00690D87">
      <w:pPr>
        <w:pStyle w:val="ConsNormal0"/>
        <w:suppressAutoHyphens w:val="0"/>
        <w:ind w:firstLine="851"/>
        <w:jc w:val="both"/>
        <w:rPr>
          <w:rFonts w:ascii="Times New Roman" w:eastAsia="Times New Roman" w:hAnsi="Times New Roman" w:cs="Times New Roman"/>
          <w:bCs/>
          <w:kern w:val="0"/>
          <w:sz w:val="28"/>
          <w:szCs w:val="28"/>
          <w:lang w:eastAsia="ru-RU"/>
        </w:rPr>
      </w:pPr>
      <w:r w:rsidRPr="00F37DAF">
        <w:rPr>
          <w:rFonts w:ascii="Times New Roman" w:eastAsia="Times New Roman" w:hAnsi="Times New Roman" w:cs="Times New Roman"/>
          <w:bCs/>
          <w:kern w:val="0"/>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00D702CC" w:rsidRPr="00736B92">
        <w:rPr>
          <w:rFonts w:ascii="Times New Roman" w:hAnsi="Times New Roman" w:cs="Times New Roman"/>
          <w:sz w:val="28"/>
          <w:szCs w:val="28"/>
          <w:lang w:eastAsia="ru-RU"/>
        </w:rPr>
        <w:t>непосредственного обеспечения жизнедеятельности населения</w:t>
      </w:r>
      <w:r w:rsidRPr="00F37DAF">
        <w:rPr>
          <w:rFonts w:ascii="Times New Roman" w:eastAsia="Times New Roman" w:hAnsi="Times New Roman" w:cs="Times New Roman"/>
          <w:bCs/>
          <w:kern w:val="0"/>
          <w:sz w:val="28"/>
          <w:szCs w:val="28"/>
          <w:lang w:eastAsia="ru-RU"/>
        </w:rPr>
        <w:t xml:space="preserve"> </w:t>
      </w:r>
      <w:r w:rsidRPr="00F37DAF">
        <w:rPr>
          <w:rFonts w:ascii="Times New Roman" w:hAnsi="Times New Roman" w:cs="Times New Roman"/>
          <w:sz w:val="28"/>
          <w:szCs w:val="28"/>
        </w:rPr>
        <w:t xml:space="preserve">муниципального образования </w:t>
      </w:r>
      <w:r w:rsidR="00B07609">
        <w:rPr>
          <w:rFonts w:ascii="Times New Roman" w:eastAsia="Calibri" w:hAnsi="Times New Roman" w:cs="Times New Roman"/>
          <w:color w:val="000000"/>
          <w:kern w:val="0"/>
          <w:sz w:val="28"/>
          <w:szCs w:val="28"/>
          <w:lang w:eastAsia="ru-RU"/>
        </w:rPr>
        <w:t>Лабинский</w:t>
      </w:r>
      <w:r w:rsidRPr="00F37DAF">
        <w:rPr>
          <w:rFonts w:ascii="Times New Roman" w:eastAsia="Times New Roman" w:hAnsi="Times New Roman" w:cs="Times New Roman"/>
          <w:bCs/>
          <w:kern w:val="0"/>
          <w:sz w:val="28"/>
          <w:szCs w:val="28"/>
          <w:lang w:eastAsia="ru-RU"/>
        </w:rPr>
        <w:t xml:space="preserve"> </w:t>
      </w:r>
      <w:r w:rsidR="00DE0324">
        <w:rPr>
          <w:rFonts w:ascii="Times New Roman" w:eastAsia="Calibri" w:hAnsi="Times New Roman" w:cs="Times New Roman"/>
          <w:color w:val="000000"/>
          <w:kern w:val="0"/>
          <w:sz w:val="28"/>
          <w:szCs w:val="28"/>
          <w:lang w:eastAsia="ru-RU"/>
        </w:rPr>
        <w:t>район</w:t>
      </w:r>
      <w:r w:rsidR="00DE0324" w:rsidRPr="00F37DAF">
        <w:rPr>
          <w:rFonts w:ascii="Times New Roman" w:eastAsia="Times New Roman" w:hAnsi="Times New Roman" w:cs="Times New Roman"/>
          <w:bCs/>
          <w:kern w:val="0"/>
          <w:sz w:val="28"/>
          <w:szCs w:val="28"/>
          <w:lang w:eastAsia="ru-RU"/>
        </w:rPr>
        <w:t xml:space="preserve"> </w:t>
      </w:r>
      <w:r w:rsidRPr="00F37DAF">
        <w:rPr>
          <w:rFonts w:ascii="Times New Roman" w:eastAsia="Times New Roman" w:hAnsi="Times New Roman" w:cs="Times New Roman"/>
          <w:bCs/>
          <w:kern w:val="0"/>
          <w:sz w:val="28"/>
          <w:szCs w:val="28"/>
          <w:lang w:eastAsia="ru-RU"/>
        </w:rPr>
        <w:t xml:space="preserve">осуществляется в пределах установленного </w:t>
      </w:r>
      <w:r w:rsidRPr="00F37DAF">
        <w:rPr>
          <w:rFonts w:ascii="Times New Roman" w:eastAsia="Times New Roman" w:hAnsi="Times New Roman" w:cs="Times New Roman"/>
          <w:bCs/>
          <w:kern w:val="0"/>
          <w:sz w:val="28"/>
          <w:szCs w:val="28"/>
          <w:lang w:eastAsia="ru-RU"/>
        </w:rPr>
        <w:lastRenderedPageBreak/>
        <w:t xml:space="preserve">перечня </w:t>
      </w:r>
      <w:r w:rsidR="004961A7" w:rsidRPr="00736B92">
        <w:rPr>
          <w:rFonts w:ascii="Times New Roman" w:hAnsi="Times New Roman" w:cs="Times New Roman"/>
          <w:sz w:val="28"/>
          <w:szCs w:val="28"/>
          <w:lang w:eastAsia="ru-RU"/>
        </w:rPr>
        <w:t>непосредственного обеспечения жизнедеятельности населения</w:t>
      </w:r>
      <w:r w:rsidR="004961A7">
        <w:rPr>
          <w:rFonts w:ascii="Times New Roman" w:hAnsi="Times New Roman" w:cs="Times New Roman"/>
          <w:sz w:val="28"/>
          <w:szCs w:val="28"/>
        </w:rPr>
        <w:t xml:space="preserve"> </w:t>
      </w:r>
      <w:r w:rsidR="00DE0324">
        <w:rPr>
          <w:rFonts w:ascii="Times New Roman" w:hAnsi="Times New Roman" w:cs="Times New Roman"/>
          <w:sz w:val="28"/>
          <w:szCs w:val="28"/>
        </w:rPr>
        <w:t>муниципального образования</w:t>
      </w:r>
      <w:r w:rsidRPr="00F37DAF">
        <w:rPr>
          <w:rFonts w:ascii="Times New Roman" w:hAnsi="Times New Roman" w:cs="Times New Roman"/>
          <w:sz w:val="28"/>
          <w:szCs w:val="28"/>
        </w:rPr>
        <w:t xml:space="preserve"> </w:t>
      </w:r>
      <w:r w:rsidR="00B07609">
        <w:rPr>
          <w:rFonts w:ascii="Times New Roman" w:eastAsia="Calibri" w:hAnsi="Times New Roman" w:cs="Times New Roman"/>
          <w:color w:val="000000"/>
          <w:kern w:val="0"/>
          <w:sz w:val="28"/>
          <w:szCs w:val="28"/>
          <w:lang w:eastAsia="ru-RU"/>
        </w:rPr>
        <w:t>Лабинский</w:t>
      </w:r>
      <w:r w:rsidR="00DE0324" w:rsidRPr="00DE0324">
        <w:rPr>
          <w:rFonts w:ascii="Times New Roman" w:eastAsia="Calibri" w:hAnsi="Times New Roman" w:cs="Times New Roman"/>
          <w:color w:val="000000"/>
          <w:kern w:val="0"/>
          <w:sz w:val="28"/>
          <w:szCs w:val="28"/>
          <w:lang w:eastAsia="ru-RU"/>
        </w:rPr>
        <w:t xml:space="preserve"> </w:t>
      </w:r>
      <w:r w:rsidR="00DE0324">
        <w:rPr>
          <w:rFonts w:ascii="Times New Roman" w:eastAsia="Calibri" w:hAnsi="Times New Roman" w:cs="Times New Roman"/>
          <w:color w:val="000000"/>
          <w:kern w:val="0"/>
          <w:sz w:val="28"/>
          <w:szCs w:val="28"/>
          <w:lang w:eastAsia="ru-RU"/>
        </w:rPr>
        <w:t>район</w:t>
      </w:r>
      <w:r w:rsidRPr="00F37DAF">
        <w:rPr>
          <w:rFonts w:ascii="Times New Roman" w:eastAsia="Times New Roman" w:hAnsi="Times New Roman" w:cs="Times New Roman"/>
          <w:bCs/>
          <w:kern w:val="0"/>
          <w:sz w:val="28"/>
          <w:szCs w:val="28"/>
          <w:lang w:eastAsia="ru-RU"/>
        </w:rPr>
        <w:t>.</w:t>
      </w:r>
    </w:p>
    <w:p w:rsidR="00690D87" w:rsidRPr="00F37DAF" w:rsidRDefault="00690D87" w:rsidP="00690D87">
      <w:pPr>
        <w:pStyle w:val="ConsNormal0"/>
        <w:suppressAutoHyphens w:val="0"/>
        <w:ind w:firstLine="851"/>
        <w:jc w:val="both"/>
        <w:rPr>
          <w:rFonts w:ascii="Times New Roman" w:eastAsia="Times New Roman" w:hAnsi="Times New Roman" w:cs="Times New Roman"/>
          <w:bCs/>
          <w:kern w:val="0"/>
          <w:sz w:val="28"/>
          <w:szCs w:val="28"/>
          <w:lang w:eastAsia="ru-RU"/>
        </w:rPr>
      </w:pPr>
      <w:r w:rsidRPr="00F37DAF">
        <w:rPr>
          <w:rFonts w:ascii="Times New Roman" w:eastAsia="Times New Roman" w:hAnsi="Times New Roman" w:cs="Times New Roman"/>
          <w:bCs/>
          <w:kern w:val="0"/>
          <w:sz w:val="28"/>
          <w:szCs w:val="28"/>
          <w:lang w:eastAsia="ru-RU"/>
        </w:rPr>
        <w:t xml:space="preserve">Муниципальный контроль подлежит осуществлению при наличии в границах </w:t>
      </w:r>
      <w:r w:rsidRPr="00F37DAF">
        <w:rPr>
          <w:rFonts w:ascii="Times New Roman" w:hAnsi="Times New Roman" w:cs="Times New Roman"/>
          <w:sz w:val="28"/>
          <w:szCs w:val="28"/>
        </w:rPr>
        <w:t xml:space="preserve">муниципального образования </w:t>
      </w:r>
      <w:r w:rsidR="00B07609">
        <w:rPr>
          <w:rFonts w:ascii="Times New Roman" w:eastAsia="Calibri" w:hAnsi="Times New Roman" w:cs="Times New Roman"/>
          <w:color w:val="000000"/>
          <w:kern w:val="0"/>
          <w:sz w:val="28"/>
          <w:szCs w:val="28"/>
          <w:lang w:eastAsia="ru-RU"/>
        </w:rPr>
        <w:t>Лабинский</w:t>
      </w:r>
      <w:r w:rsidRPr="00F37DAF">
        <w:rPr>
          <w:rFonts w:ascii="Times New Roman" w:eastAsia="Calibri" w:hAnsi="Times New Roman" w:cs="Times New Roman"/>
          <w:sz w:val="28"/>
          <w:szCs w:val="28"/>
        </w:rPr>
        <w:t xml:space="preserve"> </w:t>
      </w:r>
      <w:r w:rsidR="00DE0324">
        <w:rPr>
          <w:rFonts w:ascii="Times New Roman" w:eastAsia="Calibri" w:hAnsi="Times New Roman" w:cs="Times New Roman"/>
          <w:color w:val="000000"/>
          <w:kern w:val="0"/>
          <w:sz w:val="28"/>
          <w:szCs w:val="28"/>
          <w:lang w:eastAsia="ru-RU"/>
        </w:rPr>
        <w:t>район</w:t>
      </w:r>
      <w:r w:rsidR="00DE0324" w:rsidRPr="00F37DAF">
        <w:rPr>
          <w:rFonts w:ascii="Times New Roman" w:eastAsia="Times New Roman" w:hAnsi="Times New Roman" w:cs="Times New Roman"/>
          <w:bCs/>
          <w:kern w:val="0"/>
          <w:sz w:val="28"/>
          <w:szCs w:val="28"/>
          <w:lang w:eastAsia="ru-RU"/>
        </w:rPr>
        <w:t xml:space="preserve"> </w:t>
      </w:r>
      <w:r w:rsidRPr="00F37DAF">
        <w:rPr>
          <w:rFonts w:ascii="Times New Roman" w:eastAsia="Times New Roman" w:hAnsi="Times New Roman" w:cs="Times New Roman"/>
          <w:bCs/>
          <w:kern w:val="0"/>
          <w:sz w:val="28"/>
          <w:szCs w:val="28"/>
          <w:lang w:eastAsia="ru-RU"/>
        </w:rPr>
        <w:t>объектов соответствующего вида контроля.</w:t>
      </w:r>
    </w:p>
    <w:p w:rsidR="00690D87" w:rsidRPr="00934C67" w:rsidRDefault="00690D87" w:rsidP="00690D87">
      <w:pPr>
        <w:autoSpaceDE w:val="0"/>
        <w:autoSpaceDN w:val="0"/>
        <w:adjustRightInd w:val="0"/>
        <w:ind w:firstLine="851"/>
        <w:jc w:val="both"/>
        <w:rPr>
          <w:i/>
          <w:caps/>
          <w:sz w:val="28"/>
          <w:szCs w:val="28"/>
        </w:rPr>
      </w:pPr>
      <w:r w:rsidRPr="00F37DAF">
        <w:rPr>
          <w:rFonts w:eastAsia="Calibri"/>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690D87" w:rsidRDefault="00690D87" w:rsidP="00690D87">
      <w:pPr>
        <w:rPr>
          <w:caps/>
          <w:sz w:val="28"/>
          <w:szCs w:val="28"/>
        </w:rPr>
      </w:pPr>
    </w:p>
    <w:p w:rsidR="00690D87" w:rsidRPr="00E6414F" w:rsidRDefault="001C22C7" w:rsidP="00690D87">
      <w:pPr>
        <w:autoSpaceDE w:val="0"/>
        <w:autoSpaceDN w:val="0"/>
        <w:adjustRightInd w:val="0"/>
        <w:ind w:firstLine="851"/>
        <w:jc w:val="both"/>
        <w:outlineLvl w:val="0"/>
        <w:rPr>
          <w:b/>
          <w:bCs/>
          <w:sz w:val="28"/>
          <w:szCs w:val="28"/>
        </w:rPr>
      </w:pPr>
      <w:r>
        <w:rPr>
          <w:b/>
          <w:bCs/>
          <w:sz w:val="28"/>
          <w:szCs w:val="28"/>
        </w:rPr>
        <w:t>Статья 41</w:t>
      </w:r>
      <w:r w:rsidR="00690D87" w:rsidRPr="00E6414F">
        <w:rPr>
          <w:b/>
          <w:bCs/>
          <w:sz w:val="28"/>
          <w:szCs w:val="28"/>
        </w:rPr>
        <w:t>. Контроль и надзор за деятельностью органов местного самоуправления и должностных лиц местного самоуправления</w:t>
      </w:r>
    </w:p>
    <w:p w:rsidR="00690D87" w:rsidRPr="00DE3C4F" w:rsidRDefault="00690D87" w:rsidP="00690D87">
      <w:pPr>
        <w:autoSpaceDE w:val="0"/>
        <w:autoSpaceDN w:val="0"/>
        <w:adjustRightInd w:val="0"/>
        <w:ind w:firstLine="851"/>
        <w:jc w:val="both"/>
        <w:rPr>
          <w:bCs/>
          <w:color w:val="000000" w:themeColor="text1"/>
          <w:sz w:val="28"/>
          <w:szCs w:val="28"/>
        </w:rPr>
      </w:pPr>
      <w:r w:rsidRPr="00E6414F">
        <w:rPr>
          <w:bCs/>
          <w:sz w:val="28"/>
          <w:szCs w:val="28"/>
        </w:rPr>
        <w:t xml:space="preserve">1. Надзор за исполнением органами местного самоуправления и </w:t>
      </w:r>
      <w:r w:rsidRPr="00E6414F">
        <w:rPr>
          <w:bCs/>
          <w:color w:val="000000" w:themeColor="text1"/>
          <w:sz w:val="28"/>
          <w:szCs w:val="28"/>
        </w:rPr>
        <w:t>должностными лицами местного самоуправления Конституции Российской</w:t>
      </w:r>
      <w:r w:rsidRPr="00DE3C4F">
        <w:rPr>
          <w:bCs/>
          <w:color w:val="000000" w:themeColor="text1"/>
          <w:sz w:val="28"/>
          <w:szCs w:val="28"/>
        </w:rPr>
        <w:t xml:space="preserve"> Федерации, федеральных конституционных законов, федеральных законов, Устава Краснодарского края, законов Краснодарского края, Устава муниципального образования </w:t>
      </w:r>
      <w:r w:rsidR="00F56A38">
        <w:rPr>
          <w:rFonts w:eastAsia="Calibri"/>
          <w:color w:val="000000"/>
          <w:kern w:val="0"/>
          <w:sz w:val="28"/>
          <w:szCs w:val="28"/>
          <w:lang w:eastAsia="ru-RU"/>
        </w:rPr>
        <w:t>Лабинский</w:t>
      </w:r>
      <w:r w:rsidR="00DE0324" w:rsidRPr="00DE0324">
        <w:rPr>
          <w:rFonts w:eastAsia="Calibri"/>
          <w:color w:val="000000"/>
          <w:kern w:val="0"/>
          <w:sz w:val="28"/>
          <w:szCs w:val="28"/>
          <w:lang w:eastAsia="ru-RU"/>
        </w:rPr>
        <w:t xml:space="preserve"> </w:t>
      </w:r>
      <w:r w:rsidR="00DE0324">
        <w:rPr>
          <w:rFonts w:eastAsia="Calibri"/>
          <w:color w:val="000000"/>
          <w:kern w:val="0"/>
          <w:sz w:val="28"/>
          <w:szCs w:val="28"/>
          <w:lang w:eastAsia="ru-RU"/>
        </w:rPr>
        <w:t>район</w:t>
      </w:r>
      <w:r w:rsidRPr="00DE3C4F">
        <w:rPr>
          <w:bCs/>
          <w:color w:val="000000" w:themeColor="text1"/>
          <w:sz w:val="28"/>
          <w:szCs w:val="28"/>
        </w:rPr>
        <w:t>, муниципальных правовых актов осуществляют органы прокуратуры Российской Федерации.</w:t>
      </w:r>
    </w:p>
    <w:p w:rsidR="00690D87" w:rsidRPr="00F37DAF" w:rsidRDefault="00690D87" w:rsidP="00690D87">
      <w:pPr>
        <w:autoSpaceDE w:val="0"/>
        <w:autoSpaceDN w:val="0"/>
        <w:adjustRightInd w:val="0"/>
        <w:ind w:firstLine="851"/>
        <w:jc w:val="both"/>
        <w:rPr>
          <w:bCs/>
          <w:sz w:val="28"/>
          <w:szCs w:val="28"/>
        </w:rPr>
      </w:pPr>
      <w:r w:rsidRPr="00DE3C4F">
        <w:rPr>
          <w:bCs/>
          <w:color w:val="000000" w:themeColor="text1"/>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00F56A38">
        <w:rPr>
          <w:rFonts w:eastAsia="Calibri"/>
          <w:color w:val="000000"/>
          <w:kern w:val="0"/>
          <w:sz w:val="28"/>
          <w:szCs w:val="28"/>
          <w:lang w:eastAsia="ru-RU"/>
        </w:rPr>
        <w:t>Лабинский</w:t>
      </w:r>
      <w:r w:rsidR="00DE0324" w:rsidRPr="00DE0324">
        <w:rPr>
          <w:rFonts w:eastAsia="Calibri"/>
          <w:color w:val="000000"/>
          <w:kern w:val="0"/>
          <w:sz w:val="28"/>
          <w:szCs w:val="28"/>
          <w:lang w:eastAsia="ru-RU"/>
        </w:rPr>
        <w:t xml:space="preserve"> </w:t>
      </w:r>
      <w:r w:rsidR="00DE0324">
        <w:rPr>
          <w:rFonts w:eastAsia="Calibri"/>
          <w:color w:val="000000"/>
          <w:kern w:val="0"/>
          <w:sz w:val="28"/>
          <w:szCs w:val="28"/>
          <w:lang w:eastAsia="ru-RU"/>
        </w:rPr>
        <w:t>район</w:t>
      </w:r>
      <w:r w:rsidRPr="00DE3C4F">
        <w:rPr>
          <w:bCs/>
          <w:color w:val="000000" w:themeColor="text1"/>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004961A7" w:rsidRPr="00736B92">
        <w:rPr>
          <w:sz w:val="28"/>
          <w:szCs w:val="28"/>
          <w:lang w:eastAsia="ru-RU"/>
        </w:rPr>
        <w:t>непосредственного обеспечения жизнедеятельности населения</w:t>
      </w:r>
      <w:r w:rsidRPr="00DE3C4F">
        <w:rPr>
          <w:bCs/>
          <w:color w:val="000000" w:themeColor="text1"/>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F37DAF">
        <w:rPr>
          <w:bCs/>
          <w:sz w:val="28"/>
          <w:szCs w:val="28"/>
        </w:rPr>
        <w:t xml:space="preserve">актов Российской Федерации, </w:t>
      </w:r>
      <w:r>
        <w:rPr>
          <w:bCs/>
          <w:sz w:val="28"/>
          <w:szCs w:val="28"/>
        </w:rPr>
        <w:t>Устава Краснодарского края</w:t>
      </w:r>
      <w:r w:rsidRPr="00F37DAF">
        <w:rPr>
          <w:bCs/>
          <w:sz w:val="28"/>
          <w:szCs w:val="28"/>
        </w:rPr>
        <w:t xml:space="preserve">, законов и иных нормативных правовых актов </w:t>
      </w:r>
      <w:r>
        <w:rPr>
          <w:bCs/>
          <w:sz w:val="28"/>
          <w:szCs w:val="28"/>
        </w:rPr>
        <w:t>Краснодарского края</w:t>
      </w:r>
      <w:r w:rsidRPr="00F37DAF">
        <w:rPr>
          <w:bCs/>
          <w:sz w:val="28"/>
          <w:szCs w:val="28"/>
        </w:rPr>
        <w:t xml:space="preserve">, </w:t>
      </w:r>
      <w:r>
        <w:rPr>
          <w:bCs/>
          <w:sz w:val="28"/>
          <w:szCs w:val="28"/>
        </w:rPr>
        <w:t xml:space="preserve">Устава муниципального образования </w:t>
      </w:r>
      <w:r w:rsidR="00F56A38">
        <w:rPr>
          <w:rFonts w:eastAsia="Calibri"/>
          <w:color w:val="000000"/>
          <w:kern w:val="0"/>
          <w:sz w:val="28"/>
          <w:szCs w:val="28"/>
          <w:lang w:eastAsia="ru-RU"/>
        </w:rPr>
        <w:t>Лабинский</w:t>
      </w:r>
      <w:r w:rsidR="00DE0324" w:rsidRPr="00DE0324">
        <w:rPr>
          <w:rFonts w:eastAsia="Calibri"/>
          <w:color w:val="000000"/>
          <w:kern w:val="0"/>
          <w:sz w:val="28"/>
          <w:szCs w:val="28"/>
          <w:lang w:eastAsia="ru-RU"/>
        </w:rPr>
        <w:t xml:space="preserve"> </w:t>
      </w:r>
      <w:r w:rsidR="00DE0324">
        <w:rPr>
          <w:rFonts w:eastAsia="Calibri"/>
          <w:color w:val="000000"/>
          <w:kern w:val="0"/>
          <w:sz w:val="28"/>
          <w:szCs w:val="28"/>
          <w:lang w:eastAsia="ru-RU"/>
        </w:rPr>
        <w:t>район</w:t>
      </w:r>
      <w:r w:rsidRPr="00F37DAF">
        <w:rPr>
          <w:bCs/>
          <w:sz w:val="28"/>
          <w:szCs w:val="28"/>
        </w:rPr>
        <w:t>.</w:t>
      </w:r>
    </w:p>
    <w:p w:rsidR="00690D87" w:rsidRDefault="00690D87" w:rsidP="00690D87">
      <w:pPr>
        <w:autoSpaceDE w:val="0"/>
        <w:autoSpaceDN w:val="0"/>
        <w:adjustRightInd w:val="0"/>
        <w:ind w:firstLine="851"/>
        <w:jc w:val="both"/>
        <w:rPr>
          <w:sz w:val="28"/>
          <w:szCs w:val="28"/>
        </w:rPr>
      </w:pPr>
      <w:r>
        <w:rPr>
          <w:sz w:val="28"/>
          <w:szCs w:val="28"/>
        </w:rPr>
        <w:t xml:space="preserve">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w:t>
      </w:r>
      <w:r>
        <w:rPr>
          <w:sz w:val="28"/>
          <w:szCs w:val="28"/>
        </w:rPr>
        <w:lastRenderedPageBreak/>
        <w:t>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690D87" w:rsidRPr="00F37DAF" w:rsidRDefault="00690D87" w:rsidP="00690D87">
      <w:pPr>
        <w:autoSpaceDE w:val="0"/>
        <w:autoSpaceDN w:val="0"/>
        <w:adjustRightInd w:val="0"/>
        <w:ind w:firstLine="851"/>
        <w:jc w:val="both"/>
        <w:rPr>
          <w:bCs/>
          <w:sz w:val="28"/>
          <w:szCs w:val="28"/>
        </w:rPr>
      </w:pPr>
      <w:bookmarkStart w:id="16" w:name="Par9"/>
      <w:bookmarkEnd w:id="16"/>
      <w:r>
        <w:rPr>
          <w:bCs/>
          <w:sz w:val="28"/>
          <w:szCs w:val="28"/>
        </w:rPr>
        <w:t>4</w:t>
      </w:r>
      <w:r w:rsidRPr="00F37DAF">
        <w:rPr>
          <w:bCs/>
          <w:sz w:val="28"/>
          <w:szCs w:val="28"/>
        </w:rPr>
        <w:t xml:space="preserve">.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w:t>
      </w:r>
      <w:r>
        <w:rPr>
          <w:bCs/>
          <w:sz w:val="28"/>
          <w:szCs w:val="28"/>
        </w:rPr>
        <w:t>Краснодарского края</w:t>
      </w:r>
      <w:r w:rsidRPr="00F37DAF">
        <w:rPr>
          <w:bCs/>
          <w:sz w:val="28"/>
          <w:szCs w:val="28"/>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90D87" w:rsidRPr="00F37DAF" w:rsidRDefault="00690D87" w:rsidP="00690D87">
      <w:pPr>
        <w:autoSpaceDE w:val="0"/>
        <w:autoSpaceDN w:val="0"/>
        <w:adjustRightInd w:val="0"/>
        <w:ind w:firstLine="851"/>
        <w:jc w:val="both"/>
        <w:rPr>
          <w:bCs/>
          <w:sz w:val="28"/>
          <w:szCs w:val="28"/>
        </w:rPr>
      </w:pPr>
      <w:r w:rsidRPr="00F37DAF">
        <w:rPr>
          <w:bCs/>
          <w:sz w:val="28"/>
          <w:szCs w:val="28"/>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w:t>
      </w:r>
      <w:r>
        <w:rPr>
          <w:bCs/>
          <w:sz w:val="28"/>
          <w:szCs w:val="28"/>
        </w:rPr>
        <w:t>Краснодарского края</w:t>
      </w:r>
      <w:r w:rsidRPr="00F37DAF">
        <w:rPr>
          <w:bCs/>
          <w:sz w:val="28"/>
          <w:szCs w:val="28"/>
        </w:rPr>
        <w:t xml:space="preserve">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690D87" w:rsidRPr="001412BF" w:rsidRDefault="00690D87" w:rsidP="00631212">
      <w:pPr>
        <w:pStyle w:val="ConsNormal0"/>
        <w:ind w:firstLine="851"/>
        <w:jc w:val="both"/>
        <w:rPr>
          <w:rFonts w:ascii="Times New Roman" w:hAnsi="Times New Roman"/>
          <w:sz w:val="28"/>
          <w:szCs w:val="28"/>
        </w:rPr>
      </w:pPr>
    </w:p>
    <w:p w:rsidR="006A2056" w:rsidRPr="006A2670" w:rsidRDefault="006A2056" w:rsidP="006A2670">
      <w:pPr>
        <w:pStyle w:val="9"/>
        <w:keepNext w:val="0"/>
        <w:tabs>
          <w:tab w:val="clear" w:pos="1584"/>
        </w:tabs>
        <w:ind w:left="0" w:firstLine="0"/>
        <w:jc w:val="center"/>
        <w:rPr>
          <w:caps/>
          <w:sz w:val="28"/>
          <w:szCs w:val="28"/>
        </w:rPr>
      </w:pPr>
      <w:r w:rsidRPr="006A2670">
        <w:rPr>
          <w:caps/>
          <w:sz w:val="28"/>
          <w:szCs w:val="28"/>
        </w:rPr>
        <w:t>ГЛАВА 5. ФОРМЫ НЕПОСРЕДСТВЕННОГО ОСУЩЕСТВЛЕНИЯ</w:t>
      </w:r>
    </w:p>
    <w:p w:rsidR="006A2056" w:rsidRPr="006A2670" w:rsidRDefault="006A2056" w:rsidP="006A2670">
      <w:pPr>
        <w:pStyle w:val="9"/>
        <w:keepNext w:val="0"/>
        <w:tabs>
          <w:tab w:val="clear" w:pos="1584"/>
        </w:tabs>
        <w:ind w:left="0" w:firstLine="0"/>
        <w:jc w:val="center"/>
        <w:rPr>
          <w:caps/>
          <w:sz w:val="28"/>
          <w:szCs w:val="28"/>
        </w:rPr>
      </w:pPr>
      <w:r w:rsidRPr="006A2670">
        <w:rPr>
          <w:caps/>
          <w:sz w:val="28"/>
          <w:szCs w:val="28"/>
        </w:rPr>
        <w:t>НАСЕЛЕНИЕМ местноГО самоуправлениЯ и УчастиЯ насел</w:t>
      </w:r>
      <w:r w:rsidR="00882E36">
        <w:rPr>
          <w:caps/>
          <w:sz w:val="28"/>
          <w:szCs w:val="28"/>
        </w:rPr>
        <w:t>ения МУНИЦИПАЛЬНОГО ОБРАЗОВАНИЯ</w:t>
      </w:r>
      <w:r w:rsidRPr="006A2670">
        <w:rPr>
          <w:caps/>
          <w:sz w:val="28"/>
          <w:szCs w:val="28"/>
        </w:rPr>
        <w:t xml:space="preserve"> </w:t>
      </w:r>
      <w:r w:rsidR="00507FB9">
        <w:rPr>
          <w:rFonts w:eastAsia="Calibri"/>
          <w:color w:val="000000"/>
          <w:kern w:val="0"/>
          <w:sz w:val="28"/>
          <w:szCs w:val="28"/>
          <w:lang w:eastAsia="ru-RU"/>
        </w:rPr>
        <w:t>ЛАБИНСКИЙ</w:t>
      </w:r>
      <w:r w:rsidR="006A4C82">
        <w:rPr>
          <w:rFonts w:eastAsia="Calibri"/>
          <w:color w:val="000000"/>
          <w:kern w:val="0"/>
          <w:sz w:val="28"/>
          <w:szCs w:val="28"/>
          <w:lang w:eastAsia="ru-RU"/>
        </w:rPr>
        <w:t xml:space="preserve"> МУНИЦИПАЛЬНЫЙ </w:t>
      </w:r>
      <w:r w:rsidR="00882E36">
        <w:rPr>
          <w:caps/>
          <w:sz w:val="28"/>
          <w:szCs w:val="28"/>
        </w:rPr>
        <w:t>РАЙОН</w:t>
      </w:r>
      <w:r w:rsidR="006A4C82">
        <w:rPr>
          <w:caps/>
          <w:sz w:val="28"/>
          <w:szCs w:val="28"/>
        </w:rPr>
        <w:t xml:space="preserve"> КРАСНОДАРСКОГО КРАЯ</w:t>
      </w:r>
    </w:p>
    <w:p w:rsidR="006A2056" w:rsidRPr="006A2670" w:rsidRDefault="006A2056" w:rsidP="006A2670">
      <w:pPr>
        <w:pStyle w:val="9"/>
        <w:keepNext w:val="0"/>
        <w:tabs>
          <w:tab w:val="clear" w:pos="1584"/>
        </w:tabs>
        <w:ind w:left="0" w:firstLine="0"/>
        <w:jc w:val="center"/>
        <w:rPr>
          <w:caps/>
          <w:sz w:val="28"/>
          <w:szCs w:val="28"/>
        </w:rPr>
      </w:pPr>
      <w:r w:rsidRPr="006A2670">
        <w:rPr>
          <w:caps/>
          <w:sz w:val="28"/>
          <w:szCs w:val="28"/>
        </w:rPr>
        <w:t>в осуществлении местного самоуправления</w:t>
      </w:r>
    </w:p>
    <w:p w:rsidR="006A2056" w:rsidRPr="00F37DAF" w:rsidRDefault="006A2056" w:rsidP="006A2056">
      <w:pPr>
        <w:pStyle w:val="2"/>
        <w:keepNext w:val="0"/>
        <w:suppressAutoHyphens w:val="0"/>
        <w:spacing w:before="0" w:after="0"/>
        <w:ind w:firstLine="900"/>
        <w:jc w:val="center"/>
        <w:rPr>
          <w:rFonts w:ascii="Times New Roman" w:hAnsi="Times New Roman"/>
          <w:i/>
        </w:rPr>
      </w:pPr>
    </w:p>
    <w:p w:rsidR="006A2056" w:rsidRPr="00F37DAF" w:rsidRDefault="001C22C7" w:rsidP="006A2056">
      <w:pPr>
        <w:autoSpaceDE w:val="0"/>
        <w:autoSpaceDN w:val="0"/>
        <w:adjustRightInd w:val="0"/>
        <w:ind w:firstLine="851"/>
        <w:jc w:val="both"/>
        <w:outlineLvl w:val="0"/>
        <w:rPr>
          <w:rFonts w:eastAsia="Calibri"/>
          <w:b/>
          <w:bCs/>
          <w:sz w:val="28"/>
          <w:szCs w:val="28"/>
          <w:lang w:eastAsia="ru-RU"/>
        </w:rPr>
      </w:pPr>
      <w:r>
        <w:rPr>
          <w:rFonts w:eastAsia="Calibri"/>
          <w:b/>
          <w:bCs/>
          <w:sz w:val="28"/>
          <w:szCs w:val="28"/>
          <w:lang w:eastAsia="ru-RU"/>
        </w:rPr>
        <w:t>Статья 42</w:t>
      </w:r>
      <w:r w:rsidR="006A2056" w:rsidRPr="00F37DAF">
        <w:rPr>
          <w:rFonts w:eastAsia="Calibri"/>
          <w:b/>
          <w:bCs/>
          <w:sz w:val="28"/>
          <w:szCs w:val="28"/>
          <w:lang w:eastAsia="ru-RU"/>
        </w:rPr>
        <w:t>.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A2056" w:rsidRPr="00F37DAF" w:rsidRDefault="006A2056" w:rsidP="006A2056">
      <w:pPr>
        <w:ind w:firstLine="851"/>
        <w:jc w:val="both"/>
        <w:rPr>
          <w:rFonts w:eastAsia="Calibri"/>
          <w:sz w:val="28"/>
          <w:szCs w:val="28"/>
          <w:lang w:eastAsia="ru-RU"/>
        </w:rPr>
      </w:pPr>
      <w:r w:rsidRPr="00F37DAF">
        <w:rPr>
          <w:rFonts w:eastAsia="Calibri"/>
          <w:sz w:val="28"/>
          <w:szCs w:val="28"/>
          <w:lang w:eastAsia="ru-RU"/>
        </w:rPr>
        <w:t xml:space="preserve">2. Органы публичной власти в соответствии с Федеральным законом </w:t>
      </w:r>
      <w:r w:rsidRPr="00F37DAF">
        <w:rPr>
          <w:color w:val="000000"/>
          <w:sz w:val="28"/>
          <w:szCs w:val="28"/>
        </w:rPr>
        <w:t>от 20</w:t>
      </w:r>
      <w:r w:rsidR="00507FB9">
        <w:rPr>
          <w:color w:val="000000"/>
          <w:sz w:val="28"/>
          <w:szCs w:val="28"/>
        </w:rPr>
        <w:t xml:space="preserve"> марта </w:t>
      </w:r>
      <w:r w:rsidRPr="00F37DAF">
        <w:rPr>
          <w:color w:val="000000"/>
          <w:sz w:val="28"/>
          <w:szCs w:val="28"/>
        </w:rPr>
        <w:t>2025</w:t>
      </w:r>
      <w:r w:rsidR="00507FB9">
        <w:rPr>
          <w:color w:val="000000"/>
          <w:sz w:val="28"/>
          <w:szCs w:val="28"/>
        </w:rPr>
        <w:t xml:space="preserve"> года № </w:t>
      </w:r>
      <w:r w:rsidRPr="00F37DAF">
        <w:rPr>
          <w:color w:val="000000"/>
          <w:sz w:val="28"/>
          <w:szCs w:val="28"/>
        </w:rPr>
        <w:t xml:space="preserve">33-ФЗ </w:t>
      </w:r>
      <w:r w:rsidR="00507FB9">
        <w:rPr>
          <w:color w:val="000000"/>
          <w:sz w:val="28"/>
          <w:szCs w:val="28"/>
        </w:rPr>
        <w:t>«</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F37DAF">
        <w:rPr>
          <w:rFonts w:eastAsia="Calibri"/>
          <w:sz w:val="28"/>
          <w:szCs w:val="28"/>
          <w:lang w:eastAsia="ru-RU"/>
        </w:rPr>
        <w:t xml:space="preserve">, другими федеральными законами обеспечивают установленные </w:t>
      </w:r>
      <w:r w:rsidRPr="00F37DAF">
        <w:rPr>
          <w:rFonts w:eastAsia="Calibri"/>
          <w:color w:val="000000"/>
          <w:sz w:val="28"/>
          <w:szCs w:val="28"/>
          <w:lang w:eastAsia="ru-RU"/>
        </w:rPr>
        <w:t>Конституцией</w:t>
      </w:r>
      <w:r w:rsidRPr="00F37DAF">
        <w:rPr>
          <w:rFonts w:eastAsia="Calibri"/>
          <w:sz w:val="28"/>
          <w:szCs w:val="28"/>
          <w:lang w:eastAsia="ru-RU"/>
        </w:rPr>
        <w:t xml:space="preserve"> Российской Федерации и Федеральным законом</w:t>
      </w:r>
      <w:r w:rsidRPr="00F37DAF">
        <w:rPr>
          <w:color w:val="000000"/>
          <w:sz w:val="28"/>
          <w:szCs w:val="28"/>
        </w:rPr>
        <w:t xml:space="preserve"> от 20</w:t>
      </w:r>
      <w:r w:rsidR="00507FB9">
        <w:rPr>
          <w:color w:val="000000"/>
          <w:sz w:val="28"/>
          <w:szCs w:val="28"/>
        </w:rPr>
        <w:t xml:space="preserve"> марта </w:t>
      </w:r>
      <w:r w:rsidRPr="00F37DAF">
        <w:rPr>
          <w:color w:val="000000"/>
          <w:sz w:val="28"/>
          <w:szCs w:val="28"/>
        </w:rPr>
        <w:t>2025</w:t>
      </w:r>
      <w:r w:rsidR="00507FB9">
        <w:rPr>
          <w:color w:val="000000"/>
          <w:sz w:val="28"/>
          <w:szCs w:val="28"/>
        </w:rPr>
        <w:t xml:space="preserve"> года № 33-ФЗ «</w:t>
      </w:r>
      <w:r w:rsidRPr="00F37DAF">
        <w:rPr>
          <w:rFonts w:eastAsia="Calibri"/>
          <w:color w:val="000000"/>
          <w:sz w:val="28"/>
          <w:szCs w:val="28"/>
          <w:lang w:eastAsia="ru-RU"/>
        </w:rPr>
        <w:t xml:space="preserve">Об общих принципах организации местного самоуправления в </w:t>
      </w:r>
      <w:r w:rsidR="00507FB9">
        <w:rPr>
          <w:rFonts w:eastAsia="Calibri"/>
          <w:color w:val="000000"/>
          <w:sz w:val="28"/>
          <w:szCs w:val="28"/>
          <w:lang w:eastAsia="ru-RU"/>
        </w:rPr>
        <w:t>единой системе публичной власти»</w:t>
      </w:r>
      <w:r w:rsidRPr="00F37DAF">
        <w:rPr>
          <w:rFonts w:eastAsia="Calibri"/>
          <w:sz w:val="28"/>
          <w:szCs w:val="28"/>
          <w:lang w:eastAsia="ru-RU"/>
        </w:rPr>
        <w:t xml:space="preserve"> права граждан на осуществление местного самоуправления.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lastRenderedPageBreak/>
        <w:t xml:space="preserve">3. </w:t>
      </w:r>
      <w:r>
        <w:rPr>
          <w:rFonts w:eastAsia="Calibri"/>
          <w:sz w:val="28"/>
          <w:szCs w:val="28"/>
          <w:lang w:eastAsia="ru-RU"/>
        </w:rPr>
        <w:t xml:space="preserve">Формы </w:t>
      </w:r>
      <w:r w:rsidRPr="00F37DAF">
        <w:rPr>
          <w:rFonts w:eastAsia="Calibri"/>
          <w:sz w:val="28"/>
          <w:szCs w:val="28"/>
          <w:lang w:eastAsia="ru-RU"/>
        </w:rPr>
        <w:t xml:space="preserve">непосредственного осуществления населением местного самоуправления </w:t>
      </w:r>
      <w:r>
        <w:rPr>
          <w:rFonts w:eastAsia="Calibri"/>
          <w:sz w:val="28"/>
          <w:szCs w:val="28"/>
          <w:lang w:eastAsia="ru-RU"/>
        </w:rPr>
        <w:t xml:space="preserve">и </w:t>
      </w:r>
      <w:r w:rsidRPr="00F37DAF">
        <w:rPr>
          <w:rFonts w:eastAsia="Calibri"/>
          <w:sz w:val="28"/>
          <w:szCs w:val="28"/>
          <w:lang w:eastAsia="ru-RU"/>
        </w:rPr>
        <w:t xml:space="preserve">участия населения в осуществлении местного самоуправления </w:t>
      </w:r>
      <w:r>
        <w:rPr>
          <w:rFonts w:eastAsia="Calibri"/>
          <w:sz w:val="28"/>
          <w:szCs w:val="28"/>
          <w:lang w:eastAsia="ru-RU"/>
        </w:rPr>
        <w:t xml:space="preserve">определены </w:t>
      </w:r>
      <w:r w:rsidRPr="00F37DAF">
        <w:rPr>
          <w:rFonts w:eastAsia="Calibri"/>
          <w:sz w:val="28"/>
          <w:szCs w:val="28"/>
          <w:lang w:eastAsia="ru-RU"/>
        </w:rPr>
        <w:t>Федеральным законом</w:t>
      </w:r>
      <w:r w:rsidRPr="00F37DAF">
        <w:rPr>
          <w:color w:val="000000"/>
          <w:sz w:val="28"/>
          <w:szCs w:val="28"/>
        </w:rPr>
        <w:t xml:space="preserve"> от 20</w:t>
      </w:r>
      <w:r w:rsidR="00507FB9">
        <w:rPr>
          <w:color w:val="000000"/>
          <w:sz w:val="28"/>
          <w:szCs w:val="28"/>
        </w:rPr>
        <w:t xml:space="preserve"> марта </w:t>
      </w:r>
      <w:r w:rsidRPr="00F37DAF">
        <w:rPr>
          <w:color w:val="000000"/>
          <w:sz w:val="28"/>
          <w:szCs w:val="28"/>
        </w:rPr>
        <w:t>2025</w:t>
      </w:r>
      <w:r w:rsidR="00507FB9">
        <w:rPr>
          <w:color w:val="000000"/>
          <w:sz w:val="28"/>
          <w:szCs w:val="28"/>
        </w:rPr>
        <w:t xml:space="preserve"> года</w:t>
      </w:r>
      <w:r w:rsidRPr="00F37DAF">
        <w:rPr>
          <w:color w:val="000000"/>
          <w:sz w:val="28"/>
          <w:szCs w:val="28"/>
        </w:rPr>
        <w:t xml:space="preserve"> </w:t>
      </w:r>
      <w:r w:rsidR="00507FB9">
        <w:rPr>
          <w:color w:val="000000"/>
          <w:sz w:val="28"/>
          <w:szCs w:val="28"/>
        </w:rPr>
        <w:t xml:space="preserve">           </w:t>
      </w:r>
      <w:r w:rsidRPr="00F37DAF">
        <w:rPr>
          <w:color w:val="000000"/>
          <w:sz w:val="28"/>
          <w:szCs w:val="28"/>
        </w:rPr>
        <w:t>№</w:t>
      </w:r>
      <w:r w:rsidR="00507FB9">
        <w:rPr>
          <w:color w:val="000000"/>
          <w:sz w:val="28"/>
          <w:szCs w:val="28"/>
        </w:rPr>
        <w:t xml:space="preserve"> 33-ФЗ «</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507FB9">
        <w:rPr>
          <w:rFonts w:eastAsia="Calibri"/>
          <w:color w:val="000000"/>
          <w:sz w:val="28"/>
          <w:szCs w:val="28"/>
          <w:lang w:eastAsia="ru-RU"/>
        </w:rPr>
        <w:t>»</w:t>
      </w:r>
      <w:r w:rsidRPr="00F37DAF">
        <w:rPr>
          <w:rFonts w:eastAsia="Calibri"/>
          <w:sz w:val="28"/>
          <w:szCs w:val="28"/>
          <w:lang w:eastAsia="ru-RU"/>
        </w:rPr>
        <w:t>.</w:t>
      </w:r>
    </w:p>
    <w:p w:rsidR="006A2056" w:rsidRPr="00F37DAF" w:rsidRDefault="006A2056" w:rsidP="006A2056">
      <w:pPr>
        <w:autoSpaceDE w:val="0"/>
        <w:autoSpaceDN w:val="0"/>
        <w:adjustRightInd w:val="0"/>
        <w:ind w:firstLine="851"/>
        <w:jc w:val="both"/>
        <w:rPr>
          <w:rFonts w:eastAsia="Calibri"/>
          <w:color w:val="000000"/>
          <w:sz w:val="28"/>
          <w:szCs w:val="28"/>
          <w:lang w:eastAsia="ru-RU"/>
        </w:rPr>
      </w:pPr>
      <w:r>
        <w:rPr>
          <w:rFonts w:eastAsia="Calibri"/>
          <w:sz w:val="28"/>
          <w:szCs w:val="28"/>
          <w:lang w:eastAsia="ru-RU"/>
        </w:rPr>
        <w:t>4</w:t>
      </w:r>
      <w:r w:rsidRPr="00F37DAF">
        <w:rPr>
          <w:rFonts w:eastAsia="Calibri"/>
          <w:sz w:val="28"/>
          <w:szCs w:val="28"/>
          <w:lang w:eastAsia="ru-RU"/>
        </w:rPr>
        <w:t>. Наряду с предусмотренными Федеральным законом</w:t>
      </w:r>
      <w:r w:rsidRPr="00F37DAF">
        <w:rPr>
          <w:color w:val="000000"/>
          <w:sz w:val="28"/>
          <w:szCs w:val="28"/>
        </w:rPr>
        <w:t xml:space="preserve"> от 20</w:t>
      </w:r>
      <w:r w:rsidR="00507FB9">
        <w:rPr>
          <w:color w:val="000000"/>
          <w:sz w:val="28"/>
          <w:szCs w:val="28"/>
        </w:rPr>
        <w:t xml:space="preserve"> марта </w:t>
      </w:r>
      <w:r w:rsidRPr="00F37DAF">
        <w:rPr>
          <w:color w:val="000000"/>
          <w:sz w:val="28"/>
          <w:szCs w:val="28"/>
        </w:rPr>
        <w:t>2025</w:t>
      </w:r>
      <w:r w:rsidR="00507FB9">
        <w:rPr>
          <w:color w:val="000000"/>
          <w:sz w:val="28"/>
          <w:szCs w:val="28"/>
        </w:rPr>
        <w:t xml:space="preserve"> года</w:t>
      </w:r>
      <w:r w:rsidRPr="00F37DAF">
        <w:rPr>
          <w:color w:val="000000"/>
          <w:sz w:val="28"/>
          <w:szCs w:val="28"/>
        </w:rPr>
        <w:t xml:space="preserve"> №</w:t>
      </w:r>
      <w:r w:rsidR="00507FB9">
        <w:rPr>
          <w:color w:val="000000"/>
          <w:sz w:val="28"/>
          <w:szCs w:val="28"/>
        </w:rPr>
        <w:t xml:space="preserve"> </w:t>
      </w:r>
      <w:r w:rsidRPr="00F37DAF">
        <w:rPr>
          <w:color w:val="000000"/>
          <w:sz w:val="28"/>
          <w:szCs w:val="28"/>
        </w:rPr>
        <w:t xml:space="preserve">33-ФЗ </w:t>
      </w:r>
      <w:r w:rsidR="00507FB9">
        <w:rPr>
          <w:color w:val="000000"/>
          <w:sz w:val="28"/>
          <w:szCs w:val="28"/>
        </w:rPr>
        <w:t>«</w:t>
      </w:r>
      <w:r w:rsidRPr="00F37DAF">
        <w:rPr>
          <w:rFonts w:eastAsia="Calibri"/>
          <w:color w:val="000000"/>
          <w:sz w:val="28"/>
          <w:szCs w:val="28"/>
          <w:lang w:eastAsia="ru-RU"/>
        </w:rPr>
        <w:t xml:space="preserve">Об общих принципах организации местного самоуправления в </w:t>
      </w:r>
      <w:r w:rsidR="00507FB9">
        <w:rPr>
          <w:rFonts w:eastAsia="Calibri"/>
          <w:color w:val="000000"/>
          <w:sz w:val="28"/>
          <w:szCs w:val="28"/>
          <w:lang w:eastAsia="ru-RU"/>
        </w:rPr>
        <w:t>единой системе публичной власти»</w:t>
      </w:r>
      <w:r w:rsidRPr="00F37DAF">
        <w:rPr>
          <w:rFonts w:eastAsia="Calibri"/>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F37DAF">
        <w:rPr>
          <w:rFonts w:eastAsia="Calibri"/>
          <w:color w:val="000000"/>
          <w:sz w:val="28"/>
          <w:szCs w:val="28"/>
          <w:lang w:eastAsia="ru-RU"/>
        </w:rPr>
        <w:t>Конституции</w:t>
      </w:r>
      <w:r w:rsidRPr="00F37DAF">
        <w:rPr>
          <w:rFonts w:eastAsia="Calibri"/>
          <w:sz w:val="28"/>
          <w:szCs w:val="28"/>
          <w:lang w:eastAsia="ru-RU"/>
        </w:rPr>
        <w:t xml:space="preserve"> Российской Федерации, Федеральному закону </w:t>
      </w:r>
      <w:r w:rsidRPr="00F37DAF">
        <w:rPr>
          <w:color w:val="000000"/>
          <w:sz w:val="28"/>
          <w:szCs w:val="28"/>
        </w:rPr>
        <w:t>от 20</w:t>
      </w:r>
      <w:r w:rsidR="00507FB9">
        <w:rPr>
          <w:color w:val="000000"/>
          <w:sz w:val="28"/>
          <w:szCs w:val="28"/>
        </w:rPr>
        <w:t xml:space="preserve"> марта </w:t>
      </w:r>
      <w:r w:rsidRPr="00F37DAF">
        <w:rPr>
          <w:color w:val="000000"/>
          <w:sz w:val="28"/>
          <w:szCs w:val="28"/>
        </w:rPr>
        <w:t>2025</w:t>
      </w:r>
      <w:r w:rsidR="00507FB9">
        <w:rPr>
          <w:color w:val="000000"/>
          <w:sz w:val="28"/>
          <w:szCs w:val="28"/>
        </w:rPr>
        <w:t xml:space="preserve"> года № 33-ФЗ «</w:t>
      </w:r>
      <w:r w:rsidRPr="00F37DAF">
        <w:rPr>
          <w:rFonts w:eastAsia="Calibri"/>
          <w:color w:val="000000"/>
          <w:sz w:val="28"/>
          <w:szCs w:val="28"/>
          <w:lang w:eastAsia="ru-RU"/>
        </w:rPr>
        <w:t xml:space="preserve">Об общих принципах организации местного самоуправления в </w:t>
      </w:r>
      <w:r w:rsidR="00507FB9">
        <w:rPr>
          <w:rFonts w:eastAsia="Calibri"/>
          <w:color w:val="000000"/>
          <w:sz w:val="28"/>
          <w:szCs w:val="28"/>
          <w:lang w:eastAsia="ru-RU"/>
        </w:rPr>
        <w:t>единой системе публичной власти»</w:t>
      </w:r>
      <w:r w:rsidRPr="00F37DAF">
        <w:rPr>
          <w:rFonts w:eastAsia="Calibri"/>
          <w:color w:val="000000"/>
          <w:sz w:val="28"/>
          <w:szCs w:val="28"/>
          <w:lang w:eastAsia="ru-RU"/>
        </w:rPr>
        <w:t>, другим федеральным законам, законам Краснодарского края.</w:t>
      </w:r>
    </w:p>
    <w:p w:rsidR="006A2056" w:rsidRPr="00F37DAF" w:rsidRDefault="006A2056" w:rsidP="006A2056">
      <w:pPr>
        <w:autoSpaceDE w:val="0"/>
        <w:autoSpaceDN w:val="0"/>
        <w:adjustRightInd w:val="0"/>
        <w:ind w:firstLine="851"/>
        <w:jc w:val="both"/>
        <w:rPr>
          <w:rFonts w:eastAsia="Calibri"/>
          <w:color w:val="000000"/>
          <w:sz w:val="28"/>
          <w:szCs w:val="28"/>
          <w:lang w:eastAsia="ru-RU"/>
        </w:rPr>
      </w:pPr>
      <w:r>
        <w:rPr>
          <w:rFonts w:eastAsia="Calibri"/>
          <w:color w:val="000000"/>
          <w:sz w:val="28"/>
          <w:szCs w:val="28"/>
          <w:lang w:eastAsia="ru-RU"/>
        </w:rPr>
        <w:t>5</w:t>
      </w:r>
      <w:r w:rsidRPr="00F37DAF">
        <w:rPr>
          <w:rFonts w:eastAsia="Calibri"/>
          <w:color w:val="000000"/>
          <w:sz w:val="28"/>
          <w:szCs w:val="28"/>
          <w:lang w:eastAsia="ru-RU"/>
        </w:rPr>
        <w:t>.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A2056" w:rsidRPr="00F37DAF" w:rsidRDefault="006A2056" w:rsidP="006A2056">
      <w:pPr>
        <w:autoSpaceDE w:val="0"/>
        <w:autoSpaceDN w:val="0"/>
        <w:adjustRightInd w:val="0"/>
        <w:ind w:firstLine="851"/>
        <w:jc w:val="both"/>
        <w:rPr>
          <w:rFonts w:eastAsia="Calibri"/>
          <w:sz w:val="28"/>
          <w:szCs w:val="28"/>
          <w:lang w:eastAsia="ru-RU"/>
        </w:rPr>
      </w:pPr>
      <w:r>
        <w:rPr>
          <w:rFonts w:eastAsia="Calibri"/>
          <w:sz w:val="28"/>
          <w:szCs w:val="28"/>
          <w:lang w:eastAsia="ru-RU"/>
        </w:rPr>
        <w:t>6</w:t>
      </w:r>
      <w:r w:rsidRPr="00F37DAF">
        <w:rPr>
          <w:rFonts w:eastAsia="Calibri"/>
          <w:sz w:val="28"/>
          <w:szCs w:val="28"/>
          <w:lang w:eastAsia="ru-RU"/>
        </w:rPr>
        <w:t xml:space="preserve">. Органы местного самоуправления муниципального образования </w:t>
      </w:r>
      <w:r w:rsidR="008C0907">
        <w:rPr>
          <w:rFonts w:eastAsia="Calibri"/>
          <w:color w:val="000000"/>
          <w:kern w:val="0"/>
          <w:sz w:val="28"/>
          <w:szCs w:val="28"/>
          <w:lang w:eastAsia="ru-RU"/>
        </w:rPr>
        <w:t>Лабинский</w:t>
      </w:r>
      <w:r w:rsidR="00882E36" w:rsidRPr="00882E36">
        <w:rPr>
          <w:rFonts w:eastAsia="Calibri"/>
          <w:color w:val="000000"/>
          <w:kern w:val="0"/>
          <w:sz w:val="28"/>
          <w:szCs w:val="28"/>
          <w:lang w:eastAsia="ru-RU"/>
        </w:rPr>
        <w:t xml:space="preserve"> </w:t>
      </w:r>
      <w:r w:rsidR="00882E36">
        <w:rPr>
          <w:rFonts w:eastAsia="Calibri"/>
          <w:color w:val="000000"/>
          <w:kern w:val="0"/>
          <w:sz w:val="28"/>
          <w:szCs w:val="28"/>
          <w:lang w:eastAsia="ru-RU"/>
        </w:rPr>
        <w:t>район</w:t>
      </w:r>
      <w:r w:rsidRPr="00F37DAF">
        <w:rPr>
          <w:rFonts w:eastAsia="Calibri"/>
          <w:sz w:val="28"/>
          <w:szCs w:val="28"/>
          <w:lang w:eastAsia="ru-RU"/>
        </w:rPr>
        <w:t xml:space="preserve"> вправе принимать решение о привлечении граждан к выполнению на добровольной основе социально значимых для муниципального образования </w:t>
      </w:r>
      <w:r w:rsidR="008C0907">
        <w:rPr>
          <w:rFonts w:eastAsia="Calibri"/>
          <w:color w:val="000000"/>
          <w:kern w:val="0"/>
          <w:sz w:val="28"/>
          <w:szCs w:val="28"/>
          <w:lang w:eastAsia="ru-RU"/>
        </w:rPr>
        <w:t>Лабинский</w:t>
      </w:r>
      <w:r w:rsidR="00882E36" w:rsidRPr="00882E36">
        <w:rPr>
          <w:rFonts w:eastAsia="Calibri"/>
          <w:color w:val="000000"/>
          <w:kern w:val="0"/>
          <w:sz w:val="28"/>
          <w:szCs w:val="28"/>
          <w:lang w:eastAsia="ru-RU"/>
        </w:rPr>
        <w:t xml:space="preserve"> </w:t>
      </w:r>
      <w:r w:rsidR="00882E36">
        <w:rPr>
          <w:rFonts w:eastAsia="Calibri"/>
          <w:color w:val="000000"/>
          <w:kern w:val="0"/>
          <w:sz w:val="28"/>
          <w:szCs w:val="28"/>
          <w:lang w:eastAsia="ru-RU"/>
        </w:rPr>
        <w:t>район</w:t>
      </w:r>
      <w:r w:rsidRPr="00F37DAF">
        <w:rPr>
          <w:rFonts w:eastAsia="Calibri"/>
          <w:sz w:val="28"/>
          <w:szCs w:val="28"/>
        </w:rPr>
        <w:t xml:space="preserve"> </w:t>
      </w:r>
      <w:r w:rsidRPr="00F37DAF">
        <w:rPr>
          <w:rFonts w:eastAsia="Calibri"/>
          <w:sz w:val="28"/>
          <w:szCs w:val="28"/>
          <w:lang w:eastAsia="ru-RU"/>
        </w:rPr>
        <w:t xml:space="preserve">работ (в том числе дежурств) в целях решения вопросов </w:t>
      </w:r>
      <w:r w:rsidR="004961A7" w:rsidRPr="00736B92">
        <w:rPr>
          <w:sz w:val="28"/>
          <w:szCs w:val="28"/>
          <w:lang w:eastAsia="ru-RU"/>
        </w:rPr>
        <w:t>непосредственного обеспечения жизнедеятельности населения</w:t>
      </w:r>
      <w:r w:rsidRPr="00F37DAF">
        <w:rPr>
          <w:rFonts w:eastAsia="Calibri"/>
          <w:sz w:val="28"/>
          <w:szCs w:val="28"/>
          <w:lang w:eastAsia="ru-RU"/>
        </w:rPr>
        <w:t>.</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К выполнению социально значимых работ могут привлекаться совершеннолетние трудоспособные жители муниципального образования </w:t>
      </w:r>
      <w:r w:rsidR="008C0907">
        <w:rPr>
          <w:rFonts w:eastAsia="Calibri"/>
          <w:color w:val="000000"/>
          <w:kern w:val="0"/>
          <w:sz w:val="28"/>
          <w:szCs w:val="28"/>
          <w:lang w:eastAsia="ru-RU"/>
        </w:rPr>
        <w:t>Лабинский</w:t>
      </w:r>
      <w:r w:rsidR="00C87CD6" w:rsidRPr="001412BF">
        <w:rPr>
          <w:sz w:val="28"/>
          <w:szCs w:val="28"/>
        </w:rPr>
        <w:t xml:space="preserve"> </w:t>
      </w:r>
      <w:r w:rsidR="00882E36">
        <w:rPr>
          <w:rFonts w:eastAsia="Calibri"/>
          <w:color w:val="000000"/>
          <w:kern w:val="0"/>
          <w:sz w:val="28"/>
          <w:szCs w:val="28"/>
          <w:lang w:eastAsia="ru-RU"/>
        </w:rPr>
        <w:t>район</w:t>
      </w:r>
      <w:r w:rsidRPr="00F37DAF">
        <w:rPr>
          <w:rFonts w:eastAsia="Calibri"/>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A2056" w:rsidRPr="00F37DAF" w:rsidRDefault="006A2056" w:rsidP="006A2056">
      <w:pPr>
        <w:pStyle w:val="211"/>
        <w:tabs>
          <w:tab w:val="left" w:pos="-142"/>
        </w:tabs>
        <w:suppressAutoHyphens w:val="0"/>
        <w:ind w:firstLine="851"/>
      </w:pPr>
      <w:r w:rsidRPr="00F37DAF">
        <w:t>Организация и материально-техническое обеспечение проведения социально значимых работ осуществляется администрацией.</w:t>
      </w:r>
    </w:p>
    <w:p w:rsidR="006A2056" w:rsidRPr="00F37DAF" w:rsidRDefault="006A2056" w:rsidP="006A2056">
      <w:pPr>
        <w:pStyle w:val="af3"/>
        <w:tabs>
          <w:tab w:val="clear" w:pos="4677"/>
          <w:tab w:val="clear" w:pos="9355"/>
        </w:tabs>
        <w:suppressAutoHyphens w:val="0"/>
        <w:ind w:firstLine="851"/>
        <w:rPr>
          <w:rFonts w:eastAsia="Calibri"/>
          <w:color w:val="000000"/>
          <w:kern w:val="0"/>
          <w:sz w:val="28"/>
          <w:szCs w:val="28"/>
          <w:lang w:eastAsia="ru-RU"/>
        </w:rPr>
      </w:pPr>
    </w:p>
    <w:p w:rsidR="006A2056" w:rsidRPr="00F37DAF" w:rsidRDefault="001C22C7" w:rsidP="006A2056">
      <w:pPr>
        <w:ind w:firstLine="851"/>
        <w:jc w:val="both"/>
        <w:rPr>
          <w:b/>
          <w:sz w:val="28"/>
          <w:szCs w:val="28"/>
        </w:rPr>
      </w:pPr>
      <w:r>
        <w:rPr>
          <w:b/>
          <w:sz w:val="28"/>
          <w:szCs w:val="28"/>
        </w:rPr>
        <w:t>Статья 43</w:t>
      </w:r>
      <w:r w:rsidR="006A2056" w:rsidRPr="00F37DAF">
        <w:rPr>
          <w:b/>
          <w:sz w:val="28"/>
          <w:szCs w:val="28"/>
        </w:rPr>
        <w:t>. Местный референдум</w:t>
      </w:r>
    </w:p>
    <w:p w:rsidR="006A2056" w:rsidRPr="00F37DAF" w:rsidRDefault="006A2056" w:rsidP="006A2056">
      <w:pPr>
        <w:ind w:firstLine="851"/>
        <w:jc w:val="both"/>
        <w:rPr>
          <w:sz w:val="28"/>
          <w:szCs w:val="28"/>
        </w:rPr>
      </w:pPr>
      <w:r w:rsidRPr="00F37DAF">
        <w:rPr>
          <w:sz w:val="28"/>
          <w:szCs w:val="28"/>
        </w:rPr>
        <w:t xml:space="preserve">1. В целях решения непосредственно населением вопросов </w:t>
      </w:r>
      <w:r w:rsidR="004961A7" w:rsidRPr="00736B92">
        <w:rPr>
          <w:sz w:val="28"/>
          <w:szCs w:val="28"/>
          <w:lang w:eastAsia="ru-RU"/>
        </w:rPr>
        <w:t>непосредственного обеспечения жизнедеятельности населения</w:t>
      </w:r>
      <w:r w:rsidRPr="00F37DAF">
        <w:rPr>
          <w:sz w:val="28"/>
          <w:szCs w:val="28"/>
        </w:rPr>
        <w:t xml:space="preserve"> на территории муниципального образования </w:t>
      </w:r>
      <w:r w:rsidR="008C0907">
        <w:rPr>
          <w:rFonts w:eastAsia="Calibri"/>
          <w:color w:val="000000"/>
          <w:kern w:val="0"/>
          <w:sz w:val="28"/>
          <w:szCs w:val="28"/>
          <w:lang w:eastAsia="ru-RU"/>
        </w:rPr>
        <w:t>Лабинский</w:t>
      </w:r>
      <w:r w:rsidR="00882E36" w:rsidRPr="00882E36">
        <w:rPr>
          <w:rFonts w:eastAsia="Calibri"/>
          <w:color w:val="000000"/>
          <w:kern w:val="0"/>
          <w:sz w:val="28"/>
          <w:szCs w:val="28"/>
          <w:lang w:eastAsia="ru-RU"/>
        </w:rPr>
        <w:t xml:space="preserve"> </w:t>
      </w:r>
      <w:r w:rsidR="00882E36">
        <w:rPr>
          <w:rFonts w:eastAsia="Calibri"/>
          <w:color w:val="000000"/>
          <w:kern w:val="0"/>
          <w:sz w:val="28"/>
          <w:szCs w:val="28"/>
          <w:lang w:eastAsia="ru-RU"/>
        </w:rPr>
        <w:t>район</w:t>
      </w:r>
      <w:r w:rsidRPr="00F37DAF">
        <w:rPr>
          <w:rFonts w:eastAsia="Calibri"/>
          <w:sz w:val="28"/>
          <w:szCs w:val="28"/>
        </w:rPr>
        <w:t xml:space="preserve"> </w:t>
      </w:r>
      <w:r w:rsidRPr="00F37DAF">
        <w:rPr>
          <w:sz w:val="28"/>
          <w:szCs w:val="28"/>
        </w:rPr>
        <w:t>проводится местный референдум.</w:t>
      </w:r>
    </w:p>
    <w:p w:rsidR="006A2056" w:rsidRPr="00F37DAF" w:rsidRDefault="006A2056" w:rsidP="006A2056">
      <w:pPr>
        <w:ind w:firstLine="851"/>
        <w:jc w:val="both"/>
        <w:rPr>
          <w:sz w:val="28"/>
          <w:szCs w:val="28"/>
        </w:rPr>
      </w:pPr>
      <w:r w:rsidRPr="00F37DAF">
        <w:rPr>
          <w:sz w:val="28"/>
          <w:szCs w:val="28"/>
        </w:rPr>
        <w:t xml:space="preserve">2. Местный референдум проводится на всей территории муниципального образования </w:t>
      </w:r>
      <w:r w:rsidR="008C0907">
        <w:rPr>
          <w:rFonts w:eastAsia="Calibri"/>
          <w:color w:val="000000"/>
          <w:kern w:val="0"/>
          <w:sz w:val="28"/>
          <w:szCs w:val="28"/>
          <w:lang w:eastAsia="ru-RU"/>
        </w:rPr>
        <w:t>Лабинский</w:t>
      </w:r>
      <w:r w:rsidR="00882E36" w:rsidRPr="00882E36">
        <w:rPr>
          <w:rFonts w:eastAsia="Calibri"/>
          <w:color w:val="000000"/>
          <w:kern w:val="0"/>
          <w:sz w:val="28"/>
          <w:szCs w:val="28"/>
          <w:lang w:eastAsia="ru-RU"/>
        </w:rPr>
        <w:t xml:space="preserve"> </w:t>
      </w:r>
      <w:r w:rsidR="00882E36">
        <w:rPr>
          <w:rFonts w:eastAsia="Calibri"/>
          <w:color w:val="000000"/>
          <w:kern w:val="0"/>
          <w:sz w:val="28"/>
          <w:szCs w:val="28"/>
          <w:lang w:eastAsia="ru-RU"/>
        </w:rPr>
        <w:t>район</w:t>
      </w:r>
      <w:r w:rsidRPr="00F37DAF">
        <w:rPr>
          <w:sz w:val="28"/>
          <w:szCs w:val="28"/>
        </w:rPr>
        <w:t>.</w:t>
      </w:r>
    </w:p>
    <w:p w:rsidR="006A2056" w:rsidRPr="006A2670" w:rsidRDefault="006A2056" w:rsidP="006A2056">
      <w:pPr>
        <w:pStyle w:val="ad"/>
        <w:suppressAutoHyphens w:val="0"/>
        <w:ind w:firstLine="851"/>
      </w:pPr>
      <w:r w:rsidRPr="006A2670">
        <w:t>3. Решение о назначении и проведении местного референдума принимается Советом:</w:t>
      </w:r>
    </w:p>
    <w:p w:rsidR="006A2056" w:rsidRPr="00F37DAF" w:rsidRDefault="006A2056" w:rsidP="006A2056">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по инициативе, выдвинутой гражданами Российской Федерации, </w:t>
      </w:r>
      <w:r w:rsidRPr="00F37DAF">
        <w:rPr>
          <w:rFonts w:ascii="Times New Roman" w:hAnsi="Times New Roman" w:cs="Times New Roman"/>
          <w:sz w:val="28"/>
          <w:szCs w:val="28"/>
        </w:rPr>
        <w:lastRenderedPageBreak/>
        <w:t>имеющими право на участие в местном референдуме;</w:t>
      </w:r>
    </w:p>
    <w:p w:rsidR="006A2056" w:rsidRPr="00F37DAF" w:rsidRDefault="006A2056" w:rsidP="006A2056">
      <w:pPr>
        <w:shd w:val="clear" w:color="auto" w:fill="FFFFFF"/>
        <w:tabs>
          <w:tab w:val="left" w:pos="-2160"/>
        </w:tabs>
        <w:ind w:firstLine="851"/>
        <w:jc w:val="both"/>
        <w:rPr>
          <w:sz w:val="28"/>
          <w:szCs w:val="28"/>
        </w:rPr>
      </w:pPr>
      <w:r w:rsidRPr="00F37DAF">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6A2056" w:rsidRPr="00F37DAF" w:rsidRDefault="006A2056" w:rsidP="006A2056">
      <w:pPr>
        <w:pStyle w:val="ConsNormal0"/>
        <w:tabs>
          <w:tab w:val="left" w:pos="-2160"/>
        </w:tabs>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3) по инициативе Совета и главы администрации, выдвинутой ими совместно.</w:t>
      </w:r>
    </w:p>
    <w:p w:rsidR="006A2056" w:rsidRPr="006A2670" w:rsidRDefault="006A2056" w:rsidP="006A2056">
      <w:pPr>
        <w:pStyle w:val="ad"/>
        <w:suppressAutoHyphens w:val="0"/>
        <w:ind w:firstLine="851"/>
      </w:pPr>
      <w:r w:rsidRPr="006A2670">
        <w:rPr>
          <w:color w:val="000000"/>
        </w:rPr>
        <w:t xml:space="preserve">4. </w:t>
      </w:r>
      <w:r w:rsidRPr="006A2670">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w:t>
      </w:r>
      <w:r w:rsidR="00B016F2">
        <w:t xml:space="preserve"> июня </w:t>
      </w:r>
      <w:r w:rsidRPr="006A2670">
        <w:t>2002</w:t>
      </w:r>
      <w:r w:rsidR="00B016F2">
        <w:t xml:space="preserve"> года</w:t>
      </w:r>
      <w:r w:rsidRPr="006A2670">
        <w:t xml:space="preserve"> № 67-ФЗ </w:t>
      </w:r>
      <w:r w:rsidR="00B016F2">
        <w:t>«</w:t>
      </w:r>
      <w:r w:rsidRPr="006A2670">
        <w:t>Об основных гарантиях избирательных прав и права на участие в референду</w:t>
      </w:r>
      <w:r w:rsidR="00B016F2">
        <w:t>ме граждан Российской Федерации»</w:t>
      </w:r>
      <w:r w:rsidRPr="006A2670">
        <w:t>, Законом Краснодарского края от 23</w:t>
      </w:r>
      <w:r w:rsidR="00B016F2">
        <w:t xml:space="preserve"> июля </w:t>
      </w:r>
      <w:r w:rsidRPr="006A2670">
        <w:t>2003</w:t>
      </w:r>
      <w:r w:rsidR="00B016F2">
        <w:t xml:space="preserve"> года</w:t>
      </w:r>
      <w:r w:rsidRPr="006A2670">
        <w:t xml:space="preserve"> № 606-КЗ </w:t>
      </w:r>
      <w:r w:rsidR="00B016F2">
        <w:t>«</w:t>
      </w:r>
      <w:r w:rsidRPr="006A2670">
        <w:t>О референдумах в Краснодарском крае</w:t>
      </w:r>
      <w:r w:rsidR="00B016F2">
        <w:t>»</w:t>
      </w:r>
      <w:r w:rsidRPr="006A2670">
        <w:t>.</w:t>
      </w:r>
    </w:p>
    <w:p w:rsidR="006A2056" w:rsidRPr="006A2670" w:rsidRDefault="006A2056" w:rsidP="006A2056">
      <w:pPr>
        <w:pStyle w:val="ad"/>
        <w:suppressAutoHyphens w:val="0"/>
        <w:ind w:firstLine="851"/>
      </w:pPr>
      <w:r w:rsidRPr="006A2670">
        <w:rPr>
          <w:color w:val="000000"/>
        </w:rPr>
        <w:t xml:space="preserve">5. Условием назначения местного референдума по инициативе граждан, избирательных объединений, иных общественных объединений, </w:t>
      </w:r>
      <w:r w:rsidRPr="006A2670">
        <w:t xml:space="preserve">указанных в пункте 2 части 3 настоящей статьи, </w:t>
      </w:r>
      <w:r w:rsidRPr="006A2670">
        <w:rPr>
          <w:color w:val="000000"/>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6A2670">
        <w:t xml:space="preserve">муниципального образования </w:t>
      </w:r>
      <w:r w:rsidR="00B016F2">
        <w:rPr>
          <w:rFonts w:eastAsia="Calibri"/>
          <w:color w:val="000000"/>
          <w:kern w:val="0"/>
          <w:szCs w:val="28"/>
          <w:lang w:eastAsia="ru-RU"/>
        </w:rPr>
        <w:t>Лабинский</w:t>
      </w:r>
      <w:r w:rsidR="00882E36" w:rsidRPr="00882E36">
        <w:rPr>
          <w:rFonts w:eastAsia="Calibri"/>
          <w:color w:val="000000"/>
          <w:kern w:val="0"/>
          <w:szCs w:val="28"/>
          <w:lang w:eastAsia="ru-RU"/>
        </w:rPr>
        <w:t xml:space="preserve"> </w:t>
      </w:r>
      <w:r w:rsidR="00882E36">
        <w:rPr>
          <w:rFonts w:eastAsia="Calibri"/>
          <w:color w:val="000000"/>
          <w:kern w:val="0"/>
          <w:szCs w:val="28"/>
          <w:lang w:eastAsia="ru-RU"/>
        </w:rPr>
        <w:t>район</w:t>
      </w:r>
      <w:r w:rsidRPr="006A2670">
        <w:rPr>
          <w:rFonts w:eastAsia="Calibri"/>
        </w:rPr>
        <w:t xml:space="preserve"> </w:t>
      </w:r>
      <w:r w:rsidRPr="006A2670">
        <w:rPr>
          <w:color w:val="000000"/>
        </w:rPr>
        <w:t xml:space="preserve">в соответствии с </w:t>
      </w:r>
      <w:r w:rsidRPr="006A2670">
        <w:t>Федеральным законом от 12</w:t>
      </w:r>
      <w:r w:rsidR="00B016F2">
        <w:t xml:space="preserve"> июня </w:t>
      </w:r>
      <w:r w:rsidRPr="006A2670">
        <w:t>2002</w:t>
      </w:r>
      <w:r w:rsidR="00B016F2">
        <w:t xml:space="preserve"> года</w:t>
      </w:r>
      <w:r w:rsidRPr="006A2670">
        <w:t xml:space="preserve"> № 67-ФЗ </w:t>
      </w:r>
      <w:r w:rsidR="00B016F2">
        <w:t>«</w:t>
      </w:r>
      <w:r w:rsidRPr="006A2670">
        <w:t>Об основных гарантиях избирательных прав и права на участие в референдуме граждан Российской Федерации</w:t>
      </w:r>
      <w:r w:rsidR="00B016F2">
        <w:t>»</w:t>
      </w:r>
      <w:r w:rsidRPr="006A2670">
        <w:t>.</w:t>
      </w:r>
    </w:p>
    <w:p w:rsidR="006A2056" w:rsidRPr="00F37DAF" w:rsidRDefault="006A2056" w:rsidP="006A2056">
      <w:pPr>
        <w:shd w:val="clear" w:color="auto" w:fill="FFFFFF"/>
        <w:ind w:firstLine="851"/>
        <w:jc w:val="both"/>
        <w:rPr>
          <w:sz w:val="28"/>
          <w:szCs w:val="28"/>
        </w:rPr>
      </w:pPr>
      <w:r w:rsidRPr="00F37DAF">
        <w:rPr>
          <w:color w:val="000000"/>
          <w:sz w:val="28"/>
          <w:szCs w:val="28"/>
        </w:rPr>
        <w:t>6. Инициатива проведения референдума, выдвинутая совместно Советом и главой администрации, оформляется правовыми актами Совета и главы</w:t>
      </w:r>
      <w:r w:rsidRPr="00F37DAF">
        <w:rPr>
          <w:sz w:val="28"/>
          <w:szCs w:val="28"/>
        </w:rPr>
        <w:t xml:space="preserve"> администрации.</w:t>
      </w:r>
    </w:p>
    <w:p w:rsidR="006A2056" w:rsidRPr="00F37DAF" w:rsidRDefault="006A2056" w:rsidP="006A2056">
      <w:pPr>
        <w:shd w:val="clear" w:color="auto" w:fill="FFFFFF"/>
        <w:ind w:firstLine="851"/>
        <w:jc w:val="both"/>
        <w:rPr>
          <w:sz w:val="28"/>
          <w:szCs w:val="28"/>
        </w:rPr>
      </w:pPr>
      <w:r w:rsidRPr="00F37DAF">
        <w:rPr>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F37DAF">
        <w:rPr>
          <w:b/>
          <w:sz w:val="28"/>
          <w:szCs w:val="28"/>
        </w:rPr>
        <w:t xml:space="preserve"> </w:t>
      </w:r>
      <w:r w:rsidRPr="00F37DAF">
        <w:rPr>
          <w:sz w:val="28"/>
          <w:szCs w:val="28"/>
        </w:rPr>
        <w:t>подлежат проверке Советом на их соответствие требованиям, установленным статьей 12 Федерального закона от 12</w:t>
      </w:r>
      <w:r w:rsidR="00B016F2">
        <w:rPr>
          <w:sz w:val="28"/>
          <w:szCs w:val="28"/>
        </w:rPr>
        <w:t xml:space="preserve"> июня </w:t>
      </w:r>
      <w:r w:rsidRPr="00F37DAF">
        <w:rPr>
          <w:sz w:val="28"/>
          <w:szCs w:val="28"/>
        </w:rPr>
        <w:t>2002</w:t>
      </w:r>
      <w:r w:rsidR="00B016F2">
        <w:rPr>
          <w:sz w:val="28"/>
          <w:szCs w:val="28"/>
        </w:rPr>
        <w:t xml:space="preserve"> года</w:t>
      </w:r>
      <w:r w:rsidRPr="00F37DAF">
        <w:rPr>
          <w:sz w:val="28"/>
          <w:szCs w:val="28"/>
        </w:rPr>
        <w:t xml:space="preserve"> № 67-ФЗ </w:t>
      </w:r>
      <w:r w:rsidR="00B016F2">
        <w:rPr>
          <w:sz w:val="28"/>
          <w:szCs w:val="28"/>
        </w:rPr>
        <w:t>«</w:t>
      </w:r>
      <w:r w:rsidRPr="00F37DAF">
        <w:rPr>
          <w:sz w:val="28"/>
          <w:szCs w:val="28"/>
        </w:rPr>
        <w:t>Об основных гарантиях избирательных прав и права на участие в референду</w:t>
      </w:r>
      <w:r w:rsidR="00B016F2">
        <w:rPr>
          <w:sz w:val="28"/>
          <w:szCs w:val="28"/>
        </w:rPr>
        <w:t>ме граждан Российской Федерации»</w:t>
      </w:r>
      <w:r w:rsidRPr="00F37DAF">
        <w:rPr>
          <w:sz w:val="28"/>
          <w:szCs w:val="28"/>
        </w:rPr>
        <w:t xml:space="preserve">. </w:t>
      </w:r>
    </w:p>
    <w:p w:rsidR="006A2056" w:rsidRPr="00F37DAF" w:rsidRDefault="006A2056" w:rsidP="006A2056">
      <w:pPr>
        <w:shd w:val="clear" w:color="auto" w:fill="FFFFFF"/>
        <w:ind w:firstLine="851"/>
        <w:jc w:val="both"/>
        <w:rPr>
          <w:sz w:val="28"/>
          <w:szCs w:val="28"/>
        </w:rPr>
      </w:pPr>
      <w:r w:rsidRPr="00F37DAF">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6A2056" w:rsidRPr="00F37DAF" w:rsidRDefault="006A2056" w:rsidP="006A2056">
      <w:pPr>
        <w:tabs>
          <w:tab w:val="left" w:pos="360"/>
        </w:tabs>
        <w:ind w:firstLine="851"/>
        <w:jc w:val="both"/>
        <w:rPr>
          <w:sz w:val="28"/>
          <w:szCs w:val="28"/>
        </w:rPr>
      </w:pPr>
      <w:r w:rsidRPr="00F37DAF">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6A2056" w:rsidRPr="00F37DAF" w:rsidRDefault="006A2056" w:rsidP="006A2056">
      <w:pPr>
        <w:tabs>
          <w:tab w:val="left" w:pos="142"/>
          <w:tab w:val="left" w:pos="360"/>
        </w:tabs>
        <w:ind w:firstLine="851"/>
        <w:jc w:val="both"/>
        <w:rPr>
          <w:sz w:val="28"/>
          <w:szCs w:val="28"/>
        </w:rPr>
      </w:pPr>
      <w:r w:rsidRPr="00F37DAF">
        <w:rPr>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w:t>
      </w:r>
      <w:r w:rsidR="00882E36">
        <w:rPr>
          <w:sz w:val="28"/>
          <w:szCs w:val="28"/>
        </w:rPr>
        <w:t xml:space="preserve">района, </w:t>
      </w:r>
      <w:r w:rsidRPr="00F37DAF">
        <w:rPr>
          <w:sz w:val="28"/>
          <w:szCs w:val="28"/>
        </w:rPr>
        <w:t xml:space="preserve">органов государственной власти Краснодарского края или прокурора. Назначенный судом местный референдум организуется территориальной избирательной </w:t>
      </w:r>
      <w:r w:rsidRPr="00F37DAF">
        <w:rPr>
          <w:sz w:val="28"/>
          <w:szCs w:val="28"/>
        </w:rPr>
        <w:lastRenderedPageBreak/>
        <w:t xml:space="preserve">комиссией, на которую возложены полномочия избирательной комиссии муниципального образования </w:t>
      </w:r>
      <w:r w:rsidR="00B016F2">
        <w:rPr>
          <w:rFonts w:eastAsia="Calibri"/>
          <w:color w:val="000000"/>
          <w:kern w:val="0"/>
          <w:sz w:val="28"/>
          <w:szCs w:val="28"/>
          <w:lang w:eastAsia="ru-RU"/>
        </w:rPr>
        <w:t>Лабинский</w:t>
      </w:r>
      <w:r w:rsidR="00882E36" w:rsidRPr="00882E36">
        <w:rPr>
          <w:rFonts w:eastAsia="Calibri"/>
          <w:color w:val="000000"/>
          <w:kern w:val="0"/>
          <w:sz w:val="28"/>
          <w:szCs w:val="28"/>
          <w:lang w:eastAsia="ru-RU"/>
        </w:rPr>
        <w:t xml:space="preserve"> </w:t>
      </w:r>
      <w:r w:rsidR="00882E36">
        <w:rPr>
          <w:rFonts w:eastAsia="Calibri"/>
          <w:color w:val="000000"/>
          <w:kern w:val="0"/>
          <w:sz w:val="28"/>
          <w:szCs w:val="28"/>
          <w:lang w:eastAsia="ru-RU"/>
        </w:rPr>
        <w:t>район</w:t>
      </w:r>
      <w:r w:rsidRPr="00F37DAF">
        <w:rPr>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6A2056" w:rsidRPr="00F37DAF" w:rsidRDefault="006A2056" w:rsidP="006A2056">
      <w:pPr>
        <w:tabs>
          <w:tab w:val="left" w:pos="360"/>
        </w:tabs>
        <w:ind w:firstLine="851"/>
        <w:jc w:val="both"/>
        <w:rPr>
          <w:color w:val="000000"/>
          <w:sz w:val="28"/>
          <w:szCs w:val="28"/>
        </w:rPr>
      </w:pPr>
      <w:r w:rsidRPr="00F37DAF">
        <w:rPr>
          <w:sz w:val="28"/>
          <w:szCs w:val="28"/>
        </w:rPr>
        <w:t xml:space="preserve">9. </w:t>
      </w:r>
      <w:r w:rsidRPr="00F37DAF">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w:t>
      </w:r>
      <w:r w:rsidRPr="00F37DAF">
        <w:rPr>
          <w:b/>
          <w:color w:val="000000"/>
          <w:sz w:val="28"/>
          <w:szCs w:val="28"/>
        </w:rPr>
        <w:t xml:space="preserve"> </w:t>
      </w:r>
      <w:r w:rsidRPr="00F37DAF">
        <w:rPr>
          <w:sz w:val="28"/>
          <w:szCs w:val="28"/>
        </w:rPr>
        <w:t xml:space="preserve">муниципального образования </w:t>
      </w:r>
      <w:r w:rsidR="00B016F2">
        <w:rPr>
          <w:rFonts w:eastAsia="Calibri"/>
          <w:color w:val="000000"/>
          <w:kern w:val="0"/>
          <w:sz w:val="28"/>
          <w:szCs w:val="28"/>
          <w:lang w:eastAsia="ru-RU"/>
        </w:rPr>
        <w:t>Лабинский</w:t>
      </w:r>
      <w:r w:rsidR="00882E36" w:rsidRPr="00882E36">
        <w:rPr>
          <w:rFonts w:eastAsia="Calibri"/>
          <w:color w:val="000000"/>
          <w:kern w:val="0"/>
          <w:sz w:val="28"/>
          <w:szCs w:val="28"/>
          <w:lang w:eastAsia="ru-RU"/>
        </w:rPr>
        <w:t xml:space="preserve"> </w:t>
      </w:r>
      <w:r w:rsidR="00882E36">
        <w:rPr>
          <w:rFonts w:eastAsia="Calibri"/>
          <w:color w:val="000000"/>
          <w:kern w:val="0"/>
          <w:sz w:val="28"/>
          <w:szCs w:val="28"/>
          <w:lang w:eastAsia="ru-RU"/>
        </w:rPr>
        <w:t>район</w:t>
      </w:r>
      <w:r w:rsidRPr="00F37DAF">
        <w:rPr>
          <w:sz w:val="28"/>
          <w:szCs w:val="28"/>
        </w:rPr>
        <w:t>.</w:t>
      </w:r>
      <w:r w:rsidRPr="00F37DAF">
        <w:rPr>
          <w:color w:val="000000"/>
          <w:sz w:val="28"/>
          <w:szCs w:val="28"/>
        </w:rPr>
        <w:t xml:space="preserve"> Граждане Российской Федерации участвуют в местном</w:t>
      </w:r>
      <w:r w:rsidRPr="00F37DAF">
        <w:rPr>
          <w:sz w:val="28"/>
          <w:szCs w:val="28"/>
        </w:rPr>
        <w:t xml:space="preserve"> </w:t>
      </w:r>
      <w:r w:rsidRPr="00F37DAF">
        <w:rPr>
          <w:color w:val="000000"/>
          <w:sz w:val="28"/>
          <w:szCs w:val="28"/>
        </w:rPr>
        <w:t>референдуме на основе всеобщего равного и прямого волеизъявления при тайном голосовании.</w:t>
      </w:r>
    </w:p>
    <w:p w:rsidR="006A2056" w:rsidRPr="00F37DAF" w:rsidRDefault="006A2056" w:rsidP="006A2056">
      <w:pPr>
        <w:ind w:firstLine="851"/>
        <w:jc w:val="both"/>
        <w:rPr>
          <w:color w:val="000000"/>
          <w:sz w:val="28"/>
          <w:szCs w:val="28"/>
        </w:rPr>
      </w:pPr>
      <w:r w:rsidRPr="00F37DAF">
        <w:rPr>
          <w:sz w:val="28"/>
          <w:szCs w:val="28"/>
        </w:rPr>
        <w:t>10</w:t>
      </w:r>
      <w:r w:rsidRPr="00F37DAF">
        <w:rPr>
          <w:color w:val="000000"/>
          <w:sz w:val="28"/>
          <w:szCs w:val="28"/>
        </w:rPr>
        <w:t>. Итоги голосования и принятое на местном референдуме решение подлежат официальному опубликованию.</w:t>
      </w:r>
    </w:p>
    <w:p w:rsidR="006A2056" w:rsidRPr="006A2670" w:rsidRDefault="006A2056" w:rsidP="006A2056">
      <w:pPr>
        <w:pStyle w:val="ad"/>
        <w:tabs>
          <w:tab w:val="left" w:pos="-1134"/>
        </w:tabs>
        <w:suppressAutoHyphens w:val="0"/>
        <w:ind w:firstLine="851"/>
      </w:pPr>
      <w:r w:rsidRPr="006A2670">
        <w:t xml:space="preserve">11. Органы местного самоуправления муниципального образования </w:t>
      </w:r>
      <w:r w:rsidR="00B016F2">
        <w:rPr>
          <w:rFonts w:eastAsia="Calibri"/>
          <w:color w:val="000000"/>
          <w:kern w:val="0"/>
          <w:szCs w:val="28"/>
          <w:lang w:eastAsia="ru-RU"/>
        </w:rPr>
        <w:t>Лабинский</w:t>
      </w:r>
      <w:r w:rsidR="00B6039E" w:rsidRPr="00B6039E">
        <w:rPr>
          <w:rFonts w:eastAsia="Calibri"/>
          <w:color w:val="000000"/>
          <w:kern w:val="0"/>
          <w:szCs w:val="28"/>
          <w:lang w:eastAsia="ru-RU"/>
        </w:rPr>
        <w:t xml:space="preserve"> </w:t>
      </w:r>
      <w:r w:rsidR="00B6039E">
        <w:rPr>
          <w:rFonts w:eastAsia="Calibri"/>
          <w:color w:val="000000"/>
          <w:kern w:val="0"/>
          <w:szCs w:val="28"/>
          <w:lang w:eastAsia="ru-RU"/>
        </w:rPr>
        <w:t>район</w:t>
      </w:r>
      <w:r w:rsidRPr="006A2670">
        <w:rPr>
          <w:rFonts w:eastAsia="Calibri"/>
        </w:rPr>
        <w:t xml:space="preserve"> </w:t>
      </w:r>
      <w:r w:rsidRPr="006A2670">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A2056" w:rsidRPr="006A2670" w:rsidRDefault="006A2056" w:rsidP="006A2056">
      <w:pPr>
        <w:pStyle w:val="ad"/>
        <w:suppressAutoHyphens w:val="0"/>
        <w:ind w:firstLine="851"/>
      </w:pPr>
      <w:r w:rsidRPr="006A2670">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w:t>
      </w:r>
      <w:r w:rsidR="00B016F2">
        <w:t xml:space="preserve"> июня </w:t>
      </w:r>
      <w:r w:rsidRPr="006A2670">
        <w:t>2002</w:t>
      </w:r>
      <w:r w:rsidR="00B016F2">
        <w:t xml:space="preserve"> года</w:t>
      </w:r>
      <w:r w:rsidRPr="006A2670">
        <w:t xml:space="preserve"> № 67-ФЗ </w:t>
      </w:r>
      <w:r w:rsidR="00B016F2">
        <w:t>«</w:t>
      </w:r>
      <w:r w:rsidRPr="006A2670">
        <w:t>Об основных гарантиях избирательных прав и права на участие в референду</w:t>
      </w:r>
      <w:r w:rsidR="00B016F2">
        <w:t>ме граждан Российской Федерации»</w:t>
      </w:r>
      <w:r w:rsidRPr="006A2670">
        <w:t>, Законом Краснодарского края от 23</w:t>
      </w:r>
      <w:r w:rsidR="00B016F2">
        <w:t xml:space="preserve"> июля </w:t>
      </w:r>
      <w:r w:rsidRPr="006A2670">
        <w:t>2003</w:t>
      </w:r>
      <w:r w:rsidR="00B016F2">
        <w:t xml:space="preserve"> года</w:t>
      </w:r>
      <w:r w:rsidRPr="006A2670">
        <w:t xml:space="preserve"> № 606-КЗ </w:t>
      </w:r>
      <w:r w:rsidR="00B016F2">
        <w:t>«</w:t>
      </w:r>
      <w:r w:rsidRPr="006A2670">
        <w:t>О ре</w:t>
      </w:r>
      <w:r w:rsidR="00B016F2">
        <w:t>ферендумах в Краснодарском крае»</w:t>
      </w:r>
      <w:r w:rsidRPr="006A2670">
        <w:t>.</w:t>
      </w:r>
    </w:p>
    <w:p w:rsidR="006A2056" w:rsidRPr="00F37DAF" w:rsidRDefault="006A2056" w:rsidP="006A2056">
      <w:pPr>
        <w:pStyle w:val="ad"/>
        <w:suppressAutoHyphens w:val="0"/>
        <w:ind w:firstLine="851"/>
      </w:pPr>
    </w:p>
    <w:p w:rsidR="006A2056" w:rsidRPr="00F37DAF" w:rsidRDefault="001C22C7" w:rsidP="006A2056">
      <w:pPr>
        <w:ind w:firstLine="851"/>
        <w:jc w:val="both"/>
        <w:rPr>
          <w:b/>
          <w:sz w:val="28"/>
          <w:szCs w:val="28"/>
        </w:rPr>
      </w:pPr>
      <w:r>
        <w:rPr>
          <w:b/>
          <w:sz w:val="28"/>
          <w:szCs w:val="28"/>
        </w:rPr>
        <w:t>Статья 44</w:t>
      </w:r>
      <w:r w:rsidR="006A2056" w:rsidRPr="00F37DAF">
        <w:rPr>
          <w:b/>
          <w:sz w:val="28"/>
          <w:szCs w:val="28"/>
        </w:rPr>
        <w:t>. Муниципальные выборы</w:t>
      </w:r>
    </w:p>
    <w:p w:rsidR="006A2056" w:rsidRPr="00F37DAF" w:rsidRDefault="006A2056" w:rsidP="006A2670">
      <w:pPr>
        <w:ind w:firstLine="851"/>
        <w:jc w:val="both"/>
        <w:rPr>
          <w:sz w:val="28"/>
          <w:szCs w:val="28"/>
        </w:rPr>
      </w:pPr>
      <w:r w:rsidRPr="00F37DAF">
        <w:rPr>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6A2056" w:rsidRPr="00F37DAF" w:rsidRDefault="006A2056" w:rsidP="006A2670">
      <w:pPr>
        <w:ind w:firstLine="851"/>
        <w:jc w:val="both"/>
        <w:rPr>
          <w:sz w:val="28"/>
          <w:szCs w:val="28"/>
        </w:rPr>
      </w:pPr>
      <w:r w:rsidRPr="00F37DAF">
        <w:rPr>
          <w:sz w:val="28"/>
          <w:szCs w:val="28"/>
        </w:rPr>
        <w:t>2. Гарантии избирательных прав граждан при проведении муниципальных выборов, порядок назначения, подготовки, проведения,</w:t>
      </w:r>
      <w:r w:rsidRPr="00F37DAF">
        <w:rPr>
          <w:rFonts w:eastAsia="Calibri"/>
          <w:sz w:val="28"/>
          <w:szCs w:val="28"/>
        </w:rPr>
        <w:t xml:space="preserve"> установления итогов и определения результатов</w:t>
      </w:r>
      <w:r w:rsidRPr="00F37DAF">
        <w:rPr>
          <w:sz w:val="28"/>
          <w:szCs w:val="28"/>
        </w:rPr>
        <w:t xml:space="preserve"> муниципальных выборов устанавливаются Федеральным законом от 12</w:t>
      </w:r>
      <w:r w:rsidR="00294A2C">
        <w:rPr>
          <w:sz w:val="28"/>
          <w:szCs w:val="28"/>
        </w:rPr>
        <w:t xml:space="preserve"> июня </w:t>
      </w:r>
      <w:r w:rsidRPr="00F37DAF">
        <w:rPr>
          <w:sz w:val="28"/>
          <w:szCs w:val="28"/>
        </w:rPr>
        <w:t>2002</w:t>
      </w:r>
      <w:r w:rsidR="00294A2C">
        <w:rPr>
          <w:sz w:val="28"/>
          <w:szCs w:val="28"/>
        </w:rPr>
        <w:t xml:space="preserve"> года</w:t>
      </w:r>
      <w:r w:rsidRPr="00F37DAF">
        <w:rPr>
          <w:sz w:val="28"/>
          <w:szCs w:val="28"/>
        </w:rPr>
        <w:t xml:space="preserve"> № 67-ФЗ </w:t>
      </w:r>
      <w:r w:rsidR="00294A2C">
        <w:rPr>
          <w:sz w:val="28"/>
          <w:szCs w:val="28"/>
        </w:rPr>
        <w:t>«</w:t>
      </w:r>
      <w:r w:rsidRPr="00F37DAF">
        <w:rPr>
          <w:sz w:val="28"/>
          <w:szCs w:val="28"/>
        </w:rPr>
        <w:t>Об основных гарантиях избирательных прав и права на участие в референдуме граждан Российской Федерации</w:t>
      </w:r>
      <w:r w:rsidR="00294A2C">
        <w:rPr>
          <w:sz w:val="28"/>
          <w:szCs w:val="28"/>
        </w:rPr>
        <w:t>»</w:t>
      </w:r>
      <w:r w:rsidRPr="00F37DAF">
        <w:rPr>
          <w:sz w:val="28"/>
          <w:szCs w:val="28"/>
        </w:rPr>
        <w:t>, Законом Краснодарского края от 26</w:t>
      </w:r>
      <w:r w:rsidR="00294A2C">
        <w:rPr>
          <w:sz w:val="28"/>
          <w:szCs w:val="28"/>
        </w:rPr>
        <w:t xml:space="preserve"> декабря </w:t>
      </w:r>
      <w:r w:rsidRPr="00F37DAF">
        <w:rPr>
          <w:sz w:val="28"/>
          <w:szCs w:val="28"/>
        </w:rPr>
        <w:t>2005</w:t>
      </w:r>
      <w:r w:rsidR="00294A2C">
        <w:rPr>
          <w:sz w:val="28"/>
          <w:szCs w:val="28"/>
        </w:rPr>
        <w:t xml:space="preserve"> года</w:t>
      </w:r>
      <w:r w:rsidRPr="00F37DAF">
        <w:rPr>
          <w:sz w:val="28"/>
          <w:szCs w:val="28"/>
        </w:rPr>
        <w:t xml:space="preserve"> № 966-КЗ </w:t>
      </w:r>
      <w:r w:rsidR="00294A2C">
        <w:rPr>
          <w:sz w:val="28"/>
          <w:szCs w:val="28"/>
        </w:rPr>
        <w:t>«</w:t>
      </w:r>
      <w:r w:rsidRPr="00F37DAF">
        <w:rPr>
          <w:sz w:val="28"/>
          <w:szCs w:val="28"/>
        </w:rPr>
        <w:t>О муниципальн</w:t>
      </w:r>
      <w:r w:rsidR="00294A2C">
        <w:rPr>
          <w:sz w:val="28"/>
          <w:szCs w:val="28"/>
        </w:rPr>
        <w:t>ых выборах в Краснодарском крае»</w:t>
      </w:r>
      <w:r w:rsidRPr="00F37DAF">
        <w:rPr>
          <w:sz w:val="28"/>
          <w:szCs w:val="28"/>
        </w:rPr>
        <w:t xml:space="preserve">. </w:t>
      </w:r>
    </w:p>
    <w:p w:rsidR="006A2056" w:rsidRPr="00F37DAF" w:rsidRDefault="006A2056" w:rsidP="006A2670">
      <w:pPr>
        <w:ind w:firstLine="851"/>
        <w:jc w:val="both"/>
        <w:rPr>
          <w:i/>
          <w:color w:val="FF0000"/>
          <w:sz w:val="28"/>
          <w:szCs w:val="28"/>
          <w:u w:val="single"/>
        </w:rPr>
      </w:pPr>
      <w:r w:rsidRPr="00F37DAF">
        <w:rPr>
          <w:sz w:val="28"/>
          <w:szCs w:val="28"/>
        </w:rPr>
        <w:t>В</w:t>
      </w:r>
      <w:r w:rsidRPr="00F37DAF">
        <w:rPr>
          <w:kern w:val="28"/>
          <w:sz w:val="28"/>
          <w:szCs w:val="28"/>
        </w:rPr>
        <w:t>ыборы депутатов Совета проводятся по мажоритарной системе относительного большинства</w:t>
      </w:r>
      <w:r w:rsidRPr="00F37DAF">
        <w:rPr>
          <w:i/>
          <w:sz w:val="28"/>
          <w:szCs w:val="28"/>
        </w:rPr>
        <w:t>.</w:t>
      </w:r>
      <w:r w:rsidRPr="00F37DAF">
        <w:rPr>
          <w:color w:val="FF0000"/>
          <w:sz w:val="28"/>
          <w:szCs w:val="28"/>
        </w:rPr>
        <w:t xml:space="preserve"> </w:t>
      </w:r>
    </w:p>
    <w:p w:rsidR="006A2056" w:rsidRPr="00F37DAF" w:rsidRDefault="006A2056" w:rsidP="006A2670">
      <w:pPr>
        <w:autoSpaceDE w:val="0"/>
        <w:autoSpaceDN w:val="0"/>
        <w:adjustRightInd w:val="0"/>
        <w:ind w:firstLine="851"/>
        <w:jc w:val="both"/>
        <w:rPr>
          <w:sz w:val="28"/>
          <w:szCs w:val="28"/>
        </w:rPr>
      </w:pPr>
      <w:r w:rsidRPr="00F37DAF">
        <w:rPr>
          <w:sz w:val="28"/>
          <w:szCs w:val="28"/>
        </w:rPr>
        <w:t>3. Муниципальные выборы назначаются Советом не ранее чем за 90 дней и не позднее чем за 80 дней до дня голосования.</w:t>
      </w:r>
      <w:r w:rsidRPr="00F37DAF">
        <w:rPr>
          <w:rFonts w:eastAsia="Calibri"/>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6A2056" w:rsidRPr="00F37DAF" w:rsidRDefault="006A2056" w:rsidP="006A2670">
      <w:pPr>
        <w:pStyle w:val="211"/>
        <w:suppressAutoHyphens w:val="0"/>
        <w:ind w:firstLine="851"/>
        <w:jc w:val="both"/>
      </w:pPr>
      <w:r w:rsidRPr="00F37DAF">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w:t>
      </w:r>
      <w:r w:rsidRPr="00F37DAF">
        <w:lastRenderedPageBreak/>
        <w:t>день голосования на указанных выборах, за исключением случаев, предусмотренных Федеральным законом от 12</w:t>
      </w:r>
      <w:r w:rsidR="003A636D">
        <w:t xml:space="preserve"> июня </w:t>
      </w:r>
      <w:r w:rsidRPr="00F37DAF">
        <w:t>2002</w:t>
      </w:r>
      <w:r w:rsidR="003A636D">
        <w:t xml:space="preserve"> года</w:t>
      </w:r>
      <w:r w:rsidRPr="00F37DAF">
        <w:t xml:space="preserve"> № 67-ФЗ </w:t>
      </w:r>
      <w:r w:rsidR="003A636D">
        <w:t>«</w:t>
      </w:r>
      <w:r w:rsidRPr="00F37DAF">
        <w:t>Об основных гарантиях избирательных прав и права на участие в референдуме граждан Российской Федерации</w:t>
      </w:r>
      <w:r w:rsidR="003A636D">
        <w:t>»</w:t>
      </w:r>
      <w:r w:rsidRPr="00F37DAF">
        <w:t>.</w:t>
      </w:r>
    </w:p>
    <w:p w:rsidR="006A2056" w:rsidRPr="00F37DAF" w:rsidRDefault="006A2056" w:rsidP="006A2670">
      <w:pPr>
        <w:pStyle w:val="211"/>
        <w:suppressAutoHyphens w:val="0"/>
        <w:ind w:firstLine="851"/>
        <w:jc w:val="both"/>
      </w:pPr>
      <w:r w:rsidRPr="00F37DAF">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6A2056" w:rsidRPr="00F37DAF" w:rsidRDefault="006A2056" w:rsidP="006A2670">
      <w:pPr>
        <w:ind w:firstLine="851"/>
        <w:jc w:val="both"/>
        <w:rPr>
          <w:sz w:val="28"/>
          <w:szCs w:val="28"/>
        </w:rPr>
      </w:pPr>
      <w:r w:rsidRPr="00F37DAF">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6A2056" w:rsidRPr="00F37DAF" w:rsidRDefault="006A2056" w:rsidP="006A2670">
      <w:pPr>
        <w:ind w:firstLine="709"/>
        <w:jc w:val="both"/>
        <w:rPr>
          <w:rFonts w:eastAsia="Times New Roman"/>
          <w:sz w:val="28"/>
          <w:szCs w:val="28"/>
          <w:lang w:eastAsia="ru-RU"/>
        </w:rPr>
      </w:pPr>
      <w:r w:rsidRPr="00F37DAF">
        <w:rPr>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6A2056" w:rsidRPr="00F37DAF" w:rsidRDefault="006A2056" w:rsidP="006A2670">
      <w:pPr>
        <w:ind w:firstLine="709"/>
        <w:jc w:val="both"/>
        <w:rPr>
          <w:sz w:val="28"/>
          <w:szCs w:val="28"/>
        </w:rPr>
      </w:pPr>
      <w:r w:rsidRPr="00F37DAF">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6A2056" w:rsidRPr="00F37DAF" w:rsidRDefault="006A2056" w:rsidP="006A2670">
      <w:pPr>
        <w:ind w:firstLine="709"/>
        <w:jc w:val="both"/>
        <w:rPr>
          <w:sz w:val="28"/>
          <w:szCs w:val="28"/>
        </w:rPr>
      </w:pPr>
      <w:r w:rsidRPr="00F37DAF">
        <w:rPr>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6A2056" w:rsidRPr="00F37DAF" w:rsidRDefault="006A2056" w:rsidP="006A2670">
      <w:pPr>
        <w:ind w:firstLine="851"/>
        <w:jc w:val="both"/>
        <w:rPr>
          <w:sz w:val="28"/>
          <w:szCs w:val="28"/>
        </w:rPr>
      </w:pPr>
      <w:r w:rsidRPr="00F37DAF">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6A2056" w:rsidRPr="00F37DAF" w:rsidRDefault="006A2056" w:rsidP="006A2670">
      <w:pPr>
        <w:tabs>
          <w:tab w:val="left" w:pos="142"/>
        </w:tabs>
        <w:ind w:firstLine="851"/>
        <w:jc w:val="both"/>
        <w:rPr>
          <w:sz w:val="28"/>
          <w:szCs w:val="28"/>
        </w:rPr>
      </w:pPr>
      <w:r w:rsidRPr="00F37DAF">
        <w:rPr>
          <w:sz w:val="28"/>
          <w:szCs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6A2056" w:rsidRPr="00F37DAF" w:rsidRDefault="006A2056" w:rsidP="006A2056">
      <w:pPr>
        <w:tabs>
          <w:tab w:val="left" w:pos="142"/>
        </w:tabs>
        <w:ind w:firstLine="851"/>
        <w:jc w:val="both"/>
        <w:rPr>
          <w:sz w:val="28"/>
          <w:szCs w:val="28"/>
        </w:rPr>
      </w:pPr>
      <w:r w:rsidRPr="00F37DAF">
        <w:rPr>
          <w:sz w:val="28"/>
          <w:szCs w:val="28"/>
        </w:rPr>
        <w:t>При назначении досрочных выборов сроки, указанные в части</w:t>
      </w:r>
      <w:r w:rsidRPr="00F37DAF">
        <w:rPr>
          <w:b/>
          <w:sz w:val="28"/>
          <w:szCs w:val="28"/>
        </w:rPr>
        <w:t xml:space="preserve"> </w:t>
      </w:r>
      <w:r w:rsidRPr="00F37DAF">
        <w:rPr>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6A2056" w:rsidRPr="00F37DAF" w:rsidRDefault="006A2056" w:rsidP="006A2670">
      <w:pPr>
        <w:ind w:firstLine="851"/>
        <w:jc w:val="both"/>
        <w:rPr>
          <w:sz w:val="28"/>
          <w:szCs w:val="28"/>
        </w:rPr>
      </w:pPr>
      <w:r w:rsidRPr="00F37DAF">
        <w:rPr>
          <w:sz w:val="28"/>
          <w:szCs w:val="28"/>
        </w:rPr>
        <w:t xml:space="preserve">6. Основные выборы органов местного самоуправления, проводимые после досрочных выборов, должны быть назначены на второе воскресенье </w:t>
      </w:r>
      <w:r w:rsidRPr="00F37DAF">
        <w:rPr>
          <w:sz w:val="28"/>
          <w:szCs w:val="28"/>
        </w:rPr>
        <w:lastRenderedPageBreak/>
        <w:t>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F37DAF">
        <w:rPr>
          <w:color w:val="7030A0"/>
          <w:sz w:val="28"/>
          <w:szCs w:val="28"/>
        </w:rPr>
        <w:t xml:space="preserve">, </w:t>
      </w:r>
      <w:r w:rsidRPr="00F37DAF">
        <w:rPr>
          <w:sz w:val="28"/>
          <w:szCs w:val="28"/>
        </w:rPr>
        <w:t>за исключением случаев, предусмотренных Федеральным законом от 12</w:t>
      </w:r>
      <w:r w:rsidR="003A636D">
        <w:rPr>
          <w:sz w:val="28"/>
          <w:szCs w:val="28"/>
        </w:rPr>
        <w:t xml:space="preserve"> июня </w:t>
      </w:r>
      <w:r w:rsidRPr="00F37DAF">
        <w:rPr>
          <w:sz w:val="28"/>
          <w:szCs w:val="28"/>
        </w:rPr>
        <w:t>2002</w:t>
      </w:r>
      <w:r w:rsidR="003A636D">
        <w:rPr>
          <w:sz w:val="28"/>
          <w:szCs w:val="28"/>
        </w:rPr>
        <w:t xml:space="preserve"> года</w:t>
      </w:r>
      <w:r w:rsidRPr="00F37DAF">
        <w:rPr>
          <w:sz w:val="28"/>
          <w:szCs w:val="28"/>
        </w:rPr>
        <w:t xml:space="preserve"> № 67-ФЗ </w:t>
      </w:r>
      <w:r w:rsidR="003A636D">
        <w:rPr>
          <w:sz w:val="28"/>
          <w:szCs w:val="28"/>
        </w:rPr>
        <w:t>«</w:t>
      </w:r>
      <w:r w:rsidRPr="00F37DAF">
        <w:rPr>
          <w:sz w:val="28"/>
          <w:szCs w:val="28"/>
        </w:rPr>
        <w:t>Об основных гарантиях избирательных прав и права на участие в референдуме граждан Российской Федерации</w:t>
      </w:r>
      <w:r w:rsidR="003A636D">
        <w:rPr>
          <w:sz w:val="28"/>
          <w:szCs w:val="28"/>
        </w:rPr>
        <w:t>»</w:t>
      </w:r>
      <w:r w:rsidRPr="00F37DAF">
        <w:rPr>
          <w:sz w:val="28"/>
          <w:szCs w:val="28"/>
        </w:rPr>
        <w:t>.</w:t>
      </w:r>
    </w:p>
    <w:p w:rsidR="006A2056" w:rsidRPr="00F37DAF" w:rsidRDefault="006A2056" w:rsidP="006A2670">
      <w:pPr>
        <w:pStyle w:val="211"/>
        <w:suppressAutoHyphens w:val="0"/>
        <w:ind w:firstLine="851"/>
        <w:jc w:val="both"/>
      </w:pPr>
      <w:r w:rsidRPr="00F37DAF">
        <w:t>7. Результаты муниципальных выборов подлежат официальному опубликованию в сроки, установленные Федеральным законом от 12</w:t>
      </w:r>
      <w:r w:rsidR="003A636D">
        <w:t xml:space="preserve"> июня </w:t>
      </w:r>
      <w:r w:rsidRPr="00F37DAF">
        <w:t>2002</w:t>
      </w:r>
      <w:r w:rsidR="003A636D">
        <w:t xml:space="preserve"> года</w:t>
      </w:r>
      <w:r w:rsidRPr="00F37DAF">
        <w:t xml:space="preserve"> № 67-ФЗ </w:t>
      </w:r>
      <w:r w:rsidR="003A636D">
        <w:t>«</w:t>
      </w:r>
      <w:r w:rsidRPr="00F37DAF">
        <w:t>Об основных гарантиях избирательных прав и права на участие в референдуме граждан Российской Федерации</w:t>
      </w:r>
      <w:r w:rsidR="003A636D">
        <w:t>»</w:t>
      </w:r>
      <w:r w:rsidRPr="00F37DAF">
        <w:t>.</w:t>
      </w:r>
    </w:p>
    <w:p w:rsidR="006A2056" w:rsidRPr="00F37DAF" w:rsidRDefault="006A2056" w:rsidP="006A2056">
      <w:pPr>
        <w:pStyle w:val="a5"/>
        <w:suppressAutoHyphens w:val="0"/>
        <w:spacing w:after="0"/>
        <w:ind w:firstLine="851"/>
        <w:jc w:val="both"/>
        <w:rPr>
          <w:color w:val="000000"/>
          <w:sz w:val="28"/>
          <w:szCs w:val="28"/>
        </w:rPr>
      </w:pPr>
    </w:p>
    <w:p w:rsidR="006A2056" w:rsidRPr="00F37DAF" w:rsidRDefault="001C22C7" w:rsidP="006A2056">
      <w:pPr>
        <w:autoSpaceDE w:val="0"/>
        <w:autoSpaceDN w:val="0"/>
        <w:adjustRightInd w:val="0"/>
        <w:ind w:firstLine="851"/>
        <w:jc w:val="both"/>
        <w:outlineLvl w:val="0"/>
        <w:rPr>
          <w:rFonts w:eastAsia="Calibri"/>
          <w:b/>
          <w:bCs/>
          <w:sz w:val="28"/>
          <w:szCs w:val="28"/>
          <w:lang w:eastAsia="ru-RU"/>
        </w:rPr>
      </w:pPr>
      <w:r>
        <w:rPr>
          <w:b/>
          <w:sz w:val="28"/>
          <w:szCs w:val="28"/>
        </w:rPr>
        <w:t>Статья 45</w:t>
      </w:r>
      <w:r w:rsidR="006A2056" w:rsidRPr="00F37DAF">
        <w:rPr>
          <w:b/>
          <w:sz w:val="28"/>
          <w:szCs w:val="28"/>
        </w:rPr>
        <w:t xml:space="preserve">. </w:t>
      </w:r>
      <w:r w:rsidR="006A2056" w:rsidRPr="00F37DAF">
        <w:rPr>
          <w:rFonts w:eastAsia="Calibri"/>
          <w:b/>
          <w:bCs/>
          <w:sz w:val="28"/>
          <w:szCs w:val="28"/>
          <w:lang w:eastAsia="ru-RU"/>
        </w:rPr>
        <w:t>Сход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bCs/>
          <w:color w:val="000000"/>
          <w:sz w:val="28"/>
          <w:szCs w:val="28"/>
          <w:lang w:eastAsia="ru-RU"/>
        </w:rPr>
        <w:t xml:space="preserve">1. </w:t>
      </w:r>
      <w:r w:rsidR="0084290C">
        <w:rPr>
          <w:rFonts w:eastAsia="Calibri"/>
          <w:bCs/>
          <w:color w:val="000000"/>
          <w:sz w:val="28"/>
          <w:szCs w:val="28"/>
          <w:lang w:eastAsia="ru-RU"/>
        </w:rPr>
        <w:t xml:space="preserve">В соответствии с </w:t>
      </w:r>
      <w:r w:rsidRPr="00F37DAF">
        <w:rPr>
          <w:rFonts w:eastAsia="Calibri"/>
          <w:bCs/>
          <w:color w:val="000000"/>
          <w:sz w:val="28"/>
          <w:szCs w:val="28"/>
          <w:lang w:eastAsia="ru-RU"/>
        </w:rPr>
        <w:t xml:space="preserve">Федеральным </w:t>
      </w:r>
      <w:hyperlink r:id="rId18" w:history="1">
        <w:r w:rsidRPr="00F37DAF">
          <w:rPr>
            <w:rFonts w:eastAsia="Calibri"/>
            <w:bCs/>
            <w:color w:val="000000"/>
            <w:sz w:val="28"/>
            <w:szCs w:val="28"/>
            <w:lang w:eastAsia="ru-RU"/>
          </w:rPr>
          <w:t>законом</w:t>
        </w:r>
      </w:hyperlink>
      <w:r w:rsidRPr="00F37DAF">
        <w:rPr>
          <w:rFonts w:eastAsia="Calibri"/>
          <w:bCs/>
          <w:color w:val="000000"/>
          <w:sz w:val="28"/>
          <w:szCs w:val="28"/>
          <w:lang w:eastAsia="ru-RU"/>
        </w:rPr>
        <w:t xml:space="preserve"> от</w:t>
      </w:r>
      <w:r w:rsidRPr="00F37DAF">
        <w:rPr>
          <w:color w:val="000000"/>
          <w:sz w:val="28"/>
          <w:szCs w:val="28"/>
        </w:rPr>
        <w:t xml:space="preserve"> 20</w:t>
      </w:r>
      <w:r w:rsidR="003A636D">
        <w:rPr>
          <w:color w:val="000000"/>
          <w:sz w:val="28"/>
          <w:szCs w:val="28"/>
        </w:rPr>
        <w:t xml:space="preserve"> марта </w:t>
      </w:r>
      <w:r w:rsidRPr="00F37DAF">
        <w:rPr>
          <w:color w:val="000000"/>
          <w:sz w:val="28"/>
          <w:szCs w:val="28"/>
        </w:rPr>
        <w:t>2025</w:t>
      </w:r>
      <w:r w:rsidR="003A636D">
        <w:rPr>
          <w:color w:val="000000"/>
          <w:sz w:val="28"/>
          <w:szCs w:val="28"/>
        </w:rPr>
        <w:t xml:space="preserve"> года                 № 33-ФЗ «</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3A636D">
        <w:rPr>
          <w:rFonts w:eastAsia="Calibri"/>
          <w:color w:val="000000"/>
          <w:sz w:val="28"/>
          <w:szCs w:val="28"/>
          <w:lang w:eastAsia="ru-RU"/>
        </w:rPr>
        <w:t>»</w:t>
      </w:r>
      <w:r w:rsidRPr="00F37DAF">
        <w:rPr>
          <w:rFonts w:eastAsia="Calibri"/>
          <w:bCs/>
          <w:sz w:val="28"/>
          <w:szCs w:val="28"/>
          <w:lang w:eastAsia="ru-RU"/>
        </w:rPr>
        <w:t xml:space="preserve"> </w:t>
      </w:r>
      <w:r w:rsidR="0084290C" w:rsidRPr="00F37DAF">
        <w:rPr>
          <w:rFonts w:eastAsia="Calibri"/>
          <w:sz w:val="28"/>
          <w:szCs w:val="28"/>
          <w:lang w:eastAsia="ru-RU"/>
        </w:rPr>
        <w:t xml:space="preserve">на территории </w:t>
      </w:r>
      <w:r w:rsidR="0084290C" w:rsidRPr="00F37DAF">
        <w:rPr>
          <w:rFonts w:eastAsia="Calibri"/>
          <w:bCs/>
          <w:sz w:val="28"/>
          <w:szCs w:val="28"/>
          <w:lang w:eastAsia="ru-RU"/>
        </w:rPr>
        <w:t xml:space="preserve">муниципального образования </w:t>
      </w:r>
      <w:r w:rsidR="003A636D">
        <w:rPr>
          <w:rFonts w:eastAsia="Calibri"/>
          <w:color w:val="000000"/>
          <w:kern w:val="0"/>
          <w:sz w:val="28"/>
          <w:szCs w:val="28"/>
          <w:lang w:eastAsia="ru-RU"/>
        </w:rPr>
        <w:t>Лабинский</w:t>
      </w:r>
      <w:r w:rsidR="0084290C" w:rsidRPr="00F37DAF">
        <w:rPr>
          <w:rFonts w:eastAsia="Calibri"/>
          <w:sz w:val="28"/>
          <w:szCs w:val="28"/>
        </w:rPr>
        <w:t xml:space="preserve"> </w:t>
      </w:r>
      <w:r w:rsidR="0084290C">
        <w:rPr>
          <w:rFonts w:eastAsia="Calibri"/>
          <w:sz w:val="28"/>
          <w:szCs w:val="28"/>
        </w:rPr>
        <w:t xml:space="preserve">район </w:t>
      </w:r>
      <w:r w:rsidR="0084290C" w:rsidRPr="00F37DAF">
        <w:rPr>
          <w:rFonts w:eastAsia="Calibri"/>
          <w:sz w:val="28"/>
          <w:szCs w:val="28"/>
          <w:lang w:eastAsia="ru-RU"/>
        </w:rPr>
        <w:t xml:space="preserve">или на части его территории </w:t>
      </w:r>
      <w:r w:rsidR="0084290C" w:rsidRPr="00F37DAF">
        <w:rPr>
          <w:rFonts w:eastAsia="Calibri"/>
          <w:bCs/>
          <w:sz w:val="28"/>
          <w:szCs w:val="28"/>
          <w:lang w:eastAsia="ru-RU"/>
        </w:rPr>
        <w:t>может проводиться</w:t>
      </w:r>
      <w:r w:rsidR="0084290C" w:rsidRPr="0084290C">
        <w:rPr>
          <w:rFonts w:eastAsia="Calibri"/>
          <w:bCs/>
          <w:sz w:val="28"/>
          <w:szCs w:val="28"/>
          <w:lang w:eastAsia="ru-RU"/>
        </w:rPr>
        <w:t xml:space="preserve"> </w:t>
      </w:r>
      <w:r w:rsidR="0084290C" w:rsidRPr="00F37DAF">
        <w:rPr>
          <w:rFonts w:eastAsia="Calibri"/>
          <w:bCs/>
          <w:sz w:val="28"/>
          <w:szCs w:val="28"/>
          <w:lang w:eastAsia="ru-RU"/>
        </w:rPr>
        <w:t>сход граждан</w:t>
      </w:r>
      <w:r w:rsidR="0084290C" w:rsidRPr="00F37DAF">
        <w:rPr>
          <w:rFonts w:eastAsia="Calibri"/>
          <w:sz w:val="28"/>
          <w:szCs w:val="28"/>
          <w:lang w:eastAsia="ru-RU"/>
        </w:rPr>
        <w:t xml:space="preserve"> по вопросу выявления мнения граждан о поддержке инициативного проекта.</w:t>
      </w:r>
      <w:r w:rsidRPr="00F37DAF">
        <w:rPr>
          <w:rFonts w:eastAsia="Calibri"/>
          <w:sz w:val="28"/>
          <w:szCs w:val="28"/>
          <w:lang w:eastAsia="ru-RU"/>
        </w:rPr>
        <w:t xml:space="preserve"> </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2. Критерии определения границ части территории населенного пункта, входящего в состав территории муниципального образования</w:t>
      </w:r>
      <w:r w:rsidRPr="00F37DAF">
        <w:rPr>
          <w:rFonts w:eastAsia="Calibri"/>
          <w:bCs/>
          <w:sz w:val="28"/>
          <w:szCs w:val="28"/>
          <w:lang w:eastAsia="ru-RU"/>
        </w:rPr>
        <w:t xml:space="preserve"> </w:t>
      </w:r>
      <w:r w:rsidR="003A636D">
        <w:rPr>
          <w:rFonts w:eastAsia="Calibri"/>
          <w:color w:val="000000"/>
          <w:kern w:val="0"/>
          <w:sz w:val="28"/>
          <w:szCs w:val="28"/>
          <w:lang w:eastAsia="ru-RU"/>
        </w:rPr>
        <w:t>Лабинский</w:t>
      </w:r>
      <w:r w:rsidR="00B6039E" w:rsidRPr="00B6039E">
        <w:rPr>
          <w:rFonts w:eastAsia="Calibri"/>
          <w:color w:val="000000"/>
          <w:kern w:val="0"/>
          <w:sz w:val="28"/>
          <w:szCs w:val="28"/>
          <w:lang w:eastAsia="ru-RU"/>
        </w:rPr>
        <w:t xml:space="preserve"> </w:t>
      </w:r>
      <w:r w:rsidR="00B6039E">
        <w:rPr>
          <w:rFonts w:eastAsia="Calibri"/>
          <w:color w:val="000000"/>
          <w:kern w:val="0"/>
          <w:sz w:val="28"/>
          <w:szCs w:val="28"/>
          <w:lang w:eastAsia="ru-RU"/>
        </w:rPr>
        <w:t>район</w:t>
      </w:r>
      <w:r w:rsidRPr="00F37DAF">
        <w:rPr>
          <w:rFonts w:eastAsia="Calibri"/>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3. Жители населенного пункта участвуют в сходе граждан на равных основаниях.</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Голосование на сходе граждан за других жителей населенного пункта не допускается.</w:t>
      </w:r>
    </w:p>
    <w:p w:rsidR="006A2056" w:rsidRPr="00F37DAF" w:rsidRDefault="006A2056" w:rsidP="006A2056">
      <w:pPr>
        <w:autoSpaceDE w:val="0"/>
        <w:autoSpaceDN w:val="0"/>
        <w:adjustRightInd w:val="0"/>
        <w:ind w:firstLine="851"/>
        <w:jc w:val="both"/>
        <w:rPr>
          <w:rFonts w:eastAsia="Calibri"/>
          <w:sz w:val="28"/>
          <w:szCs w:val="28"/>
          <w:lang w:eastAsia="ru-RU"/>
        </w:rPr>
      </w:pPr>
      <w:bookmarkStart w:id="17" w:name="Par0"/>
      <w:bookmarkEnd w:id="17"/>
      <w:r w:rsidRPr="00F37DAF">
        <w:rPr>
          <w:rFonts w:eastAsia="Calibri"/>
          <w:sz w:val="28"/>
          <w:szCs w:val="28"/>
          <w:lang w:eastAsia="ru-RU"/>
        </w:rPr>
        <w:t xml:space="preserve">4. Сход граждан может созываться главой </w:t>
      </w:r>
      <w:r w:rsidR="00B6039E">
        <w:rPr>
          <w:rFonts w:eastAsia="Calibri"/>
          <w:color w:val="000000"/>
          <w:kern w:val="0"/>
          <w:sz w:val="28"/>
          <w:szCs w:val="28"/>
          <w:lang w:eastAsia="ru-RU"/>
        </w:rPr>
        <w:t>района</w:t>
      </w:r>
      <w:r w:rsidR="00B6039E" w:rsidRPr="00F37DAF">
        <w:rPr>
          <w:rFonts w:eastAsia="Calibri"/>
          <w:sz w:val="28"/>
          <w:szCs w:val="28"/>
          <w:lang w:eastAsia="ru-RU"/>
        </w:rPr>
        <w:t xml:space="preserve"> </w:t>
      </w:r>
      <w:r w:rsidRPr="00F37DAF">
        <w:rPr>
          <w:rFonts w:eastAsia="Calibri"/>
          <w:sz w:val="28"/>
          <w:szCs w:val="28"/>
          <w:lang w:eastAsia="ru-RU"/>
        </w:rPr>
        <w:t>либо Советом, в том числе по инициативе группы жителей соответствующей части территории населенного пункта численностью не менее 10 человек.</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00B6039E">
        <w:rPr>
          <w:rFonts w:eastAsia="Calibri"/>
          <w:color w:val="000000"/>
          <w:kern w:val="0"/>
          <w:sz w:val="28"/>
          <w:szCs w:val="28"/>
          <w:lang w:eastAsia="ru-RU"/>
        </w:rPr>
        <w:t>района</w:t>
      </w:r>
      <w:r w:rsidR="00B6039E" w:rsidRPr="00F37DAF">
        <w:rPr>
          <w:rFonts w:eastAsia="Calibri"/>
          <w:sz w:val="28"/>
          <w:szCs w:val="28"/>
          <w:lang w:eastAsia="ru-RU"/>
        </w:rPr>
        <w:t xml:space="preserve"> </w:t>
      </w:r>
      <w:r w:rsidRPr="00F37DAF">
        <w:rPr>
          <w:rFonts w:eastAsia="Calibri"/>
          <w:sz w:val="28"/>
          <w:szCs w:val="28"/>
          <w:lang w:eastAsia="ru-RU"/>
        </w:rPr>
        <w:t>ходатайства Совета о необходимости назначения и проведения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Сход граждан созывается главой </w:t>
      </w:r>
      <w:r w:rsidR="00B6039E">
        <w:rPr>
          <w:rFonts w:eastAsia="Calibri"/>
          <w:color w:val="000000"/>
          <w:kern w:val="0"/>
          <w:sz w:val="28"/>
          <w:szCs w:val="28"/>
          <w:lang w:eastAsia="ru-RU"/>
        </w:rPr>
        <w:t>района</w:t>
      </w:r>
      <w:r w:rsidR="00B6039E" w:rsidRPr="00F37DAF">
        <w:rPr>
          <w:rFonts w:eastAsia="Calibri"/>
          <w:sz w:val="28"/>
          <w:szCs w:val="28"/>
          <w:lang w:eastAsia="ru-RU"/>
        </w:rPr>
        <w:t xml:space="preserve"> </w:t>
      </w:r>
      <w:r w:rsidRPr="00F37DAF">
        <w:rPr>
          <w:rFonts w:eastAsia="Calibri"/>
          <w:sz w:val="28"/>
          <w:szCs w:val="28"/>
          <w:lang w:eastAsia="ru-RU"/>
        </w:rPr>
        <w:t xml:space="preserve">путем издания </w:t>
      </w:r>
      <w:r w:rsidRPr="00E31437">
        <w:rPr>
          <w:rFonts w:eastAsia="Calibri"/>
          <w:color w:val="000000" w:themeColor="text1"/>
          <w:sz w:val="28"/>
          <w:szCs w:val="28"/>
          <w:lang w:eastAsia="ru-RU"/>
        </w:rPr>
        <w:t xml:space="preserve">постановления главы </w:t>
      </w:r>
      <w:r w:rsidR="00B6039E">
        <w:rPr>
          <w:rFonts w:eastAsia="Calibri"/>
          <w:color w:val="000000"/>
          <w:kern w:val="0"/>
          <w:sz w:val="28"/>
          <w:szCs w:val="28"/>
          <w:lang w:eastAsia="ru-RU"/>
        </w:rPr>
        <w:t>района,</w:t>
      </w:r>
      <w:r w:rsidR="00B6039E" w:rsidRPr="00F37DAF">
        <w:rPr>
          <w:rFonts w:eastAsia="Calibri"/>
          <w:sz w:val="28"/>
          <w:szCs w:val="28"/>
          <w:lang w:eastAsia="ru-RU"/>
        </w:rPr>
        <w:t xml:space="preserve"> </w:t>
      </w:r>
      <w:r w:rsidRPr="00F37DAF">
        <w:rPr>
          <w:rFonts w:eastAsia="Calibri"/>
          <w:sz w:val="28"/>
          <w:szCs w:val="28"/>
          <w:lang w:eastAsia="ru-RU"/>
        </w:rPr>
        <w:t>в том числе на основании ходатайства, поступившего от инициативной группы жителей части территории населенного пункта.</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6</w:t>
      </w:r>
      <w:r w:rsidR="005D5987">
        <w:rPr>
          <w:rFonts w:eastAsia="Calibri"/>
          <w:sz w:val="28"/>
          <w:szCs w:val="28"/>
          <w:lang w:eastAsia="ru-RU"/>
        </w:rPr>
        <w:t>.</w:t>
      </w:r>
      <w:r w:rsidRPr="00F37DAF">
        <w:rPr>
          <w:rFonts w:eastAsia="Calibri"/>
          <w:sz w:val="28"/>
          <w:szCs w:val="28"/>
          <w:lang w:eastAsia="ru-RU"/>
        </w:rPr>
        <w:t xml:space="preserve"> Проведение схода гражд</w:t>
      </w:r>
      <w:r w:rsidR="00B6039E">
        <w:rPr>
          <w:rFonts w:eastAsia="Calibri"/>
          <w:sz w:val="28"/>
          <w:szCs w:val="28"/>
          <w:lang w:eastAsia="ru-RU"/>
        </w:rPr>
        <w:t>ан обеспечивается главой района</w:t>
      </w:r>
      <w:r w:rsidRPr="00F37DAF">
        <w:rPr>
          <w:rFonts w:eastAsia="Calibri"/>
          <w:sz w:val="28"/>
          <w:szCs w:val="28"/>
          <w:lang w:eastAsia="ru-RU"/>
        </w:rPr>
        <w:t>.</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7. Выдвижение группой жителей части территории населенного пункта </w:t>
      </w:r>
      <w:r w:rsidRPr="00F37DAF">
        <w:rPr>
          <w:rFonts w:eastAsia="Calibri"/>
          <w:sz w:val="28"/>
          <w:szCs w:val="28"/>
          <w:lang w:eastAsia="ru-RU"/>
        </w:rPr>
        <w:lastRenderedPageBreak/>
        <w:t>инициативы проведения схода граждан осуществляется путем сбора подписей (далее также – инициатива жителей).</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Инициатива жителей оформляется в виде ходатайства, в </w:t>
      </w:r>
      <w:r w:rsidRPr="00F37DAF">
        <w:rPr>
          <w:rFonts w:eastAsia="Calibri"/>
          <w:color w:val="000000"/>
          <w:sz w:val="28"/>
          <w:szCs w:val="28"/>
          <w:lang w:eastAsia="ru-RU"/>
        </w:rPr>
        <w:t>котором отражается вопрос, предлагаемый к рассмотрению, с приложением к нему подписного листа</w:t>
      </w:r>
      <w:r w:rsidRPr="00F37DAF">
        <w:rPr>
          <w:rFonts w:eastAsia="Calibri"/>
          <w:sz w:val="28"/>
          <w:szCs w:val="28"/>
          <w:lang w:eastAsia="ru-RU"/>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6A2056" w:rsidRPr="00B42616" w:rsidRDefault="006A2056" w:rsidP="006A2056">
      <w:pPr>
        <w:autoSpaceDE w:val="0"/>
        <w:autoSpaceDN w:val="0"/>
        <w:adjustRightInd w:val="0"/>
        <w:ind w:firstLine="851"/>
        <w:jc w:val="both"/>
        <w:rPr>
          <w:rFonts w:eastAsia="Calibri"/>
          <w:color w:val="000000" w:themeColor="text1"/>
          <w:sz w:val="28"/>
          <w:szCs w:val="28"/>
          <w:lang w:eastAsia="ru-RU"/>
        </w:rPr>
      </w:pPr>
      <w:r w:rsidRPr="00F37DAF">
        <w:rPr>
          <w:rFonts w:eastAsia="Calibri"/>
          <w:sz w:val="28"/>
          <w:szCs w:val="28"/>
          <w:lang w:eastAsia="ru-RU"/>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B42616">
        <w:rPr>
          <w:rFonts w:eastAsia="Calibri"/>
          <w:color w:val="000000" w:themeColor="text1"/>
          <w:sz w:val="28"/>
          <w:szCs w:val="28"/>
          <w:lang w:eastAsia="ru-RU"/>
        </w:rPr>
        <w:t xml:space="preserve">Ходатайство и подписной лист направляются в Совет или главе </w:t>
      </w:r>
      <w:r w:rsidR="00B6039E">
        <w:rPr>
          <w:rFonts w:eastAsia="Calibri"/>
          <w:color w:val="000000"/>
          <w:kern w:val="0"/>
          <w:sz w:val="28"/>
          <w:szCs w:val="28"/>
          <w:lang w:eastAsia="ru-RU"/>
        </w:rPr>
        <w:t>района.</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Подписной лист, содержащий в совокупности менее 10 подписей, не подлежит рассмотрению.</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9. </w:t>
      </w:r>
      <w:r w:rsidRPr="00D75681">
        <w:rPr>
          <w:rFonts w:eastAsia="Calibri"/>
          <w:color w:val="000000" w:themeColor="text1"/>
          <w:sz w:val="28"/>
          <w:szCs w:val="28"/>
          <w:lang w:eastAsia="ru-RU"/>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F37DAF">
        <w:rPr>
          <w:rFonts w:eastAsia="Calibri"/>
          <w:sz w:val="28"/>
          <w:szCs w:val="28"/>
          <w:lang w:eastAsia="ru-RU"/>
        </w:rPr>
        <w:t xml:space="preserve"> уполномоченное главой </w:t>
      </w:r>
      <w:r w:rsidR="00B6039E">
        <w:rPr>
          <w:rFonts w:eastAsia="Calibri"/>
          <w:color w:val="000000"/>
          <w:kern w:val="0"/>
          <w:sz w:val="28"/>
          <w:szCs w:val="28"/>
          <w:lang w:eastAsia="ru-RU"/>
        </w:rPr>
        <w:t>района</w:t>
      </w:r>
      <w:r w:rsidR="00B6039E" w:rsidRPr="00F37DAF">
        <w:rPr>
          <w:rFonts w:eastAsia="Calibri"/>
          <w:sz w:val="28"/>
          <w:szCs w:val="28"/>
          <w:lang w:eastAsia="ru-RU"/>
        </w:rPr>
        <w:t xml:space="preserve"> </w:t>
      </w:r>
      <w:r w:rsidRPr="00F37DAF">
        <w:rPr>
          <w:rFonts w:eastAsia="Calibri"/>
          <w:sz w:val="28"/>
          <w:szCs w:val="28"/>
          <w:lang w:eastAsia="ru-RU"/>
        </w:rPr>
        <w:t>подразделение администрации</w:t>
      </w:r>
      <w:r>
        <w:rPr>
          <w:rFonts w:eastAsia="Calibri"/>
          <w:sz w:val="28"/>
          <w:szCs w:val="28"/>
          <w:lang w:eastAsia="ru-RU"/>
        </w:rPr>
        <w:t xml:space="preserve"> </w:t>
      </w:r>
      <w:r w:rsidRPr="00F37DAF">
        <w:rPr>
          <w:rFonts w:eastAsia="Calibri"/>
          <w:sz w:val="28"/>
          <w:szCs w:val="28"/>
          <w:lang w:eastAsia="ru-RU"/>
        </w:rPr>
        <w:t xml:space="preserve">(далее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w:t>
      </w:r>
      <w:r>
        <w:rPr>
          <w:rFonts w:eastAsia="Calibri"/>
          <w:sz w:val="28"/>
          <w:szCs w:val="28"/>
          <w:lang w:eastAsia="ru-RU"/>
        </w:rPr>
        <w:t xml:space="preserve">главой </w:t>
      </w:r>
      <w:r w:rsidR="00B6039E">
        <w:rPr>
          <w:rFonts w:eastAsia="Calibri"/>
          <w:color w:val="000000"/>
          <w:kern w:val="0"/>
          <w:sz w:val="28"/>
          <w:szCs w:val="28"/>
          <w:lang w:eastAsia="ru-RU"/>
        </w:rPr>
        <w:t>района</w:t>
      </w:r>
      <w:r w:rsidR="00B6039E" w:rsidRPr="00F37DAF">
        <w:rPr>
          <w:rFonts w:eastAsia="Calibri"/>
          <w:sz w:val="28"/>
          <w:szCs w:val="28"/>
          <w:lang w:eastAsia="ru-RU"/>
        </w:rPr>
        <w:t xml:space="preserve"> </w:t>
      </w:r>
      <w:r w:rsidRPr="00F37DAF">
        <w:rPr>
          <w:rFonts w:eastAsia="Calibri"/>
          <w:sz w:val="28"/>
          <w:szCs w:val="28"/>
          <w:lang w:eastAsia="ru-RU"/>
        </w:rPr>
        <w:t>принимается одно из следующих решений:</w:t>
      </w:r>
    </w:p>
    <w:p w:rsidR="006A2056" w:rsidRPr="00F37DAF" w:rsidRDefault="006A2056" w:rsidP="006A2056">
      <w:pPr>
        <w:autoSpaceDE w:val="0"/>
        <w:autoSpaceDN w:val="0"/>
        <w:adjustRightInd w:val="0"/>
        <w:ind w:firstLine="851"/>
        <w:jc w:val="both"/>
        <w:rPr>
          <w:rFonts w:eastAsia="Calibri"/>
          <w:color w:val="000000"/>
          <w:sz w:val="28"/>
          <w:szCs w:val="28"/>
          <w:lang w:eastAsia="ru-RU"/>
        </w:rPr>
      </w:pPr>
      <w:r w:rsidRPr="00F37DAF">
        <w:rPr>
          <w:rFonts w:eastAsia="Calibri"/>
          <w:color w:val="000000"/>
          <w:sz w:val="28"/>
          <w:szCs w:val="28"/>
          <w:lang w:eastAsia="ru-RU"/>
        </w:rPr>
        <w:t>о проведении схода граждан;</w:t>
      </w:r>
    </w:p>
    <w:p w:rsidR="006A2056" w:rsidRPr="00F37DAF" w:rsidRDefault="006A2056" w:rsidP="006A2056">
      <w:pPr>
        <w:autoSpaceDE w:val="0"/>
        <w:autoSpaceDN w:val="0"/>
        <w:adjustRightInd w:val="0"/>
        <w:ind w:firstLine="851"/>
        <w:jc w:val="both"/>
        <w:rPr>
          <w:rFonts w:eastAsia="Calibri"/>
          <w:color w:val="000000"/>
          <w:sz w:val="28"/>
          <w:szCs w:val="28"/>
          <w:lang w:eastAsia="ru-RU"/>
        </w:rPr>
      </w:pPr>
      <w:r w:rsidRPr="00F37DAF">
        <w:rPr>
          <w:rFonts w:eastAsia="Calibri"/>
          <w:color w:val="000000"/>
          <w:sz w:val="28"/>
          <w:szCs w:val="28"/>
          <w:lang w:eastAsia="ru-RU"/>
        </w:rPr>
        <w:t>об отклонении инициативы жителей.</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10. Решение об отклонении инициативы жителей принимает глава </w:t>
      </w:r>
      <w:r w:rsidR="00B6039E">
        <w:rPr>
          <w:rFonts w:eastAsia="Calibri"/>
          <w:color w:val="000000"/>
          <w:kern w:val="0"/>
          <w:sz w:val="28"/>
          <w:szCs w:val="28"/>
          <w:lang w:eastAsia="ru-RU"/>
        </w:rPr>
        <w:t>района</w:t>
      </w:r>
      <w:r w:rsidR="00B6039E" w:rsidRPr="00F37DAF">
        <w:rPr>
          <w:rFonts w:eastAsia="Calibri"/>
          <w:sz w:val="28"/>
          <w:szCs w:val="28"/>
          <w:lang w:eastAsia="ru-RU"/>
        </w:rPr>
        <w:t xml:space="preserve"> </w:t>
      </w:r>
      <w:r w:rsidRPr="00F37DAF">
        <w:rPr>
          <w:rFonts w:eastAsia="Calibri"/>
          <w:sz w:val="28"/>
          <w:szCs w:val="28"/>
          <w:lang w:eastAsia="ru-RU"/>
        </w:rPr>
        <w:t>в случаях:</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непредставления подписного листа;</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неисполнения требований, указанных в частях 7, 8 настоящей статьи к оформлению ходатайства и подписного листа;</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если вопрос, выносимый на сход, не относится к компетенции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12. Постановление главы </w:t>
      </w:r>
      <w:r w:rsidR="00B6039E">
        <w:rPr>
          <w:rFonts w:eastAsia="Calibri"/>
          <w:color w:val="000000"/>
          <w:kern w:val="0"/>
          <w:sz w:val="28"/>
          <w:szCs w:val="28"/>
          <w:lang w:eastAsia="ru-RU"/>
        </w:rPr>
        <w:t>района</w:t>
      </w:r>
      <w:r w:rsidR="00B6039E" w:rsidRPr="00F37DAF">
        <w:rPr>
          <w:rFonts w:eastAsia="Calibri"/>
          <w:sz w:val="28"/>
          <w:szCs w:val="28"/>
          <w:lang w:eastAsia="ru-RU"/>
        </w:rPr>
        <w:t xml:space="preserve"> </w:t>
      </w:r>
      <w:r w:rsidRPr="00F37DAF">
        <w:rPr>
          <w:rFonts w:eastAsia="Calibri"/>
          <w:sz w:val="28"/>
          <w:szCs w:val="28"/>
          <w:lang w:eastAsia="ru-RU"/>
        </w:rPr>
        <w:t xml:space="preserve">о проведении схода граждан подлежит официальному опубликованию. </w:t>
      </w:r>
    </w:p>
    <w:p w:rsidR="006A2056" w:rsidRPr="00F37DAF" w:rsidRDefault="008E15BB" w:rsidP="006A2056">
      <w:pPr>
        <w:autoSpaceDE w:val="0"/>
        <w:autoSpaceDN w:val="0"/>
        <w:adjustRightInd w:val="0"/>
        <w:ind w:firstLine="851"/>
        <w:jc w:val="both"/>
        <w:rPr>
          <w:sz w:val="28"/>
          <w:szCs w:val="28"/>
          <w:shd w:val="clear" w:color="auto" w:fill="FFFFFF"/>
        </w:rPr>
      </w:pPr>
      <w:r>
        <w:rPr>
          <w:sz w:val="28"/>
          <w:szCs w:val="28"/>
          <w:shd w:val="clear" w:color="auto" w:fill="FFFFFF"/>
        </w:rPr>
        <w:t>Информация</w:t>
      </w:r>
      <w:r w:rsidR="006A2056" w:rsidRPr="00F37DAF">
        <w:rPr>
          <w:sz w:val="28"/>
          <w:szCs w:val="28"/>
          <w:shd w:val="clear" w:color="auto" w:fill="FFFFFF"/>
        </w:rPr>
        <w:t xml:space="preserve"> о дате, времени и месте проведения схода граждан, о </w:t>
      </w:r>
      <w:r w:rsidR="006A2056" w:rsidRPr="00F37DAF">
        <w:rPr>
          <w:sz w:val="28"/>
          <w:szCs w:val="28"/>
          <w:shd w:val="clear" w:color="auto" w:fill="FFFFFF"/>
        </w:rPr>
        <w:lastRenderedPageBreak/>
        <w:t xml:space="preserve">порядке и сроках проведения схода граждан, </w:t>
      </w:r>
      <w:r w:rsidR="006A2056">
        <w:rPr>
          <w:sz w:val="28"/>
          <w:szCs w:val="28"/>
          <w:shd w:val="clear" w:color="auto" w:fill="FFFFFF"/>
        </w:rPr>
        <w:t xml:space="preserve">о </w:t>
      </w:r>
      <w:r w:rsidR="006A2056" w:rsidRPr="00D75681">
        <w:rPr>
          <w:color w:val="000000" w:themeColor="text1"/>
          <w:sz w:val="28"/>
          <w:szCs w:val="28"/>
          <w:shd w:val="clear" w:color="auto" w:fill="FFFFFF"/>
        </w:rPr>
        <w:t xml:space="preserve">форме проведения голосования на сходе граждан, </w:t>
      </w:r>
      <w:r w:rsidR="006A2056" w:rsidRPr="00F37DAF">
        <w:rPr>
          <w:sz w:val="28"/>
          <w:szCs w:val="28"/>
          <w:shd w:val="clear" w:color="auto" w:fill="FFFFFF"/>
        </w:rPr>
        <w:t xml:space="preserve">об официальном сайте, на котором будут размещены проект </w:t>
      </w:r>
      <w:r w:rsidR="006A2056" w:rsidRPr="00051614">
        <w:rPr>
          <w:color w:val="000000" w:themeColor="text1"/>
          <w:sz w:val="28"/>
          <w:szCs w:val="28"/>
          <w:shd w:val="clear" w:color="auto" w:fill="FFFFFF"/>
        </w:rPr>
        <w:t xml:space="preserve">постановления главы </w:t>
      </w:r>
      <w:r w:rsidR="00B6039E">
        <w:rPr>
          <w:rFonts w:eastAsia="Calibri"/>
          <w:color w:val="000000"/>
          <w:kern w:val="0"/>
          <w:sz w:val="28"/>
          <w:szCs w:val="28"/>
          <w:lang w:eastAsia="ru-RU"/>
        </w:rPr>
        <w:t>района</w:t>
      </w:r>
      <w:r w:rsidR="00B6039E" w:rsidRPr="00F37DAF">
        <w:rPr>
          <w:sz w:val="28"/>
          <w:szCs w:val="28"/>
          <w:shd w:val="clear" w:color="auto" w:fill="FFFFFF"/>
        </w:rPr>
        <w:t xml:space="preserve"> </w:t>
      </w:r>
      <w:r w:rsidR="006A2056" w:rsidRPr="00F37DAF">
        <w:rPr>
          <w:sz w:val="28"/>
          <w:szCs w:val="28"/>
          <w:shd w:val="clear" w:color="auto" w:fill="FFFFFF"/>
        </w:rPr>
        <w:t xml:space="preserve">и материалы по вопросу, выносимому на сход граждан, а также ссылка на источник опубликования </w:t>
      </w:r>
      <w:r w:rsidR="006A2056" w:rsidRPr="00F37DAF">
        <w:rPr>
          <w:rFonts w:eastAsia="Calibri"/>
          <w:sz w:val="28"/>
          <w:szCs w:val="28"/>
          <w:lang w:eastAsia="ru-RU"/>
        </w:rPr>
        <w:t xml:space="preserve">постановления о проведении схода граждан </w:t>
      </w:r>
      <w:r>
        <w:rPr>
          <w:sz w:val="28"/>
          <w:szCs w:val="28"/>
          <w:shd w:val="clear" w:color="auto" w:fill="FFFFFF"/>
        </w:rPr>
        <w:t>подлежи</w:t>
      </w:r>
      <w:r w:rsidR="006A2056" w:rsidRPr="00F37DAF">
        <w:rPr>
          <w:sz w:val="28"/>
          <w:szCs w:val="28"/>
          <w:shd w:val="clear" w:color="auto" w:fill="FFFFFF"/>
        </w:rPr>
        <w:t>т обнародованию не позднее чем за 15 дней до дня проведения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13. Повестка дня схода формируется главой </w:t>
      </w:r>
      <w:r w:rsidR="005B1D78">
        <w:rPr>
          <w:rFonts w:eastAsia="Calibri"/>
          <w:color w:val="000000"/>
          <w:kern w:val="0"/>
          <w:sz w:val="28"/>
          <w:szCs w:val="28"/>
          <w:lang w:eastAsia="ru-RU"/>
        </w:rPr>
        <w:t>района.</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14. Подготовка и проведение схода граждан обеспечивает уполномоченное подразделение.</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15. Уполномоченное подразделение осуществляет подготовку к проведению схода граждан, которая включает в себя: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назначение лиц, ответственных за регистрацию участников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подготовка предложений по составу счетной комиссии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подготовка предложений по секретарю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подготовка помещения или территории для проведения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16. Расходы, связанные с подготовкой и проведением схода, производятся за счет средств местного бюджета.</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18. На сходе граждан председательствует глава </w:t>
      </w:r>
      <w:r w:rsidR="005B1D78">
        <w:rPr>
          <w:rFonts w:eastAsia="Calibri"/>
          <w:color w:val="000000"/>
          <w:kern w:val="0"/>
          <w:sz w:val="28"/>
          <w:szCs w:val="28"/>
          <w:lang w:eastAsia="ru-RU"/>
        </w:rPr>
        <w:t>района</w:t>
      </w:r>
      <w:r w:rsidR="005B1D78" w:rsidRPr="00F37DAF">
        <w:rPr>
          <w:rFonts w:eastAsia="Calibri"/>
          <w:sz w:val="28"/>
          <w:szCs w:val="28"/>
          <w:lang w:eastAsia="ru-RU"/>
        </w:rPr>
        <w:t xml:space="preserve"> </w:t>
      </w:r>
      <w:r w:rsidRPr="00F37DAF">
        <w:rPr>
          <w:rFonts w:eastAsia="Calibri"/>
          <w:sz w:val="28"/>
          <w:szCs w:val="28"/>
          <w:lang w:eastAsia="ru-RU"/>
        </w:rPr>
        <w:t>или иное уполномоченное им лицо, избирается секретарь.</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19. Сход граждан открывается председательствующим.</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Предсе</w:t>
      </w:r>
      <w:r w:rsidR="005D5987">
        <w:rPr>
          <w:rFonts w:eastAsia="Calibri"/>
          <w:sz w:val="28"/>
          <w:szCs w:val="28"/>
          <w:lang w:eastAsia="ru-RU"/>
        </w:rPr>
        <w:t>дательствующий на сходе граждан</w:t>
      </w:r>
      <w:r w:rsidRPr="00F37DAF">
        <w:rPr>
          <w:rFonts w:eastAsia="Calibri"/>
          <w:sz w:val="28"/>
          <w:szCs w:val="28"/>
          <w:lang w:eastAsia="ru-RU"/>
        </w:rPr>
        <w:t xml:space="preserve">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6A2056" w:rsidRPr="00F37DAF" w:rsidRDefault="006A2056" w:rsidP="006A2056">
      <w:pPr>
        <w:autoSpaceDE w:val="0"/>
        <w:autoSpaceDN w:val="0"/>
        <w:adjustRightInd w:val="0"/>
        <w:ind w:firstLine="851"/>
        <w:jc w:val="both"/>
        <w:rPr>
          <w:rFonts w:eastAsia="Calibri"/>
          <w:color w:val="000000"/>
          <w:sz w:val="28"/>
          <w:szCs w:val="28"/>
          <w:lang w:eastAsia="ru-RU"/>
        </w:rPr>
      </w:pPr>
      <w:r w:rsidRPr="00F37DAF">
        <w:rPr>
          <w:rFonts w:eastAsia="Calibri"/>
          <w:color w:val="000000"/>
          <w:sz w:val="28"/>
          <w:szCs w:val="28"/>
          <w:lang w:eastAsia="ru-RU"/>
        </w:rPr>
        <w:t xml:space="preserve">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w:t>
      </w:r>
      <w:r w:rsidRPr="00F37DAF">
        <w:rPr>
          <w:rFonts w:eastAsia="Calibri"/>
          <w:color w:val="000000"/>
          <w:sz w:val="28"/>
          <w:szCs w:val="28"/>
          <w:lang w:eastAsia="ru-RU"/>
        </w:rPr>
        <w:lastRenderedPageBreak/>
        <w:t>входить в состав счетной комиссии.</w:t>
      </w:r>
    </w:p>
    <w:p w:rsidR="006A2056" w:rsidRPr="00F37DAF" w:rsidRDefault="006A2056" w:rsidP="006A2056">
      <w:pPr>
        <w:autoSpaceDE w:val="0"/>
        <w:autoSpaceDN w:val="0"/>
        <w:adjustRightInd w:val="0"/>
        <w:ind w:firstLine="851"/>
        <w:jc w:val="both"/>
        <w:rPr>
          <w:rFonts w:eastAsia="Calibri"/>
          <w:color w:val="000000"/>
          <w:sz w:val="28"/>
          <w:szCs w:val="28"/>
          <w:lang w:eastAsia="ru-RU"/>
        </w:rPr>
      </w:pPr>
      <w:r w:rsidRPr="00F37DAF">
        <w:rPr>
          <w:rFonts w:eastAsia="Calibri"/>
          <w:color w:val="000000"/>
          <w:sz w:val="28"/>
          <w:szCs w:val="28"/>
          <w:lang w:eastAsia="ru-RU"/>
        </w:rPr>
        <w:t>21. Счетная комиссия:</w:t>
      </w:r>
    </w:p>
    <w:p w:rsidR="006A2056" w:rsidRPr="00F37DAF" w:rsidRDefault="006A2056" w:rsidP="006A2056">
      <w:pPr>
        <w:autoSpaceDE w:val="0"/>
        <w:autoSpaceDN w:val="0"/>
        <w:adjustRightInd w:val="0"/>
        <w:ind w:firstLine="851"/>
        <w:jc w:val="both"/>
        <w:rPr>
          <w:rFonts w:eastAsia="Calibri"/>
          <w:color w:val="000000"/>
          <w:sz w:val="28"/>
          <w:szCs w:val="28"/>
          <w:lang w:eastAsia="ru-RU"/>
        </w:rPr>
      </w:pPr>
      <w:r w:rsidRPr="00F37DAF">
        <w:rPr>
          <w:rFonts w:eastAsia="Calibri"/>
          <w:color w:val="000000"/>
          <w:sz w:val="28"/>
          <w:szCs w:val="28"/>
          <w:lang w:eastAsia="ru-RU"/>
        </w:rPr>
        <w:t>подсчитывает голоса и подводит итоги голосования на сходе;</w:t>
      </w:r>
    </w:p>
    <w:p w:rsidR="006A2056" w:rsidRPr="00F37DAF" w:rsidRDefault="006A2056" w:rsidP="006A2056">
      <w:pPr>
        <w:autoSpaceDE w:val="0"/>
        <w:autoSpaceDN w:val="0"/>
        <w:adjustRightInd w:val="0"/>
        <w:ind w:firstLine="851"/>
        <w:jc w:val="both"/>
        <w:rPr>
          <w:rFonts w:eastAsia="Calibri"/>
          <w:color w:val="000000"/>
          <w:sz w:val="28"/>
          <w:szCs w:val="28"/>
          <w:lang w:eastAsia="ru-RU"/>
        </w:rPr>
      </w:pPr>
      <w:r w:rsidRPr="00F37DAF">
        <w:rPr>
          <w:rFonts w:eastAsia="Calibri"/>
          <w:color w:val="000000"/>
          <w:sz w:val="28"/>
          <w:szCs w:val="28"/>
          <w:lang w:eastAsia="ru-RU"/>
        </w:rPr>
        <w:t>составляет протокол об итогах голосования на сходе.</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22. На сходе граждан ведется </w:t>
      </w:r>
      <w:r w:rsidRPr="00F37DAF">
        <w:rPr>
          <w:rFonts w:eastAsia="Calibri"/>
          <w:color w:val="000000"/>
          <w:sz w:val="28"/>
          <w:szCs w:val="28"/>
          <w:lang w:eastAsia="ru-RU"/>
        </w:rPr>
        <w:t>протокол</w:t>
      </w:r>
      <w:r w:rsidRPr="00F37DAF">
        <w:rPr>
          <w:rFonts w:eastAsia="Calibri"/>
          <w:sz w:val="28"/>
          <w:szCs w:val="28"/>
          <w:lang w:eastAsia="ru-RU"/>
        </w:rPr>
        <w:t>, в котором указываются: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дата и место проведения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6A2056" w:rsidRPr="00051614" w:rsidRDefault="006A2056" w:rsidP="006A2056">
      <w:pPr>
        <w:autoSpaceDE w:val="0"/>
        <w:autoSpaceDN w:val="0"/>
        <w:adjustRightInd w:val="0"/>
        <w:ind w:firstLine="851"/>
        <w:jc w:val="both"/>
        <w:rPr>
          <w:rFonts w:eastAsia="Calibri"/>
          <w:color w:val="000000" w:themeColor="text1"/>
          <w:sz w:val="28"/>
          <w:szCs w:val="28"/>
          <w:lang w:eastAsia="ru-RU"/>
        </w:rPr>
      </w:pPr>
      <w:r w:rsidRPr="00051614">
        <w:rPr>
          <w:rFonts w:eastAsia="Calibri"/>
          <w:color w:val="000000" w:themeColor="text1"/>
          <w:sz w:val="28"/>
          <w:szCs w:val="28"/>
          <w:lang w:eastAsia="ru-RU"/>
        </w:rPr>
        <w:t>количество присутствующих;</w:t>
      </w:r>
    </w:p>
    <w:p w:rsidR="006A2056" w:rsidRPr="00051614" w:rsidRDefault="006A2056" w:rsidP="006A2056">
      <w:pPr>
        <w:autoSpaceDE w:val="0"/>
        <w:autoSpaceDN w:val="0"/>
        <w:adjustRightInd w:val="0"/>
        <w:ind w:firstLine="851"/>
        <w:jc w:val="both"/>
        <w:rPr>
          <w:rFonts w:eastAsia="Calibri"/>
          <w:color w:val="000000" w:themeColor="text1"/>
          <w:sz w:val="28"/>
          <w:szCs w:val="28"/>
          <w:lang w:eastAsia="ru-RU"/>
        </w:rPr>
      </w:pPr>
      <w:r w:rsidRPr="00051614">
        <w:rPr>
          <w:rFonts w:eastAsia="Calibri"/>
          <w:color w:val="000000" w:themeColor="text1"/>
          <w:sz w:val="28"/>
          <w:szCs w:val="28"/>
          <w:lang w:eastAsia="ru-RU"/>
        </w:rPr>
        <w:t>количество проголосовавших;</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фамилия, имя, отчество председательствующего на сходе граждан, секретаря и членов счетной комиссии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повестка дня;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краткое содержание выступлений;</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результаты голосования и принятые решения.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23. Секретарь схода граждан ведет протокол схода граждан, обеспечивает достоверность отраженных в нем сведений.</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24. Протокол подписывается лицом, председательствующим на сходе граждан и секретарем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К протоколу прикладывается список зарегистрированных участников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Решение о проведении поэтапного голосования закрепляется в постановлении о назначении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Лица, ранее принявшие участие в сходе граждан, на последующих этапах участия в голосовании не принимают.</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6A2056" w:rsidRPr="003B3C1A" w:rsidRDefault="006A2056" w:rsidP="006A2056">
      <w:pPr>
        <w:autoSpaceDE w:val="0"/>
        <w:autoSpaceDN w:val="0"/>
        <w:adjustRightInd w:val="0"/>
        <w:ind w:firstLine="851"/>
        <w:jc w:val="both"/>
        <w:rPr>
          <w:rFonts w:eastAsia="Calibri"/>
          <w:sz w:val="28"/>
          <w:szCs w:val="28"/>
          <w:lang w:eastAsia="ru-RU"/>
        </w:rPr>
      </w:pPr>
      <w:r w:rsidRPr="003B3C1A">
        <w:rPr>
          <w:rFonts w:eastAsia="Calibri"/>
          <w:sz w:val="28"/>
          <w:szCs w:val="28"/>
          <w:lang w:eastAsia="ru-RU"/>
        </w:rPr>
        <w:t>27. Решение схода граждан считается принятым, если за него проголосовало более половины участников схода граждан.</w:t>
      </w:r>
    </w:p>
    <w:p w:rsidR="006A2056" w:rsidRPr="003B3C1A" w:rsidRDefault="006A2056" w:rsidP="006A2056">
      <w:pPr>
        <w:pStyle w:val="Default"/>
        <w:ind w:firstLine="851"/>
        <w:jc w:val="both"/>
        <w:rPr>
          <w:rFonts w:ascii="Times New Roman" w:hAnsi="Times New Roman" w:cs="Times New Roman"/>
          <w:i/>
          <w:iCs/>
          <w:sz w:val="28"/>
          <w:szCs w:val="28"/>
        </w:rPr>
      </w:pPr>
      <w:r w:rsidRPr="003B3C1A">
        <w:rPr>
          <w:rFonts w:ascii="Times New Roman" w:hAnsi="Times New Roman" w:cs="Times New Roman"/>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3B3C1A">
        <w:rPr>
          <w:rFonts w:ascii="Times New Roman" w:eastAsia="Calibri" w:hAnsi="Times New Roman" w:cs="Times New Roman"/>
          <w:sz w:val="28"/>
          <w:szCs w:val="28"/>
          <w:lang w:eastAsia="ru-RU"/>
        </w:rPr>
        <w:t>населенного пункта (части территории населенного пункта)</w:t>
      </w:r>
      <w:r w:rsidRPr="003B3C1A">
        <w:rPr>
          <w:rFonts w:ascii="Times New Roman" w:hAnsi="Times New Roman" w:cs="Times New Roman"/>
          <w:i/>
          <w:iCs/>
          <w:sz w:val="28"/>
          <w:szCs w:val="28"/>
        </w:rPr>
        <w:t xml:space="preserve">. </w:t>
      </w:r>
    </w:p>
    <w:p w:rsidR="006A2056" w:rsidRPr="003B3C1A" w:rsidRDefault="006A2056" w:rsidP="006A2056">
      <w:pPr>
        <w:autoSpaceDE w:val="0"/>
        <w:autoSpaceDN w:val="0"/>
        <w:adjustRightInd w:val="0"/>
        <w:ind w:firstLine="851"/>
        <w:jc w:val="both"/>
        <w:rPr>
          <w:rFonts w:eastAsia="Calibri"/>
          <w:sz w:val="28"/>
          <w:szCs w:val="28"/>
          <w:lang w:eastAsia="ru-RU"/>
        </w:rPr>
      </w:pPr>
      <w:r w:rsidRPr="003B3C1A">
        <w:rPr>
          <w:rFonts w:eastAsia="Calibri"/>
          <w:sz w:val="28"/>
          <w:szCs w:val="28"/>
          <w:lang w:eastAsia="ru-RU"/>
        </w:rPr>
        <w:t xml:space="preserve">В решении схода граждан указывается дата и место проведения схода граждан, </w:t>
      </w:r>
      <w:r w:rsidRPr="003B3C1A">
        <w:rPr>
          <w:rFonts w:eastAsia="Calibri"/>
          <w:color w:val="000000"/>
          <w:sz w:val="28"/>
          <w:szCs w:val="28"/>
          <w:lang w:eastAsia="ru-RU"/>
        </w:rPr>
        <w:t>вопрос, рассмотренный на сходе граждан,</w:t>
      </w:r>
      <w:r w:rsidRPr="003B3C1A">
        <w:rPr>
          <w:rFonts w:eastAsia="Calibri"/>
          <w:sz w:val="28"/>
          <w:szCs w:val="28"/>
          <w:lang w:eastAsia="ru-RU"/>
        </w:rPr>
        <w:t xml:space="preserve"> общее число граждан, проживающих на территории проведения схода граждан и имеющих право </w:t>
      </w:r>
      <w:r w:rsidRPr="003B3C1A">
        <w:rPr>
          <w:rFonts w:eastAsia="Calibri"/>
          <w:sz w:val="28"/>
          <w:szCs w:val="28"/>
          <w:lang w:eastAsia="ru-RU"/>
        </w:rPr>
        <w:lastRenderedPageBreak/>
        <w:t xml:space="preserve">принимать участие в сходе граждан, </w:t>
      </w:r>
      <w:r w:rsidRPr="003B3C1A">
        <w:rPr>
          <w:rFonts w:eastAsia="Calibri"/>
          <w:color w:val="000000" w:themeColor="text1"/>
          <w:sz w:val="28"/>
          <w:szCs w:val="28"/>
          <w:lang w:eastAsia="ru-RU"/>
        </w:rPr>
        <w:t xml:space="preserve">количество проголосовавших, </w:t>
      </w:r>
      <w:r w:rsidRPr="003B3C1A">
        <w:rPr>
          <w:rFonts w:eastAsia="Calibri"/>
          <w:sz w:val="28"/>
          <w:szCs w:val="28"/>
          <w:lang w:eastAsia="ru-RU"/>
        </w:rPr>
        <w:t>результаты голосования и принятое решение.</w:t>
      </w:r>
    </w:p>
    <w:p w:rsidR="006A2056" w:rsidRPr="00F37DAF" w:rsidRDefault="006A2056" w:rsidP="006A2056">
      <w:pPr>
        <w:autoSpaceDE w:val="0"/>
        <w:autoSpaceDN w:val="0"/>
        <w:adjustRightInd w:val="0"/>
        <w:ind w:firstLine="851"/>
        <w:jc w:val="both"/>
        <w:rPr>
          <w:rFonts w:eastAsia="Calibri"/>
          <w:sz w:val="28"/>
          <w:szCs w:val="28"/>
          <w:lang w:eastAsia="ru-RU"/>
        </w:rPr>
      </w:pPr>
      <w:r w:rsidRPr="003B3C1A">
        <w:rPr>
          <w:color w:val="000000"/>
          <w:sz w:val="28"/>
          <w:szCs w:val="28"/>
        </w:rPr>
        <w:t>Решения, принятые на сходе граждан, не должны противоречить федеральным законам, законам Краснодарского края, настоящему Уставу.</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28. Органы местного самоуправления и должностные лица местного самоуправления муниципального образования </w:t>
      </w:r>
      <w:r w:rsidR="003A636D">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rPr>
        <w:t xml:space="preserve"> </w:t>
      </w:r>
      <w:r w:rsidRPr="00F37DAF">
        <w:rPr>
          <w:rFonts w:eastAsia="Calibri"/>
          <w:sz w:val="28"/>
          <w:szCs w:val="28"/>
          <w:lang w:eastAsia="ru-RU"/>
        </w:rPr>
        <w:t>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r w:rsidR="00860680">
        <w:rPr>
          <w:rFonts w:eastAsia="Calibri"/>
          <w:sz w:val="28"/>
          <w:szCs w:val="28"/>
          <w:lang w:eastAsia="ru-RU"/>
        </w:rPr>
        <w:t xml:space="preserve"> </w:t>
      </w:r>
      <w:r w:rsidR="003A636D">
        <w:rPr>
          <w:rFonts w:eastAsia="Calibri"/>
          <w:color w:val="000000"/>
          <w:kern w:val="0"/>
          <w:sz w:val="28"/>
          <w:szCs w:val="28"/>
          <w:lang w:eastAsia="ru-RU"/>
        </w:rPr>
        <w:t>Лабинский</w:t>
      </w:r>
      <w:r w:rsidR="00860680">
        <w:rPr>
          <w:rFonts w:eastAsia="Calibri"/>
          <w:sz w:val="28"/>
          <w:szCs w:val="28"/>
          <w:lang w:eastAsia="ru-RU"/>
        </w:rPr>
        <w:t xml:space="preserve"> район</w:t>
      </w:r>
      <w:r w:rsidRPr="00F37DAF">
        <w:rPr>
          <w:rFonts w:eastAsia="Calibri"/>
          <w:sz w:val="28"/>
          <w:szCs w:val="28"/>
          <w:lang w:eastAsia="ru-RU"/>
        </w:rPr>
        <w:t>.</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29. Решения, принятые на сходе граждан, подлежат официальному опубликованию.</w:t>
      </w:r>
    </w:p>
    <w:p w:rsidR="006A2056" w:rsidRPr="00F37DAF" w:rsidRDefault="006A2056" w:rsidP="006A2056">
      <w:pPr>
        <w:pStyle w:val="a5"/>
        <w:suppressAutoHyphens w:val="0"/>
        <w:spacing w:after="0"/>
        <w:ind w:firstLine="851"/>
        <w:jc w:val="both"/>
        <w:rPr>
          <w:color w:val="000000"/>
          <w:sz w:val="28"/>
          <w:szCs w:val="28"/>
        </w:rPr>
      </w:pPr>
    </w:p>
    <w:p w:rsidR="006A2056" w:rsidRPr="003D65A7" w:rsidRDefault="001C22C7" w:rsidP="003D65A7">
      <w:pPr>
        <w:pStyle w:val="4"/>
        <w:keepNext w:val="0"/>
        <w:tabs>
          <w:tab w:val="clear" w:pos="864"/>
        </w:tabs>
        <w:suppressAutoHyphens w:val="0"/>
        <w:ind w:left="0" w:firstLine="851"/>
        <w:rPr>
          <w:rFonts w:ascii="Times New Roman" w:hAnsi="Times New Roman"/>
          <w:sz w:val="28"/>
          <w:szCs w:val="28"/>
        </w:rPr>
      </w:pPr>
      <w:r>
        <w:rPr>
          <w:rFonts w:ascii="Times New Roman" w:hAnsi="Times New Roman"/>
          <w:sz w:val="28"/>
          <w:szCs w:val="28"/>
        </w:rPr>
        <w:t>Статья 46</w:t>
      </w:r>
      <w:r w:rsidR="006A2056" w:rsidRPr="003D65A7">
        <w:rPr>
          <w:rFonts w:ascii="Times New Roman" w:hAnsi="Times New Roman"/>
          <w:sz w:val="28"/>
          <w:szCs w:val="28"/>
        </w:rPr>
        <w:t>.</w:t>
      </w:r>
      <w:r w:rsidR="006A2056" w:rsidRPr="003D65A7">
        <w:rPr>
          <w:rFonts w:ascii="Times New Roman" w:hAnsi="Times New Roman"/>
          <w:b w:val="0"/>
          <w:sz w:val="28"/>
          <w:szCs w:val="28"/>
        </w:rPr>
        <w:t xml:space="preserve"> </w:t>
      </w:r>
      <w:r w:rsidR="006A2056" w:rsidRPr="003D65A7">
        <w:rPr>
          <w:rFonts w:ascii="Times New Roman" w:hAnsi="Times New Roman"/>
          <w:sz w:val="28"/>
          <w:szCs w:val="28"/>
        </w:rPr>
        <w:t>Опрос граждан</w:t>
      </w:r>
    </w:p>
    <w:p w:rsidR="006A2056" w:rsidRPr="00F37DAF" w:rsidRDefault="006A2056" w:rsidP="003D65A7">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1. Опрос граждан может проводиться на всей территории муниципального образования </w:t>
      </w:r>
      <w:r w:rsidR="003A636D">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rPr>
        <w:t xml:space="preserve"> </w:t>
      </w:r>
      <w:r w:rsidRPr="00F37DAF">
        <w:rPr>
          <w:rFonts w:eastAsia="Calibri"/>
          <w:sz w:val="28"/>
          <w:szCs w:val="28"/>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4961A7" w:rsidRPr="00736B92">
        <w:rPr>
          <w:sz w:val="28"/>
          <w:szCs w:val="28"/>
          <w:lang w:eastAsia="ru-RU"/>
        </w:rPr>
        <w:t>непосредственного обеспечения жизнедеятельности населения</w:t>
      </w:r>
      <w:r w:rsidRPr="00F37DAF">
        <w:rPr>
          <w:rFonts w:eastAsia="Calibri"/>
          <w:sz w:val="28"/>
          <w:szCs w:val="28"/>
          <w:lang w:eastAsia="ru-RU"/>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6A2056" w:rsidRPr="00F37DAF" w:rsidRDefault="006A2056" w:rsidP="00860680">
      <w:pPr>
        <w:pStyle w:val="211"/>
        <w:suppressAutoHyphens w:val="0"/>
        <w:ind w:firstLine="851"/>
        <w:jc w:val="both"/>
      </w:pPr>
      <w:r w:rsidRPr="00F37DAF">
        <w:t>2. Результаты опроса носят рекомендательный характер.</w:t>
      </w:r>
    </w:p>
    <w:p w:rsidR="006A2056" w:rsidRPr="00F37DAF" w:rsidRDefault="006A2056" w:rsidP="00860680">
      <w:pPr>
        <w:pStyle w:val="211"/>
        <w:tabs>
          <w:tab w:val="left" w:pos="0"/>
        </w:tabs>
        <w:suppressAutoHyphens w:val="0"/>
        <w:ind w:firstLine="851"/>
        <w:jc w:val="both"/>
      </w:pPr>
      <w:r w:rsidRPr="00F37DAF">
        <w:t xml:space="preserve">3. В опросе граждан имеют право участвовать жители муниципального образования </w:t>
      </w:r>
      <w:r w:rsidR="003A636D">
        <w:rPr>
          <w:rFonts w:eastAsia="Calibri"/>
          <w:color w:val="000000"/>
          <w:kern w:val="0"/>
          <w:szCs w:val="28"/>
          <w:lang w:eastAsia="ru-RU"/>
        </w:rPr>
        <w:t>Лабинский</w:t>
      </w:r>
      <w:r w:rsidR="005B1D78" w:rsidRPr="005B1D78">
        <w:rPr>
          <w:rFonts w:eastAsia="Calibri"/>
          <w:color w:val="000000"/>
          <w:kern w:val="0"/>
          <w:szCs w:val="28"/>
          <w:lang w:eastAsia="ru-RU"/>
        </w:rPr>
        <w:t xml:space="preserve"> </w:t>
      </w:r>
      <w:r w:rsidR="005B1D78">
        <w:rPr>
          <w:rFonts w:eastAsia="Calibri"/>
          <w:color w:val="000000"/>
          <w:kern w:val="0"/>
          <w:szCs w:val="28"/>
          <w:lang w:eastAsia="ru-RU"/>
        </w:rPr>
        <w:t>район</w:t>
      </w:r>
      <w:r w:rsidRPr="00F37DAF">
        <w:t>, обладающие избирательным правом.</w:t>
      </w:r>
    </w:p>
    <w:p w:rsidR="006A2056" w:rsidRPr="00F37DAF" w:rsidRDefault="006A2056" w:rsidP="00860680">
      <w:pPr>
        <w:autoSpaceDE w:val="0"/>
        <w:autoSpaceDN w:val="0"/>
        <w:adjustRightInd w:val="0"/>
        <w:ind w:firstLine="851"/>
        <w:jc w:val="both"/>
        <w:rPr>
          <w:rFonts w:eastAsia="Calibri"/>
          <w:sz w:val="28"/>
          <w:szCs w:val="28"/>
        </w:rPr>
      </w:pPr>
      <w:r w:rsidRPr="00F37DAF">
        <w:rPr>
          <w:rFonts w:eastAsia="Calibri"/>
          <w:sz w:val="28"/>
          <w:szCs w:val="28"/>
        </w:rPr>
        <w:t xml:space="preserve">В опросе граждан по вопросу выявления мнения граждан о поддержке инициативного проекта вправе участвовать жители </w:t>
      </w:r>
      <w:r w:rsidR="005B1D78">
        <w:rPr>
          <w:sz w:val="28"/>
          <w:szCs w:val="28"/>
        </w:rPr>
        <w:t>муниципального образования</w:t>
      </w:r>
      <w:r w:rsidRPr="00F37DAF">
        <w:rPr>
          <w:sz w:val="28"/>
          <w:szCs w:val="28"/>
        </w:rPr>
        <w:t xml:space="preserve"> </w:t>
      </w:r>
      <w:r w:rsidR="003A636D">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rPr>
        <w:t xml:space="preserve"> или его части, в которых предлагается реализовать инициативный проект, достигшие восемнадцатилетнего возраста.</w:t>
      </w:r>
    </w:p>
    <w:p w:rsidR="006A2056" w:rsidRPr="00F37DAF" w:rsidRDefault="006A2056" w:rsidP="00860680">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4. Опрос граждан проводится по инициативе:</w:t>
      </w:r>
    </w:p>
    <w:p w:rsidR="006A2056" w:rsidRPr="00F37DAF" w:rsidRDefault="006A2056" w:rsidP="00860680">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1) Совета, главы </w:t>
      </w:r>
      <w:r w:rsidR="005B1D78">
        <w:rPr>
          <w:rFonts w:eastAsia="Calibri"/>
          <w:sz w:val="28"/>
          <w:szCs w:val="28"/>
          <w:lang w:eastAsia="ru-RU"/>
        </w:rPr>
        <w:t>района;</w:t>
      </w:r>
    </w:p>
    <w:p w:rsidR="006A2056" w:rsidRPr="00F37DAF" w:rsidRDefault="006A2056" w:rsidP="00860680">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2) органов государственной власти Краснодарского края;</w:t>
      </w:r>
    </w:p>
    <w:p w:rsidR="006A2056" w:rsidRPr="00F37DAF" w:rsidRDefault="006A2056" w:rsidP="00860680">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3) жителей муниципального образования </w:t>
      </w:r>
      <w:r w:rsidR="003A636D">
        <w:rPr>
          <w:rFonts w:eastAsia="Calibri"/>
          <w:color w:val="000000"/>
          <w:kern w:val="0"/>
          <w:sz w:val="28"/>
          <w:szCs w:val="28"/>
          <w:lang w:eastAsia="ru-RU"/>
        </w:rPr>
        <w:t>Лабинский</w:t>
      </w:r>
      <w:r w:rsidRPr="00F37DAF">
        <w:rPr>
          <w:rFonts w:eastAsia="Calibri"/>
          <w:sz w:val="28"/>
          <w:szCs w:val="28"/>
        </w:rPr>
        <w:t xml:space="preserve"> </w:t>
      </w:r>
      <w:r w:rsidR="005B1D78">
        <w:rPr>
          <w:rFonts w:eastAsia="Calibri"/>
          <w:color w:val="000000"/>
          <w:kern w:val="0"/>
          <w:sz w:val="28"/>
          <w:szCs w:val="28"/>
          <w:lang w:eastAsia="ru-RU"/>
        </w:rPr>
        <w:t>район</w:t>
      </w:r>
      <w:r w:rsidR="005B1D78" w:rsidRPr="00F37DAF">
        <w:rPr>
          <w:rFonts w:eastAsia="Calibri"/>
          <w:sz w:val="28"/>
          <w:szCs w:val="28"/>
          <w:lang w:eastAsia="ru-RU"/>
        </w:rPr>
        <w:t xml:space="preserve"> </w:t>
      </w:r>
      <w:r w:rsidRPr="00F37DAF">
        <w:rPr>
          <w:rFonts w:eastAsia="Calibri"/>
          <w:sz w:val="28"/>
          <w:szCs w:val="28"/>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A2056" w:rsidRPr="00F37DAF" w:rsidRDefault="006A2056" w:rsidP="00860680">
      <w:pPr>
        <w:pStyle w:val="211"/>
        <w:suppressAutoHyphens w:val="0"/>
        <w:ind w:firstLine="851"/>
        <w:jc w:val="both"/>
      </w:pPr>
      <w:r w:rsidRPr="00F37DAF">
        <w:t>5. Порядок назначения и проведения опроса граждан определяется нормативным правовым актом Совета</w:t>
      </w:r>
      <w:r w:rsidRPr="00F37DAF">
        <w:rPr>
          <w:bCs/>
        </w:rPr>
        <w:t xml:space="preserve"> в соответствии с законом Краснодарского края</w:t>
      </w:r>
      <w:r w:rsidRPr="00F37DAF">
        <w:t>.</w:t>
      </w:r>
    </w:p>
    <w:p w:rsidR="006A2056" w:rsidRPr="00F37DAF" w:rsidRDefault="006A2056" w:rsidP="00860680">
      <w:pPr>
        <w:autoSpaceDE w:val="0"/>
        <w:autoSpaceDN w:val="0"/>
        <w:adjustRightInd w:val="0"/>
        <w:ind w:firstLine="851"/>
        <w:jc w:val="both"/>
        <w:rPr>
          <w:sz w:val="28"/>
          <w:szCs w:val="28"/>
        </w:rPr>
      </w:pPr>
      <w:r w:rsidRPr="00F37DAF">
        <w:rPr>
          <w:sz w:val="28"/>
          <w:szCs w:val="28"/>
        </w:rPr>
        <w:t>6. Решение о назначении опроса граждан принимается Советом</w:t>
      </w:r>
      <w:r w:rsidRPr="00F37DAF">
        <w:rPr>
          <w:rFonts w:eastAsia="Calibri"/>
          <w:sz w:val="28"/>
          <w:szCs w:val="28"/>
          <w:lang w:eastAsia="ru-RU"/>
        </w:rPr>
        <w:t xml:space="preserve"> </w:t>
      </w:r>
      <w:r w:rsidRPr="00F37DAF">
        <w:rPr>
          <w:rFonts w:eastAsia="Calibri"/>
          <w:color w:val="000000"/>
          <w:sz w:val="28"/>
          <w:szCs w:val="28"/>
          <w:lang w:eastAsia="ru-RU"/>
        </w:rPr>
        <w:t>в течение трех месяцев с момента поступления инициативы проведения опроса граждан, предусмотренной частью 4 настоящей статьи</w:t>
      </w:r>
      <w:r w:rsidRPr="00F37DAF">
        <w:rPr>
          <w:sz w:val="28"/>
          <w:szCs w:val="28"/>
        </w:rPr>
        <w:t xml:space="preserve">. </w:t>
      </w:r>
    </w:p>
    <w:p w:rsidR="006A2056" w:rsidRPr="00F37DAF" w:rsidRDefault="006A2056" w:rsidP="00860680">
      <w:pPr>
        <w:autoSpaceDE w:val="0"/>
        <w:autoSpaceDN w:val="0"/>
        <w:adjustRightInd w:val="0"/>
        <w:ind w:firstLine="851"/>
        <w:jc w:val="both"/>
        <w:rPr>
          <w:rFonts w:eastAsia="Calibri"/>
          <w:sz w:val="28"/>
          <w:szCs w:val="28"/>
        </w:rPr>
      </w:pPr>
      <w:r w:rsidRPr="00F37DAF">
        <w:rPr>
          <w:rFonts w:eastAsia="Calibri"/>
          <w:sz w:val="28"/>
          <w:szCs w:val="28"/>
        </w:rPr>
        <w:t xml:space="preserve">Для проведения опроса граждан может использоваться официальный сайт </w:t>
      </w:r>
      <w:r w:rsidRPr="00F37DAF">
        <w:rPr>
          <w:color w:val="000000"/>
          <w:sz w:val="28"/>
          <w:szCs w:val="28"/>
        </w:rPr>
        <w:t xml:space="preserve">муниципального образования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rPr>
        <w:t xml:space="preserve"> в информаци</w:t>
      </w:r>
      <w:r w:rsidR="00B16C55">
        <w:rPr>
          <w:rFonts w:eastAsia="Calibri"/>
          <w:sz w:val="28"/>
          <w:szCs w:val="28"/>
        </w:rPr>
        <w:t>онно-телекоммуникационной сети «</w:t>
      </w:r>
      <w:r w:rsidRPr="00F37DAF">
        <w:rPr>
          <w:rFonts w:eastAsia="Calibri"/>
          <w:sz w:val="28"/>
          <w:szCs w:val="28"/>
        </w:rPr>
        <w:t>Интернет</w:t>
      </w:r>
      <w:r w:rsidR="00B16C55">
        <w:rPr>
          <w:rFonts w:eastAsia="Calibri"/>
          <w:sz w:val="28"/>
          <w:szCs w:val="28"/>
        </w:rPr>
        <w:t>»</w:t>
      </w:r>
      <w:r w:rsidRPr="00F37DAF">
        <w:rPr>
          <w:rFonts w:eastAsia="Calibri"/>
          <w:sz w:val="28"/>
          <w:szCs w:val="28"/>
        </w:rPr>
        <w:t xml:space="preserve">. </w:t>
      </w:r>
    </w:p>
    <w:p w:rsidR="006A2056" w:rsidRPr="00F37DAF" w:rsidRDefault="006A2056" w:rsidP="00860680">
      <w:pPr>
        <w:autoSpaceDE w:val="0"/>
        <w:autoSpaceDN w:val="0"/>
        <w:adjustRightInd w:val="0"/>
        <w:ind w:firstLine="851"/>
        <w:jc w:val="both"/>
        <w:rPr>
          <w:sz w:val="28"/>
          <w:szCs w:val="28"/>
        </w:rPr>
      </w:pPr>
      <w:r w:rsidRPr="00F37DAF">
        <w:rPr>
          <w:sz w:val="28"/>
          <w:szCs w:val="28"/>
        </w:rPr>
        <w:lastRenderedPageBreak/>
        <w:t>В решении Совета о назначении опроса граждан устанавливаются:</w:t>
      </w:r>
    </w:p>
    <w:p w:rsidR="006A2056" w:rsidRPr="00F37DAF" w:rsidRDefault="006A2056" w:rsidP="00860680">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 дата и сроки проведения опроса;</w:t>
      </w:r>
    </w:p>
    <w:p w:rsidR="006A2056" w:rsidRPr="00F37DAF" w:rsidRDefault="006A2056" w:rsidP="00860680">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2) формулировка вопроса (вопросов), предлагаемого (предлагаемых) при проведении опроса;</w:t>
      </w:r>
    </w:p>
    <w:p w:rsidR="006A2056" w:rsidRPr="00F37DAF" w:rsidRDefault="006A2056" w:rsidP="00860680">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3) методика проведения опроса;</w:t>
      </w:r>
    </w:p>
    <w:p w:rsidR="006A2056" w:rsidRPr="00F37DAF" w:rsidRDefault="006A2056" w:rsidP="00860680">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4) форма опросного листа;</w:t>
      </w:r>
    </w:p>
    <w:p w:rsidR="006A2056" w:rsidRPr="00F37DAF" w:rsidRDefault="006A2056" w:rsidP="00860680">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6A2056" w:rsidRPr="00F37DAF" w:rsidRDefault="006A2056" w:rsidP="00860680">
      <w:pPr>
        <w:autoSpaceDE w:val="0"/>
        <w:autoSpaceDN w:val="0"/>
        <w:adjustRightInd w:val="0"/>
        <w:ind w:firstLine="851"/>
        <w:jc w:val="both"/>
        <w:rPr>
          <w:sz w:val="28"/>
          <w:szCs w:val="28"/>
        </w:rPr>
      </w:pPr>
      <w:r w:rsidRPr="00F37DAF">
        <w:rPr>
          <w:rFonts w:eastAsia="Calibri"/>
          <w:sz w:val="28"/>
          <w:szCs w:val="28"/>
        </w:rPr>
        <w:t xml:space="preserve">6) порядок идентификации участников опроса в случае проведения опроса граждан с использованием официального сайта </w:t>
      </w:r>
      <w:r w:rsidRPr="00F37DAF">
        <w:rPr>
          <w:color w:val="000000"/>
          <w:sz w:val="28"/>
          <w:szCs w:val="28"/>
        </w:rPr>
        <w:t xml:space="preserve">муниципального образования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rPr>
        <w:t xml:space="preserve"> в информаци</w:t>
      </w:r>
      <w:r w:rsidR="00B16C55">
        <w:rPr>
          <w:rFonts w:eastAsia="Calibri"/>
          <w:sz w:val="28"/>
          <w:szCs w:val="28"/>
        </w:rPr>
        <w:t>онно-телекоммуникационной сети «</w:t>
      </w:r>
      <w:r w:rsidRPr="00F37DAF">
        <w:rPr>
          <w:rFonts w:eastAsia="Calibri"/>
          <w:sz w:val="28"/>
          <w:szCs w:val="28"/>
        </w:rPr>
        <w:t>Интернет</w:t>
      </w:r>
      <w:r w:rsidR="00B16C55">
        <w:rPr>
          <w:rFonts w:eastAsia="Calibri"/>
          <w:sz w:val="28"/>
          <w:szCs w:val="28"/>
        </w:rPr>
        <w:t>»</w:t>
      </w:r>
      <w:r w:rsidRPr="00F37DAF">
        <w:rPr>
          <w:rFonts w:eastAsia="Calibri"/>
          <w:sz w:val="28"/>
          <w:szCs w:val="28"/>
        </w:rPr>
        <w:t>.</w:t>
      </w:r>
    </w:p>
    <w:p w:rsidR="006A2056" w:rsidRPr="00F37DAF" w:rsidRDefault="006A2056" w:rsidP="00B16C55">
      <w:pPr>
        <w:pStyle w:val="211"/>
        <w:suppressAutoHyphens w:val="0"/>
        <w:ind w:firstLine="851"/>
        <w:jc w:val="both"/>
      </w:pPr>
      <w:r w:rsidRPr="00F37DAF">
        <w:t xml:space="preserve">7. Жители муниципального образования </w:t>
      </w:r>
      <w:r w:rsidR="00B16C55">
        <w:rPr>
          <w:rFonts w:eastAsia="Calibri"/>
          <w:color w:val="000000"/>
          <w:kern w:val="0"/>
          <w:szCs w:val="28"/>
          <w:lang w:eastAsia="ru-RU"/>
        </w:rPr>
        <w:t>Лабинский</w:t>
      </w:r>
      <w:r w:rsidR="005B1D78" w:rsidRPr="005B1D78">
        <w:rPr>
          <w:rFonts w:eastAsia="Calibri"/>
          <w:color w:val="000000"/>
          <w:kern w:val="0"/>
          <w:szCs w:val="28"/>
          <w:lang w:eastAsia="ru-RU"/>
        </w:rPr>
        <w:t xml:space="preserve"> </w:t>
      </w:r>
      <w:r w:rsidR="005B1D78">
        <w:rPr>
          <w:rFonts w:eastAsia="Calibri"/>
          <w:color w:val="000000"/>
          <w:kern w:val="0"/>
          <w:szCs w:val="28"/>
          <w:lang w:eastAsia="ru-RU"/>
        </w:rPr>
        <w:t>район</w:t>
      </w:r>
      <w:r w:rsidRPr="00F37DAF">
        <w:t xml:space="preserve"> должны быть проинформированы о проведении опроса граждан не менее чем за 10 дней до его проведения.</w:t>
      </w:r>
    </w:p>
    <w:p w:rsidR="006A2056" w:rsidRPr="00F37DAF" w:rsidRDefault="006A2056" w:rsidP="00B16C55">
      <w:pPr>
        <w:pStyle w:val="211"/>
        <w:suppressAutoHyphens w:val="0"/>
        <w:ind w:firstLine="851"/>
        <w:jc w:val="both"/>
      </w:pPr>
      <w:r w:rsidRPr="00F37DAF">
        <w:t>8. Финансирование мероприятий, связанных с подготовкой и проведением опроса граждан, осуществляется:</w:t>
      </w:r>
    </w:p>
    <w:p w:rsidR="006A2056" w:rsidRPr="00F37DAF" w:rsidRDefault="006A2056" w:rsidP="00B16C55">
      <w:pPr>
        <w:pStyle w:val="211"/>
        <w:suppressAutoHyphens w:val="0"/>
        <w:ind w:firstLine="851"/>
        <w:jc w:val="both"/>
      </w:pPr>
      <w:r w:rsidRPr="00F37DAF">
        <w:t xml:space="preserve">1) за счет средств местного бюджета - при проведении его по инициативе органов местного самоуправления муниципального образования </w:t>
      </w:r>
      <w:r w:rsidR="00B16C55">
        <w:rPr>
          <w:rFonts w:eastAsia="Calibri"/>
          <w:color w:val="000000"/>
          <w:kern w:val="0"/>
          <w:szCs w:val="28"/>
          <w:lang w:eastAsia="ru-RU"/>
        </w:rPr>
        <w:t>Лабинский</w:t>
      </w:r>
      <w:r w:rsidR="005B1D78" w:rsidRPr="005B1D78">
        <w:rPr>
          <w:rFonts w:eastAsia="Calibri"/>
          <w:color w:val="000000"/>
          <w:kern w:val="0"/>
          <w:szCs w:val="28"/>
          <w:lang w:eastAsia="ru-RU"/>
        </w:rPr>
        <w:t xml:space="preserve"> </w:t>
      </w:r>
      <w:r w:rsidR="005B1D78">
        <w:rPr>
          <w:rFonts w:eastAsia="Calibri"/>
          <w:color w:val="000000"/>
          <w:kern w:val="0"/>
          <w:szCs w:val="28"/>
          <w:lang w:eastAsia="ru-RU"/>
        </w:rPr>
        <w:t>район</w:t>
      </w:r>
      <w:r w:rsidRPr="00F37DAF">
        <w:rPr>
          <w:rFonts w:eastAsia="Calibri"/>
        </w:rPr>
        <w:t xml:space="preserve"> </w:t>
      </w:r>
      <w:r w:rsidRPr="00F37DAF">
        <w:rPr>
          <w:rFonts w:eastAsia="Calibri"/>
          <w:kern w:val="0"/>
        </w:rPr>
        <w:t xml:space="preserve">или жителей </w:t>
      </w:r>
      <w:r w:rsidRPr="00F37DAF">
        <w:t>мун</w:t>
      </w:r>
      <w:r w:rsidR="005B1D78">
        <w:t>иципального образования</w:t>
      </w:r>
      <w:r w:rsidRPr="00F37DAF">
        <w:t xml:space="preserve"> </w:t>
      </w:r>
      <w:r w:rsidR="00B16C55">
        <w:rPr>
          <w:rFonts w:eastAsia="Calibri"/>
          <w:color w:val="000000"/>
          <w:kern w:val="0"/>
          <w:szCs w:val="28"/>
          <w:lang w:eastAsia="ru-RU"/>
        </w:rPr>
        <w:t>Лабинский</w:t>
      </w:r>
      <w:r w:rsidR="005B1D78" w:rsidRPr="005B1D78">
        <w:rPr>
          <w:rFonts w:eastAsia="Calibri"/>
          <w:color w:val="000000"/>
          <w:kern w:val="0"/>
          <w:szCs w:val="28"/>
          <w:lang w:eastAsia="ru-RU"/>
        </w:rPr>
        <w:t xml:space="preserve"> </w:t>
      </w:r>
      <w:r w:rsidR="005B1D78">
        <w:rPr>
          <w:rFonts w:eastAsia="Calibri"/>
          <w:color w:val="000000"/>
          <w:kern w:val="0"/>
          <w:szCs w:val="28"/>
          <w:lang w:eastAsia="ru-RU"/>
        </w:rPr>
        <w:t>район</w:t>
      </w:r>
      <w:r w:rsidRPr="00F37DAF">
        <w:t>;</w:t>
      </w:r>
    </w:p>
    <w:p w:rsidR="006A2056" w:rsidRPr="00F37DAF" w:rsidRDefault="006A2056" w:rsidP="00B16C55">
      <w:pPr>
        <w:ind w:firstLine="851"/>
        <w:jc w:val="both"/>
        <w:rPr>
          <w:sz w:val="28"/>
          <w:szCs w:val="28"/>
        </w:rPr>
      </w:pPr>
      <w:r w:rsidRPr="00F37DAF">
        <w:rPr>
          <w:sz w:val="28"/>
          <w:szCs w:val="28"/>
        </w:rPr>
        <w:t>2) за счет средств краевого бюджета - при проведении его по инициативе органов государственной власти Краснодарского края.</w:t>
      </w:r>
    </w:p>
    <w:p w:rsidR="006A2056" w:rsidRPr="00F37DAF" w:rsidRDefault="006A2056" w:rsidP="006A2056">
      <w:pPr>
        <w:ind w:firstLine="851"/>
        <w:jc w:val="both"/>
        <w:rPr>
          <w:sz w:val="28"/>
          <w:szCs w:val="28"/>
        </w:rPr>
      </w:pPr>
      <w:r w:rsidRPr="00F37DAF">
        <w:rPr>
          <w:sz w:val="28"/>
          <w:szCs w:val="28"/>
        </w:rPr>
        <w:t>9. Результаты опроса подлежат обнародованию.</w:t>
      </w:r>
    </w:p>
    <w:p w:rsidR="006A2056" w:rsidRPr="00F37DAF" w:rsidRDefault="006A2056" w:rsidP="006A2056">
      <w:pPr>
        <w:ind w:firstLine="851"/>
        <w:jc w:val="both"/>
        <w:rPr>
          <w:b/>
          <w:sz w:val="28"/>
          <w:szCs w:val="28"/>
        </w:rPr>
      </w:pPr>
    </w:p>
    <w:p w:rsidR="006A2056" w:rsidRPr="00F37DAF" w:rsidRDefault="001C22C7" w:rsidP="006A2056">
      <w:pPr>
        <w:ind w:firstLine="851"/>
        <w:jc w:val="both"/>
        <w:rPr>
          <w:b/>
          <w:sz w:val="28"/>
          <w:szCs w:val="28"/>
        </w:rPr>
      </w:pPr>
      <w:r>
        <w:rPr>
          <w:b/>
          <w:sz w:val="28"/>
          <w:szCs w:val="28"/>
        </w:rPr>
        <w:t>Статья 47</w:t>
      </w:r>
      <w:r w:rsidR="006A2056" w:rsidRPr="00F37DAF">
        <w:rPr>
          <w:b/>
          <w:sz w:val="28"/>
          <w:szCs w:val="28"/>
        </w:rPr>
        <w:t>. Публичные слушания, общественные обсуждения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1</w:t>
      </w:r>
      <w:r w:rsidR="005D5987">
        <w:rPr>
          <w:rFonts w:eastAsia="Calibri"/>
          <w:sz w:val="28"/>
          <w:szCs w:val="28"/>
          <w:lang w:eastAsia="ru-RU"/>
        </w:rPr>
        <w:t>.</w:t>
      </w:r>
      <w:r w:rsidRPr="00F37DAF">
        <w:rPr>
          <w:rFonts w:eastAsia="Calibri"/>
          <w:sz w:val="28"/>
          <w:szCs w:val="28"/>
          <w:lang w:eastAsia="ru-RU"/>
        </w:rPr>
        <w:t xml:space="preserve"> Публичные слушания могут проводится на всей территории муниципального образования </w:t>
      </w:r>
      <w:r w:rsidR="00B16C55">
        <w:rPr>
          <w:rFonts w:eastAsia="Calibri"/>
          <w:color w:val="000000"/>
          <w:kern w:val="0"/>
          <w:sz w:val="28"/>
          <w:szCs w:val="28"/>
          <w:lang w:eastAsia="ru-RU"/>
        </w:rPr>
        <w:t>Лабинский</w:t>
      </w:r>
      <w:r w:rsidR="00C87CD6" w:rsidRPr="001412BF">
        <w:rPr>
          <w:sz w:val="28"/>
          <w:szCs w:val="28"/>
        </w:rPr>
        <w:t xml:space="preserve"> </w:t>
      </w:r>
      <w:r w:rsidR="005B1D78">
        <w:rPr>
          <w:rFonts w:eastAsia="Calibri"/>
          <w:color w:val="000000"/>
          <w:kern w:val="0"/>
          <w:sz w:val="28"/>
          <w:szCs w:val="28"/>
          <w:lang w:eastAsia="ru-RU"/>
        </w:rPr>
        <w:t>район</w:t>
      </w:r>
      <w:r w:rsidRPr="00F37DAF">
        <w:rPr>
          <w:rFonts w:eastAsia="Calibri"/>
          <w:sz w:val="28"/>
          <w:szCs w:val="28"/>
          <w:lang w:eastAsia="ru-RU"/>
        </w:rPr>
        <w:t xml:space="preserve"> для обсуждения с участием жителей муниципального образования </w:t>
      </w:r>
      <w:r w:rsidR="00B16C55">
        <w:rPr>
          <w:rFonts w:eastAsia="Calibri"/>
          <w:color w:val="000000"/>
          <w:kern w:val="0"/>
          <w:sz w:val="28"/>
          <w:szCs w:val="28"/>
          <w:lang w:eastAsia="ru-RU"/>
        </w:rPr>
        <w:t>Лабинский</w:t>
      </w:r>
      <w:r w:rsidR="00C87CD6" w:rsidRPr="001412BF">
        <w:rPr>
          <w:sz w:val="28"/>
          <w:szCs w:val="28"/>
        </w:rPr>
        <w:t xml:space="preserve"> </w:t>
      </w:r>
      <w:r w:rsidR="005B1D78">
        <w:rPr>
          <w:rFonts w:eastAsia="Calibri"/>
          <w:color w:val="000000"/>
          <w:kern w:val="0"/>
          <w:sz w:val="28"/>
          <w:szCs w:val="28"/>
          <w:lang w:eastAsia="ru-RU"/>
        </w:rPr>
        <w:t>район</w:t>
      </w:r>
      <w:r w:rsidRPr="00F37DAF">
        <w:rPr>
          <w:rFonts w:eastAsia="Calibri"/>
          <w:sz w:val="28"/>
          <w:szCs w:val="28"/>
          <w:lang w:eastAsia="ru-RU"/>
        </w:rPr>
        <w:t xml:space="preserve"> проектов муниципальных правовых актов по вопросам </w:t>
      </w:r>
      <w:r w:rsidR="004961A7" w:rsidRPr="00736B92">
        <w:rPr>
          <w:sz w:val="28"/>
          <w:szCs w:val="28"/>
          <w:lang w:eastAsia="ru-RU"/>
        </w:rPr>
        <w:t>непосредственного обеспечения жизнедеятельности населения</w:t>
      </w:r>
      <w:r w:rsidRPr="00F37DAF">
        <w:rPr>
          <w:rFonts w:eastAsia="Calibri"/>
          <w:sz w:val="28"/>
          <w:szCs w:val="28"/>
          <w:lang w:eastAsia="ru-RU"/>
        </w:rPr>
        <w:t>.</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В публичных слушаниях имеют право участвовать жители муниципального образования </w:t>
      </w:r>
      <w:r w:rsidR="00B16C55">
        <w:rPr>
          <w:rFonts w:eastAsia="Calibri"/>
          <w:color w:val="000000"/>
          <w:kern w:val="0"/>
          <w:sz w:val="28"/>
          <w:szCs w:val="28"/>
          <w:lang w:eastAsia="ru-RU"/>
        </w:rPr>
        <w:t>Лабинский</w:t>
      </w:r>
      <w:r w:rsidR="00C87CD6" w:rsidRPr="001412BF">
        <w:rPr>
          <w:sz w:val="28"/>
          <w:szCs w:val="28"/>
        </w:rPr>
        <w:t xml:space="preserve"> </w:t>
      </w:r>
      <w:r w:rsidR="005B1D78">
        <w:rPr>
          <w:rFonts w:eastAsia="Calibri"/>
          <w:color w:val="000000"/>
          <w:kern w:val="0"/>
          <w:sz w:val="28"/>
          <w:szCs w:val="28"/>
          <w:lang w:eastAsia="ru-RU"/>
        </w:rPr>
        <w:t>район</w:t>
      </w:r>
      <w:r w:rsidRPr="00F37DAF">
        <w:rPr>
          <w:rFonts w:eastAsia="Calibri"/>
          <w:sz w:val="28"/>
          <w:szCs w:val="28"/>
          <w:lang w:eastAsia="ru-RU"/>
        </w:rPr>
        <w:t>, достигшие восемнадцатилетнего возраста.</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2. На публичные слушания должны выноситься: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1) проект Устава муниципального образования </w:t>
      </w:r>
      <w:r w:rsidR="00B16C55">
        <w:rPr>
          <w:rFonts w:eastAsia="Calibri"/>
          <w:color w:val="000000"/>
          <w:kern w:val="0"/>
          <w:sz w:val="28"/>
          <w:szCs w:val="28"/>
          <w:lang w:eastAsia="ru-RU"/>
        </w:rPr>
        <w:t>Лабинский</w:t>
      </w:r>
      <w:r w:rsidR="00C87CD6" w:rsidRPr="001412BF">
        <w:rPr>
          <w:sz w:val="28"/>
          <w:szCs w:val="28"/>
        </w:rPr>
        <w:t xml:space="preserve"> </w:t>
      </w:r>
      <w:r w:rsidR="005B1D78">
        <w:rPr>
          <w:rFonts w:eastAsia="Calibri"/>
          <w:color w:val="000000"/>
          <w:kern w:val="0"/>
          <w:sz w:val="28"/>
          <w:szCs w:val="28"/>
          <w:lang w:eastAsia="ru-RU"/>
        </w:rPr>
        <w:t>район</w:t>
      </w:r>
      <w:r w:rsidRPr="00F37DAF">
        <w:rPr>
          <w:rFonts w:eastAsia="Calibri"/>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sidR="00B16C55">
        <w:rPr>
          <w:rFonts w:eastAsia="Calibri"/>
          <w:color w:val="000000"/>
          <w:kern w:val="0"/>
          <w:sz w:val="28"/>
          <w:szCs w:val="28"/>
          <w:lang w:eastAsia="ru-RU"/>
        </w:rPr>
        <w:t>Лабинский</w:t>
      </w:r>
      <w:r w:rsidR="00C87CD6" w:rsidRPr="001412BF">
        <w:rPr>
          <w:sz w:val="28"/>
          <w:szCs w:val="28"/>
        </w:rPr>
        <w:t xml:space="preserve"> </w:t>
      </w:r>
      <w:r w:rsidR="005B1D78">
        <w:rPr>
          <w:rFonts w:eastAsia="Calibri"/>
          <w:color w:val="000000"/>
          <w:kern w:val="0"/>
          <w:sz w:val="28"/>
          <w:szCs w:val="28"/>
          <w:lang w:eastAsia="ru-RU"/>
        </w:rPr>
        <w:t>район</w:t>
      </w:r>
      <w:r w:rsidRPr="00F37DAF">
        <w:rPr>
          <w:rFonts w:eastAsia="Calibri"/>
          <w:sz w:val="28"/>
          <w:szCs w:val="28"/>
          <w:lang w:eastAsia="ru-RU"/>
        </w:rPr>
        <w:t xml:space="preserve"> вносятся изменения в форме точного воспроизведения положений </w:t>
      </w:r>
      <w:r w:rsidRPr="00F37DAF">
        <w:rPr>
          <w:rFonts w:eastAsia="Calibri"/>
          <w:color w:val="000000"/>
          <w:sz w:val="28"/>
          <w:szCs w:val="28"/>
          <w:lang w:eastAsia="ru-RU"/>
        </w:rPr>
        <w:t>Конституции</w:t>
      </w:r>
      <w:r w:rsidRPr="00F37DAF">
        <w:rPr>
          <w:rFonts w:eastAsia="Calibri"/>
          <w:sz w:val="28"/>
          <w:szCs w:val="28"/>
          <w:lang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2) проект местного бюджета и отчет о его исполнении;</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3) вопросы о преобразовании муниципального образования.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lastRenderedPageBreak/>
        <w:t>3. Публичные слушания проводятся по инициативе:</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Совета;</w:t>
      </w:r>
    </w:p>
    <w:p w:rsidR="006A2056" w:rsidRPr="00F37DAF" w:rsidRDefault="005B1D78" w:rsidP="006A2056">
      <w:pPr>
        <w:autoSpaceDE w:val="0"/>
        <w:autoSpaceDN w:val="0"/>
        <w:adjustRightInd w:val="0"/>
        <w:ind w:firstLine="851"/>
        <w:jc w:val="both"/>
        <w:rPr>
          <w:rFonts w:eastAsia="Calibri"/>
          <w:sz w:val="28"/>
          <w:szCs w:val="28"/>
          <w:lang w:eastAsia="ru-RU"/>
        </w:rPr>
      </w:pPr>
      <w:r>
        <w:rPr>
          <w:rFonts w:eastAsia="Calibri"/>
          <w:sz w:val="28"/>
          <w:szCs w:val="28"/>
          <w:lang w:eastAsia="ru-RU"/>
        </w:rPr>
        <w:t>г</w:t>
      </w:r>
      <w:r w:rsidR="006A2056" w:rsidRPr="00F37DAF">
        <w:rPr>
          <w:rFonts w:eastAsia="Calibri"/>
          <w:sz w:val="28"/>
          <w:szCs w:val="28"/>
          <w:lang w:eastAsia="ru-RU"/>
        </w:rPr>
        <w:t>лавы</w:t>
      </w:r>
      <w:r>
        <w:rPr>
          <w:rFonts w:eastAsia="Calibri"/>
          <w:sz w:val="28"/>
          <w:szCs w:val="28"/>
          <w:lang w:eastAsia="ru-RU"/>
        </w:rPr>
        <w:t xml:space="preserve"> района</w:t>
      </w:r>
      <w:r w:rsidR="006A2056" w:rsidRPr="00F37DAF">
        <w:rPr>
          <w:rFonts w:eastAsia="Calibri"/>
          <w:sz w:val="28"/>
          <w:szCs w:val="28"/>
          <w:lang w:eastAsia="ru-RU"/>
        </w:rPr>
        <w:t>;</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жите</w:t>
      </w:r>
      <w:r w:rsidR="005B1D78">
        <w:rPr>
          <w:rFonts w:eastAsia="Calibri"/>
          <w:sz w:val="28"/>
          <w:szCs w:val="28"/>
          <w:lang w:eastAsia="ru-RU"/>
        </w:rPr>
        <w:t>лей муниципального образования</w:t>
      </w:r>
      <w:r w:rsidRPr="00F37DAF">
        <w:rPr>
          <w:rFonts w:eastAsia="Calibri"/>
          <w:sz w:val="28"/>
          <w:szCs w:val="28"/>
          <w:lang w:eastAsia="ru-RU"/>
        </w:rPr>
        <w:t xml:space="preserve"> </w:t>
      </w:r>
      <w:r w:rsidR="00B16C55">
        <w:rPr>
          <w:rFonts w:eastAsia="Calibri"/>
          <w:color w:val="000000"/>
          <w:kern w:val="0"/>
          <w:sz w:val="28"/>
          <w:szCs w:val="28"/>
          <w:lang w:eastAsia="ru-RU"/>
        </w:rPr>
        <w:t>Лабинский</w:t>
      </w:r>
      <w:r w:rsidR="00C87CD6" w:rsidRPr="001412BF">
        <w:rPr>
          <w:sz w:val="28"/>
          <w:szCs w:val="28"/>
        </w:rPr>
        <w:t xml:space="preserve"> </w:t>
      </w:r>
      <w:r w:rsidR="005B1D78">
        <w:rPr>
          <w:rFonts w:eastAsia="Calibri"/>
          <w:color w:val="000000"/>
          <w:kern w:val="0"/>
          <w:sz w:val="28"/>
          <w:szCs w:val="28"/>
          <w:lang w:eastAsia="ru-RU"/>
        </w:rPr>
        <w:t>район</w:t>
      </w:r>
      <w:r w:rsidRPr="00F37DAF">
        <w:rPr>
          <w:rFonts w:eastAsia="Calibri"/>
          <w:sz w:val="28"/>
          <w:szCs w:val="28"/>
          <w:lang w:eastAsia="ru-RU"/>
        </w:rPr>
        <w:t>.</w:t>
      </w:r>
    </w:p>
    <w:p w:rsidR="006A2056" w:rsidRPr="00F37DAF" w:rsidRDefault="006A2056" w:rsidP="006A2056">
      <w:pPr>
        <w:pStyle w:val="22"/>
        <w:tabs>
          <w:tab w:val="left" w:pos="-35"/>
        </w:tabs>
        <w:suppressAutoHyphens w:val="0"/>
        <w:spacing w:before="0" w:after="0"/>
        <w:ind w:firstLine="851"/>
        <w:rPr>
          <w:rFonts w:eastAsia="Times New Roman"/>
          <w:strike/>
        </w:rPr>
      </w:pPr>
      <w:r w:rsidRPr="00F37DAF">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5. Публичные слушания, проводимые по инициативе жит</w:t>
      </w:r>
      <w:r w:rsidR="005B1D78">
        <w:rPr>
          <w:rFonts w:eastAsia="Calibri"/>
          <w:sz w:val="28"/>
          <w:szCs w:val="28"/>
          <w:lang w:eastAsia="ru-RU"/>
        </w:rPr>
        <w:t xml:space="preserve">елей муниципального образования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rPr>
        <w:t xml:space="preserve"> </w:t>
      </w:r>
      <w:r w:rsidRPr="00F37DAF">
        <w:rPr>
          <w:rFonts w:eastAsia="Calibri"/>
          <w:sz w:val="28"/>
          <w:szCs w:val="28"/>
          <w:lang w:eastAsia="ru-RU"/>
        </w:rPr>
        <w:t>или Совета, назначаются Советом, а публичные слушания, проводимые по инициативе главы</w:t>
      </w:r>
      <w:r w:rsidR="005B1D78">
        <w:rPr>
          <w:rFonts w:eastAsia="Calibri"/>
          <w:sz w:val="28"/>
          <w:szCs w:val="28"/>
          <w:lang w:eastAsia="ru-RU"/>
        </w:rPr>
        <w:t xml:space="preserve"> района, - главой района</w:t>
      </w:r>
      <w:r w:rsidRPr="00F37DAF">
        <w:rPr>
          <w:rFonts w:eastAsia="Calibri"/>
          <w:sz w:val="28"/>
          <w:szCs w:val="28"/>
          <w:lang w:eastAsia="ru-RU"/>
        </w:rPr>
        <w:t>.</w:t>
      </w:r>
    </w:p>
    <w:p w:rsidR="006A2056" w:rsidRPr="00F37DAF" w:rsidRDefault="006A2056" w:rsidP="006A2056">
      <w:pPr>
        <w:autoSpaceDE w:val="0"/>
        <w:autoSpaceDN w:val="0"/>
        <w:adjustRightInd w:val="0"/>
        <w:ind w:firstLine="851"/>
        <w:jc w:val="both"/>
        <w:rPr>
          <w:sz w:val="28"/>
          <w:szCs w:val="28"/>
        </w:rPr>
      </w:pPr>
      <w:r w:rsidRPr="00F37DAF">
        <w:rPr>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9. Результаты публичных слушаний, общественных обсуждений носят рекомендательный характер.</w:t>
      </w:r>
    </w:p>
    <w:p w:rsidR="006A2056" w:rsidRPr="00F37DAF" w:rsidRDefault="006A2056" w:rsidP="006A2056">
      <w:pPr>
        <w:pStyle w:val="ConsNonformat"/>
        <w:suppressAutoHyphens w:val="0"/>
        <w:ind w:firstLine="851"/>
        <w:jc w:val="both"/>
        <w:rPr>
          <w:rFonts w:ascii="Times New Roman" w:hAnsi="Times New Roman" w:cs="Times New Roman"/>
          <w:sz w:val="28"/>
          <w:szCs w:val="28"/>
        </w:rPr>
      </w:pPr>
    </w:p>
    <w:p w:rsidR="006A2056" w:rsidRPr="00F37DAF" w:rsidRDefault="001C22C7" w:rsidP="006A2056">
      <w:pPr>
        <w:ind w:firstLine="851"/>
        <w:jc w:val="both"/>
        <w:rPr>
          <w:b/>
          <w:sz w:val="28"/>
          <w:szCs w:val="28"/>
        </w:rPr>
      </w:pPr>
      <w:r>
        <w:rPr>
          <w:b/>
          <w:sz w:val="28"/>
          <w:szCs w:val="28"/>
        </w:rPr>
        <w:t>Статья 48</w:t>
      </w:r>
      <w:r w:rsidR="006A2056" w:rsidRPr="00F37DAF">
        <w:rPr>
          <w:b/>
          <w:sz w:val="28"/>
          <w:szCs w:val="28"/>
        </w:rPr>
        <w:t>. Собрание граждан</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1. Собрания граждан могут проводиться:</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1) для обсуждения вопросов </w:t>
      </w:r>
      <w:r w:rsidR="004961A7" w:rsidRPr="00736B92">
        <w:rPr>
          <w:sz w:val="28"/>
          <w:szCs w:val="28"/>
          <w:lang w:eastAsia="ru-RU"/>
        </w:rPr>
        <w:t>непосредственного обеспечения жизнедеятельности населения</w:t>
      </w:r>
      <w:r w:rsidRPr="00F37DAF">
        <w:rPr>
          <w:rFonts w:eastAsia="Calibri"/>
          <w:sz w:val="28"/>
          <w:szCs w:val="28"/>
          <w:lang w:eastAsia="ru-RU"/>
        </w:rPr>
        <w:t>;</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lang w:eastAsia="ru-RU"/>
        </w:rPr>
        <w:t>;</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3) на территории муниципального образования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rPr>
        <w:t xml:space="preserve"> </w:t>
      </w:r>
      <w:r w:rsidRPr="00F37DAF">
        <w:rPr>
          <w:rFonts w:eastAsia="Calibri"/>
          <w:sz w:val="28"/>
          <w:szCs w:val="28"/>
          <w:lang w:eastAsia="ru-RU"/>
        </w:rPr>
        <w:t>или на части его территории по вопросу выявления мнения граждан о поддержке инициативного проекта</w:t>
      </w:r>
      <w:r w:rsidR="0084290C">
        <w:rPr>
          <w:rFonts w:eastAsia="Calibri"/>
          <w:sz w:val="28"/>
          <w:szCs w:val="28"/>
          <w:lang w:eastAsia="ru-RU"/>
        </w:rPr>
        <w:t>.</w:t>
      </w:r>
    </w:p>
    <w:p w:rsidR="006A2056" w:rsidRPr="003D65A7" w:rsidRDefault="006A2056" w:rsidP="003D65A7">
      <w:pPr>
        <w:pStyle w:val="211"/>
        <w:suppressAutoHyphens w:val="0"/>
        <w:ind w:firstLine="851"/>
        <w:jc w:val="both"/>
      </w:pPr>
      <w:r w:rsidRPr="003D65A7">
        <w:lastRenderedPageBreak/>
        <w:t>2. Собрание граждан проводится по инициативе насе</w:t>
      </w:r>
      <w:r w:rsidR="005B1D78">
        <w:t>ления, Совета, главы района</w:t>
      </w:r>
      <w:r w:rsidRPr="003D65A7">
        <w:t>.</w:t>
      </w:r>
    </w:p>
    <w:p w:rsidR="006A2056" w:rsidRPr="00F37DAF" w:rsidRDefault="006A2056" w:rsidP="003D65A7">
      <w:pPr>
        <w:pStyle w:val="211"/>
        <w:suppressAutoHyphens w:val="0"/>
        <w:ind w:firstLine="851"/>
        <w:jc w:val="both"/>
      </w:pPr>
      <w:r w:rsidRPr="00F37DAF">
        <w:t>Собрание граждан, проводимое по ин</w:t>
      </w:r>
      <w:r w:rsidR="005B1D78">
        <w:t>ициативе Совета или главы района</w:t>
      </w:r>
      <w:r w:rsidRPr="00F37DAF">
        <w:t xml:space="preserve">, назначается соответственно Советом или главой </w:t>
      </w:r>
      <w:r w:rsidR="005B1D78">
        <w:t>района.</w:t>
      </w:r>
    </w:p>
    <w:p w:rsidR="006A2056" w:rsidRPr="00F37DAF" w:rsidRDefault="006A2056" w:rsidP="003D65A7">
      <w:pPr>
        <w:pStyle w:val="211"/>
        <w:suppressAutoHyphens w:val="0"/>
        <w:ind w:firstLine="851"/>
        <w:jc w:val="both"/>
      </w:pPr>
      <w:r w:rsidRPr="00F37DAF">
        <w:t>Собрание граждан, проводимое по инициативе населения, назначается Советом в порядке, установленном нормативным правовым актом Совета.</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F37DAF">
        <w:rPr>
          <w:color w:val="000000"/>
          <w:sz w:val="28"/>
          <w:szCs w:val="28"/>
        </w:rPr>
        <w:t>от 20</w:t>
      </w:r>
      <w:r w:rsidR="00B16C55">
        <w:rPr>
          <w:color w:val="000000"/>
          <w:sz w:val="28"/>
          <w:szCs w:val="28"/>
        </w:rPr>
        <w:t xml:space="preserve"> марта </w:t>
      </w:r>
      <w:r w:rsidRPr="00F37DAF">
        <w:rPr>
          <w:color w:val="000000"/>
          <w:sz w:val="28"/>
          <w:szCs w:val="28"/>
        </w:rPr>
        <w:t>2025</w:t>
      </w:r>
      <w:r w:rsidR="00B16C55">
        <w:rPr>
          <w:color w:val="000000"/>
          <w:sz w:val="28"/>
          <w:szCs w:val="28"/>
        </w:rPr>
        <w:t xml:space="preserve"> года № </w:t>
      </w:r>
      <w:r w:rsidRPr="00F37DAF">
        <w:rPr>
          <w:color w:val="000000"/>
          <w:sz w:val="28"/>
          <w:szCs w:val="28"/>
        </w:rPr>
        <w:t xml:space="preserve">33-ФЗ </w:t>
      </w:r>
      <w:r w:rsidR="00B16C55">
        <w:rPr>
          <w:color w:val="000000"/>
          <w:sz w:val="28"/>
          <w:szCs w:val="28"/>
        </w:rPr>
        <w:t>«</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B16C55">
        <w:rPr>
          <w:rFonts w:eastAsia="Calibri"/>
          <w:color w:val="000000"/>
          <w:sz w:val="28"/>
          <w:szCs w:val="28"/>
          <w:lang w:eastAsia="ru-RU"/>
        </w:rPr>
        <w:t>»</w:t>
      </w:r>
      <w:r w:rsidRPr="00F37DAF">
        <w:rPr>
          <w:rFonts w:eastAsia="Calibri"/>
          <w:sz w:val="28"/>
          <w:szCs w:val="28"/>
          <w:lang w:eastAsia="ru-RU"/>
        </w:rPr>
        <w:t>, нормативными правовыми актами Совета</w:t>
      </w:r>
      <w:r w:rsidR="0084290C">
        <w:rPr>
          <w:rFonts w:eastAsia="Calibri"/>
          <w:sz w:val="28"/>
          <w:szCs w:val="28"/>
          <w:lang w:eastAsia="ru-RU"/>
        </w:rPr>
        <w:t>.</w:t>
      </w:r>
    </w:p>
    <w:p w:rsidR="006A2056" w:rsidRPr="00F37DAF" w:rsidRDefault="006A2056" w:rsidP="006A2056">
      <w:pPr>
        <w:autoSpaceDE w:val="0"/>
        <w:autoSpaceDN w:val="0"/>
        <w:adjustRightInd w:val="0"/>
        <w:ind w:firstLine="851"/>
        <w:jc w:val="both"/>
        <w:rPr>
          <w:rFonts w:eastAsia="Calibri"/>
          <w:color w:val="000000"/>
          <w:sz w:val="28"/>
          <w:szCs w:val="28"/>
          <w:lang w:eastAsia="ru-RU"/>
        </w:rPr>
      </w:pPr>
      <w:r w:rsidRPr="00F37DAF">
        <w:rPr>
          <w:rFonts w:eastAsia="Calibri"/>
          <w:color w:val="000000"/>
          <w:sz w:val="28"/>
          <w:szCs w:val="28"/>
          <w:lang w:eastAsia="ru-RU"/>
        </w:rPr>
        <w:t>Порядок назначения и проведения собраний граждан, предусмотренных част</w:t>
      </w:r>
      <w:r w:rsidR="0084290C">
        <w:rPr>
          <w:rFonts w:eastAsia="Calibri"/>
          <w:color w:val="000000"/>
          <w:sz w:val="28"/>
          <w:szCs w:val="28"/>
          <w:lang w:eastAsia="ru-RU"/>
        </w:rPr>
        <w:t>ью</w:t>
      </w:r>
      <w:r w:rsidRPr="00F37DAF">
        <w:rPr>
          <w:rFonts w:eastAsia="Calibri"/>
          <w:color w:val="000000"/>
          <w:sz w:val="28"/>
          <w:szCs w:val="28"/>
          <w:lang w:eastAsia="ru-RU"/>
        </w:rPr>
        <w:t xml:space="preserve"> 1 настоящей статьи, определяется нормативным правовым актом Совета.</w:t>
      </w:r>
    </w:p>
    <w:p w:rsidR="006A2056" w:rsidRPr="00F37DAF" w:rsidRDefault="006A2056" w:rsidP="006A2056">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3. В собрании граждан, проводимом на территории муниципального образования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rPr>
        <w:t xml:space="preserve"> </w:t>
      </w:r>
      <w:r w:rsidRPr="00F37DAF">
        <w:rPr>
          <w:rFonts w:eastAsia="Calibri"/>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A2056" w:rsidRPr="006A2056" w:rsidRDefault="0030313F" w:rsidP="006A2056">
      <w:pPr>
        <w:pStyle w:val="ad"/>
        <w:tabs>
          <w:tab w:val="left" w:pos="-709"/>
        </w:tabs>
        <w:suppressAutoHyphens w:val="0"/>
        <w:ind w:firstLine="851"/>
        <w:rPr>
          <w:rFonts w:eastAsia="Calibri"/>
          <w:szCs w:val="28"/>
          <w:lang w:eastAsia="ru-RU"/>
        </w:rPr>
      </w:pPr>
      <w:r>
        <w:rPr>
          <w:rFonts w:eastAsia="Calibri"/>
          <w:szCs w:val="28"/>
          <w:lang w:eastAsia="ru-RU"/>
        </w:rPr>
        <w:t>4</w:t>
      </w:r>
      <w:r w:rsidR="006A2056" w:rsidRPr="006A2056">
        <w:rPr>
          <w:rFonts w:eastAsia="Calibri"/>
          <w:szCs w:val="28"/>
          <w:lang w:eastAsia="ru-RU"/>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A2056" w:rsidRPr="006A2056" w:rsidRDefault="0030313F" w:rsidP="006A2056">
      <w:pPr>
        <w:pStyle w:val="ad"/>
        <w:tabs>
          <w:tab w:val="left" w:pos="993"/>
        </w:tabs>
        <w:suppressAutoHyphens w:val="0"/>
        <w:ind w:firstLine="851"/>
        <w:rPr>
          <w:rFonts w:eastAsia="Calibri"/>
          <w:szCs w:val="28"/>
          <w:lang w:eastAsia="ru-RU"/>
        </w:rPr>
      </w:pPr>
      <w:r>
        <w:rPr>
          <w:rFonts w:eastAsia="Calibri"/>
          <w:szCs w:val="28"/>
          <w:lang w:eastAsia="ru-RU"/>
        </w:rPr>
        <w:t>5</w:t>
      </w:r>
      <w:r w:rsidR="006A2056" w:rsidRPr="006A2056">
        <w:rPr>
          <w:rFonts w:eastAsia="Calibri"/>
          <w:szCs w:val="28"/>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A2056" w:rsidRPr="006A2056" w:rsidRDefault="0030313F" w:rsidP="006A2056">
      <w:pPr>
        <w:pStyle w:val="7"/>
        <w:keepNext w:val="0"/>
        <w:keepLines w:val="0"/>
        <w:suppressAutoHyphens w:val="0"/>
        <w:ind w:firstLine="851"/>
        <w:jc w:val="both"/>
        <w:rPr>
          <w:rFonts w:ascii="Times New Roman" w:eastAsia="Calibri" w:hAnsi="Times New Roman" w:cs="Times New Roman"/>
          <w:i w:val="0"/>
          <w:iCs w:val="0"/>
          <w:color w:val="auto"/>
          <w:sz w:val="28"/>
          <w:szCs w:val="28"/>
          <w:lang w:eastAsia="ru-RU"/>
        </w:rPr>
      </w:pPr>
      <w:r>
        <w:rPr>
          <w:rFonts w:ascii="Times New Roman" w:eastAsia="Calibri" w:hAnsi="Times New Roman" w:cs="Times New Roman"/>
          <w:i w:val="0"/>
          <w:iCs w:val="0"/>
          <w:color w:val="auto"/>
          <w:sz w:val="28"/>
          <w:szCs w:val="28"/>
          <w:lang w:eastAsia="ru-RU"/>
        </w:rPr>
        <w:t>6</w:t>
      </w:r>
      <w:r w:rsidR="006A2056" w:rsidRPr="006A2056">
        <w:rPr>
          <w:rFonts w:ascii="Times New Roman" w:eastAsia="Calibri" w:hAnsi="Times New Roman" w:cs="Times New Roman"/>
          <w:i w:val="0"/>
          <w:iCs w:val="0"/>
          <w:color w:val="auto"/>
          <w:sz w:val="28"/>
          <w:szCs w:val="28"/>
          <w:lang w:eastAsia="ru-RU"/>
        </w:rPr>
        <w:t>. Итоги собрания граждан подлежат официальному обнародованию.</w:t>
      </w:r>
    </w:p>
    <w:p w:rsidR="006A2056" w:rsidRPr="006A2056" w:rsidRDefault="006A2056" w:rsidP="006A2056">
      <w:pPr>
        <w:pStyle w:val="7"/>
        <w:keepNext w:val="0"/>
        <w:keepLines w:val="0"/>
        <w:suppressAutoHyphens w:val="0"/>
        <w:ind w:firstLine="851"/>
        <w:jc w:val="both"/>
        <w:rPr>
          <w:rFonts w:ascii="Times New Roman" w:eastAsia="Calibri" w:hAnsi="Times New Roman" w:cs="Times New Roman"/>
          <w:i w:val="0"/>
          <w:iCs w:val="0"/>
          <w:color w:val="auto"/>
          <w:sz w:val="28"/>
          <w:szCs w:val="28"/>
          <w:lang w:eastAsia="ru-RU"/>
        </w:rPr>
      </w:pPr>
    </w:p>
    <w:p w:rsidR="006A2056" w:rsidRPr="00F37DAF" w:rsidRDefault="006A2056" w:rsidP="006A2056">
      <w:pPr>
        <w:pStyle w:val="ConsNormal0"/>
        <w:suppressAutoHyphens w:val="0"/>
        <w:ind w:firstLine="851"/>
        <w:jc w:val="both"/>
        <w:rPr>
          <w:rFonts w:ascii="Times New Roman" w:hAnsi="Times New Roman" w:cs="Times New Roman"/>
          <w:b/>
          <w:color w:val="000000"/>
          <w:sz w:val="28"/>
          <w:szCs w:val="28"/>
        </w:rPr>
      </w:pPr>
      <w:r w:rsidRPr="00F37DAF">
        <w:rPr>
          <w:rFonts w:ascii="Times New Roman" w:hAnsi="Times New Roman" w:cs="Times New Roman"/>
          <w:b/>
          <w:color w:val="000000"/>
          <w:sz w:val="28"/>
          <w:szCs w:val="28"/>
        </w:rPr>
        <w:t xml:space="preserve">Статья </w:t>
      </w:r>
      <w:r w:rsidR="001C22C7">
        <w:rPr>
          <w:rFonts w:ascii="Times New Roman" w:hAnsi="Times New Roman" w:cs="Times New Roman"/>
          <w:b/>
          <w:sz w:val="28"/>
          <w:szCs w:val="28"/>
        </w:rPr>
        <w:t>49</w:t>
      </w:r>
      <w:r w:rsidRPr="00F37DAF">
        <w:rPr>
          <w:rFonts w:ascii="Times New Roman" w:hAnsi="Times New Roman" w:cs="Times New Roman"/>
          <w:b/>
          <w:sz w:val="28"/>
          <w:szCs w:val="28"/>
        </w:rPr>
        <w:t>.</w:t>
      </w:r>
      <w:r w:rsidRPr="00F37DAF">
        <w:rPr>
          <w:rFonts w:ascii="Times New Roman" w:hAnsi="Times New Roman" w:cs="Times New Roman"/>
          <w:b/>
          <w:color w:val="000000"/>
          <w:sz w:val="28"/>
          <w:szCs w:val="28"/>
        </w:rPr>
        <w:t xml:space="preserve"> Инициативные проекты</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 xml:space="preserve">1. В целях реализации мероприятий, имеющих приоритетное значение для жителей муниципального образования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rPr>
        <w:t xml:space="preserve"> </w:t>
      </w:r>
      <w:r w:rsidRPr="00F37DAF">
        <w:rPr>
          <w:rFonts w:eastAsia="Calibri"/>
          <w:bCs/>
          <w:sz w:val="28"/>
          <w:szCs w:val="28"/>
          <w:lang w:eastAsia="ru-RU"/>
        </w:rPr>
        <w:t xml:space="preserve">или его части, по решению вопросов </w:t>
      </w:r>
      <w:r w:rsidR="004961A7" w:rsidRPr="00736B92">
        <w:rPr>
          <w:sz w:val="28"/>
          <w:szCs w:val="28"/>
          <w:lang w:eastAsia="ru-RU"/>
        </w:rPr>
        <w:t>непосредственного обеспечения жизнедеятельности населения</w:t>
      </w:r>
      <w:r w:rsidR="004961A7" w:rsidRPr="00F37DAF">
        <w:rPr>
          <w:rFonts w:eastAsia="Calibri"/>
          <w:bCs/>
          <w:sz w:val="28"/>
          <w:szCs w:val="28"/>
          <w:lang w:eastAsia="ru-RU"/>
        </w:rPr>
        <w:t xml:space="preserve"> </w:t>
      </w:r>
      <w:r w:rsidRPr="00F37DAF">
        <w:rPr>
          <w:rFonts w:eastAsia="Calibri"/>
          <w:bCs/>
          <w:sz w:val="28"/>
          <w:szCs w:val="28"/>
          <w:lang w:eastAsia="ru-RU"/>
        </w:rPr>
        <w:t xml:space="preserve">или иных вопросов, право решения которых предоставлено органам местного самоуправления муниципального образования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bCs/>
          <w:sz w:val="28"/>
          <w:szCs w:val="28"/>
          <w:lang w:eastAsia="ru-RU"/>
        </w:rPr>
        <w:t>, в администрацию, в том числе через территориальный орган администрации, может быть внесен инициативный проект. Порядок определения части территории муниципального образования</w:t>
      </w:r>
      <w:r w:rsidRPr="00F37DAF">
        <w:rPr>
          <w:sz w:val="28"/>
          <w:szCs w:val="28"/>
        </w:rPr>
        <w:t xml:space="preserve">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bCs/>
          <w:sz w:val="28"/>
          <w:szCs w:val="28"/>
          <w:lang w:eastAsia="ru-RU"/>
        </w:rPr>
        <w:t>, на которой могут реализовываться инициативные проекты, устанавливается нормативным правовым актом Совета.</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w:t>
      </w:r>
      <w:r w:rsidRPr="00F37DAF">
        <w:rPr>
          <w:rFonts w:eastAsia="Calibri"/>
          <w:bCs/>
          <w:sz w:val="28"/>
          <w:szCs w:val="28"/>
          <w:lang w:eastAsia="ru-RU"/>
        </w:rPr>
        <w:lastRenderedPageBreak/>
        <w:t>образования</w:t>
      </w:r>
      <w:r w:rsidRPr="00F37DAF">
        <w:rPr>
          <w:sz w:val="28"/>
          <w:szCs w:val="28"/>
        </w:rPr>
        <w:t xml:space="preserve">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bCs/>
          <w:sz w:val="28"/>
          <w:szCs w:val="28"/>
          <w:lang w:eastAsia="ru-RU"/>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w:t>
      </w:r>
      <w:r w:rsidRPr="00F37DAF">
        <w:rPr>
          <w:sz w:val="28"/>
          <w:szCs w:val="28"/>
        </w:rPr>
        <w:t xml:space="preserve">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bCs/>
          <w:sz w:val="28"/>
          <w:szCs w:val="28"/>
          <w:lang w:eastAsia="ru-RU"/>
        </w:rPr>
        <w:t>.</w:t>
      </w:r>
    </w:p>
    <w:p w:rsidR="006A2056" w:rsidRPr="00F37DAF" w:rsidRDefault="006A2056" w:rsidP="006A2056">
      <w:pPr>
        <w:autoSpaceDE w:val="0"/>
        <w:autoSpaceDN w:val="0"/>
        <w:adjustRightInd w:val="0"/>
        <w:ind w:firstLine="851"/>
        <w:jc w:val="both"/>
        <w:rPr>
          <w:rFonts w:eastAsia="Calibri"/>
          <w:bCs/>
          <w:sz w:val="28"/>
          <w:szCs w:val="28"/>
          <w:lang w:eastAsia="ru-RU"/>
        </w:rPr>
      </w:pPr>
      <w:bookmarkStart w:id="18" w:name="Par2"/>
      <w:bookmarkEnd w:id="18"/>
      <w:r w:rsidRPr="00F37DAF">
        <w:rPr>
          <w:rFonts w:eastAsia="Calibri"/>
          <w:bCs/>
          <w:sz w:val="28"/>
          <w:szCs w:val="28"/>
          <w:lang w:eastAsia="ru-RU"/>
        </w:rPr>
        <w:t>3. Инициативный проект должен содержать следующие сведения:</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 xml:space="preserve">1) описание проблемы, решение которой имеет приоритетное значение для жителей муниципального образования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sz w:val="28"/>
          <w:szCs w:val="28"/>
        </w:rPr>
        <w:t xml:space="preserve"> </w:t>
      </w:r>
      <w:r w:rsidRPr="00F37DAF">
        <w:rPr>
          <w:rFonts w:eastAsia="Calibri"/>
          <w:bCs/>
          <w:sz w:val="28"/>
          <w:szCs w:val="28"/>
          <w:lang w:eastAsia="ru-RU"/>
        </w:rPr>
        <w:t>или его части;</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2) обоснование предложений по решению указанной проблемы;</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3) описание ожидаемого результата (ожидаемых результатов) реализации инициативного проекта;</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4) предварительный расчет необходимых расходов на реализацию инициативного проекта;</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5) планируемые сроки реализации инициативного проекта;</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 xml:space="preserve">8) указание на территорию муниципального образования </w:t>
      </w:r>
      <w:r w:rsidR="00B16C55">
        <w:rPr>
          <w:rFonts w:eastAsia="Calibri"/>
          <w:color w:val="000000"/>
          <w:kern w:val="0"/>
          <w:sz w:val="28"/>
          <w:szCs w:val="28"/>
          <w:lang w:eastAsia="ru-RU"/>
        </w:rPr>
        <w:t>Лабинский</w:t>
      </w:r>
      <w:r w:rsidR="00C87CD6" w:rsidRPr="001412BF">
        <w:rPr>
          <w:sz w:val="28"/>
          <w:szCs w:val="28"/>
        </w:rPr>
        <w:t xml:space="preserve"> </w:t>
      </w:r>
      <w:r w:rsidR="005B1D78">
        <w:rPr>
          <w:rFonts w:eastAsia="Calibri"/>
          <w:color w:val="000000"/>
          <w:kern w:val="0"/>
          <w:sz w:val="28"/>
          <w:szCs w:val="28"/>
          <w:lang w:eastAsia="ru-RU"/>
        </w:rPr>
        <w:t>район</w:t>
      </w:r>
      <w:r w:rsidRPr="00F37DAF">
        <w:rPr>
          <w:sz w:val="28"/>
          <w:szCs w:val="28"/>
        </w:rPr>
        <w:t xml:space="preserve"> </w:t>
      </w:r>
      <w:r w:rsidRPr="00F37DAF">
        <w:rPr>
          <w:rFonts w:eastAsia="Calibri"/>
          <w:bCs/>
          <w:sz w:val="28"/>
          <w:szCs w:val="28"/>
          <w:lang w:eastAsia="ru-RU"/>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9) иные сведения, предусмотренные нормативным правовым актом Совета.</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bCs/>
          <w:sz w:val="28"/>
          <w:szCs w:val="28"/>
          <w:lang w:eastAsia="ru-RU"/>
        </w:rPr>
        <w:t xml:space="preserve">, в целях обсуждения инициативного проекта, определения его соответствия интересам жителей муниципального образования </w:t>
      </w:r>
      <w:r w:rsidR="00B16C55">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sz w:val="28"/>
          <w:szCs w:val="28"/>
        </w:rPr>
        <w:t xml:space="preserve"> </w:t>
      </w:r>
      <w:r w:rsidRPr="00F37DAF">
        <w:rPr>
          <w:rFonts w:eastAsia="Calibri"/>
          <w:bCs/>
          <w:sz w:val="28"/>
          <w:szCs w:val="28"/>
          <w:lang w:eastAsia="ru-RU"/>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Инициаторы проекта при внесении инициативного проекта в администрацию прикладывают к нему протокол схода или собрания граждан, результаты оп</w:t>
      </w:r>
      <w:r w:rsidR="005D5987">
        <w:rPr>
          <w:rFonts w:eastAsia="Calibri"/>
          <w:bCs/>
          <w:sz w:val="28"/>
          <w:szCs w:val="28"/>
          <w:lang w:eastAsia="ru-RU"/>
        </w:rPr>
        <w:t>роса граждан и (или) применения</w:t>
      </w:r>
      <w:r w:rsidRPr="00F37DAF">
        <w:rPr>
          <w:rFonts w:eastAsia="Calibri"/>
          <w:bCs/>
          <w:sz w:val="28"/>
          <w:szCs w:val="28"/>
          <w:lang w:eastAsia="ru-RU"/>
        </w:rPr>
        <w:t xml:space="preserve"> иных способов выявления </w:t>
      </w:r>
      <w:r w:rsidRPr="00F37DAF">
        <w:rPr>
          <w:rFonts w:eastAsia="Calibri"/>
          <w:bCs/>
          <w:sz w:val="28"/>
          <w:szCs w:val="28"/>
          <w:lang w:eastAsia="ru-RU"/>
        </w:rPr>
        <w:lastRenderedPageBreak/>
        <w:t xml:space="preserve">мнения населения, подтверждающие поддержку инициативного проекта жителями муниципального образования </w:t>
      </w:r>
      <w:r w:rsidR="00B16C55">
        <w:rPr>
          <w:rFonts w:eastAsia="Calibri"/>
          <w:color w:val="000000"/>
          <w:kern w:val="0"/>
          <w:sz w:val="28"/>
          <w:szCs w:val="28"/>
          <w:lang w:eastAsia="ru-RU"/>
        </w:rPr>
        <w:t>Лабинский</w:t>
      </w:r>
      <w:r w:rsidRPr="00F37DAF">
        <w:rPr>
          <w:sz w:val="28"/>
          <w:szCs w:val="28"/>
        </w:rPr>
        <w:t xml:space="preserve"> </w:t>
      </w:r>
      <w:r w:rsidR="005B1D78">
        <w:rPr>
          <w:rFonts w:eastAsia="Calibri"/>
          <w:color w:val="000000"/>
          <w:kern w:val="0"/>
          <w:sz w:val="28"/>
          <w:szCs w:val="28"/>
          <w:lang w:eastAsia="ru-RU"/>
        </w:rPr>
        <w:t>район</w:t>
      </w:r>
      <w:r w:rsidR="005B1D78" w:rsidRPr="00F37DAF">
        <w:rPr>
          <w:rFonts w:eastAsia="Calibri"/>
          <w:bCs/>
          <w:sz w:val="28"/>
          <w:szCs w:val="28"/>
          <w:lang w:eastAsia="ru-RU"/>
        </w:rPr>
        <w:t xml:space="preserve"> </w:t>
      </w:r>
      <w:r w:rsidRPr="00F37DAF">
        <w:rPr>
          <w:rFonts w:eastAsia="Calibri"/>
          <w:bCs/>
          <w:sz w:val="28"/>
          <w:szCs w:val="28"/>
          <w:lang w:eastAsia="ru-RU"/>
        </w:rPr>
        <w:t>или его части.</w:t>
      </w:r>
    </w:p>
    <w:p w:rsidR="00E04CB1"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w:t>
      </w:r>
      <w:r w:rsidR="00022CB6">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sz w:val="28"/>
          <w:szCs w:val="28"/>
        </w:rPr>
        <w:t xml:space="preserve"> </w:t>
      </w:r>
      <w:r w:rsidRPr="00F37DAF">
        <w:rPr>
          <w:rFonts w:eastAsia="Calibri"/>
          <w:bCs/>
          <w:sz w:val="28"/>
          <w:szCs w:val="28"/>
          <w:lang w:eastAsia="ru-RU"/>
        </w:rPr>
        <w:t>в информаци</w:t>
      </w:r>
      <w:r w:rsidR="00022CB6">
        <w:rPr>
          <w:rFonts w:eastAsia="Calibri"/>
          <w:bCs/>
          <w:sz w:val="28"/>
          <w:szCs w:val="28"/>
          <w:lang w:eastAsia="ru-RU"/>
        </w:rPr>
        <w:t>онно-телекоммуникационной сети «</w:t>
      </w:r>
      <w:r w:rsidRPr="00F37DAF">
        <w:rPr>
          <w:rFonts w:eastAsia="Calibri"/>
          <w:bCs/>
          <w:sz w:val="28"/>
          <w:szCs w:val="28"/>
          <w:lang w:eastAsia="ru-RU"/>
        </w:rPr>
        <w:t>Интернет</w:t>
      </w:r>
      <w:r w:rsidR="00022CB6">
        <w:rPr>
          <w:rFonts w:eastAsia="Calibri"/>
          <w:bCs/>
          <w:sz w:val="28"/>
          <w:szCs w:val="28"/>
          <w:lang w:eastAsia="ru-RU"/>
        </w:rPr>
        <w:t>»</w:t>
      </w:r>
      <w:r w:rsidRPr="00F37DAF">
        <w:rPr>
          <w:rFonts w:eastAsia="Calibri"/>
          <w:bCs/>
          <w:sz w:val="28"/>
          <w:szCs w:val="28"/>
          <w:lang w:eastAsia="ru-RU"/>
        </w:rPr>
        <w:t xml:space="preserve">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Pr="00F37DAF">
        <w:rPr>
          <w:sz w:val="28"/>
          <w:szCs w:val="28"/>
        </w:rPr>
        <w:t xml:space="preserve"> </w:t>
      </w:r>
      <w:r w:rsidR="00022CB6">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bCs/>
          <w:sz w:val="28"/>
          <w:szCs w:val="28"/>
          <w:lang w:eastAsia="ru-RU"/>
        </w:rPr>
        <w:t xml:space="preserve">, достигшие восемнадцатилетнего возраста. </w:t>
      </w:r>
      <w:bookmarkStart w:id="19" w:name="Par16"/>
      <w:bookmarkEnd w:id="19"/>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A2056" w:rsidRPr="00F37DAF" w:rsidRDefault="006A2056" w:rsidP="006A2056">
      <w:pPr>
        <w:autoSpaceDE w:val="0"/>
        <w:autoSpaceDN w:val="0"/>
        <w:adjustRightInd w:val="0"/>
        <w:ind w:firstLine="851"/>
        <w:jc w:val="both"/>
        <w:rPr>
          <w:rFonts w:eastAsia="Calibri"/>
          <w:bCs/>
          <w:sz w:val="28"/>
          <w:szCs w:val="28"/>
          <w:lang w:eastAsia="ru-RU"/>
        </w:rPr>
      </w:pPr>
      <w:bookmarkStart w:id="20" w:name="Par19"/>
      <w:bookmarkEnd w:id="20"/>
      <w:r w:rsidRPr="00F37DAF">
        <w:rPr>
          <w:rFonts w:eastAsia="Calibri"/>
          <w:bCs/>
          <w:sz w:val="28"/>
          <w:szCs w:val="28"/>
          <w:lang w:eastAsia="ru-RU"/>
        </w:rPr>
        <w:t>7. Администрация принимает решение об отказе в поддержке инициативного проекта в одном из следующих случаев:</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1) несоблюдение установленного порядка внесения инициативного проекта и его рассмотрения;</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F37DAF">
        <w:rPr>
          <w:rFonts w:eastAsia="Calibri"/>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F37DAF">
        <w:rPr>
          <w:rFonts w:eastAsia="Calibri"/>
          <w:bCs/>
          <w:sz w:val="28"/>
          <w:szCs w:val="28"/>
          <w:lang w:eastAsia="ru-RU"/>
        </w:rPr>
        <w:t>;</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A2056" w:rsidRPr="00F37DAF" w:rsidRDefault="006A2056" w:rsidP="006A2056">
      <w:pPr>
        <w:autoSpaceDE w:val="0"/>
        <w:autoSpaceDN w:val="0"/>
        <w:adjustRightInd w:val="0"/>
        <w:ind w:firstLine="851"/>
        <w:jc w:val="both"/>
        <w:rPr>
          <w:rFonts w:eastAsia="Calibri"/>
          <w:bCs/>
          <w:sz w:val="28"/>
          <w:szCs w:val="28"/>
          <w:lang w:eastAsia="ru-RU"/>
        </w:rPr>
      </w:pPr>
      <w:bookmarkStart w:id="21" w:name="Par24"/>
      <w:bookmarkEnd w:id="21"/>
      <w:r w:rsidRPr="00F37DAF">
        <w:rPr>
          <w:rFonts w:eastAsia="Calibri"/>
          <w:bCs/>
          <w:sz w:val="28"/>
          <w:szCs w:val="28"/>
          <w:lang w:eastAsia="ru-RU"/>
        </w:rPr>
        <w:t>5) наличие возможности решения описанной в инициативном проекте проблемы более эффективным способом;</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6) признание инициативного проекта не прошедшим конкурсный отбор.</w:t>
      </w:r>
    </w:p>
    <w:p w:rsidR="006A2056" w:rsidRPr="00F37DAF" w:rsidRDefault="006A2056" w:rsidP="006A2056">
      <w:pPr>
        <w:autoSpaceDE w:val="0"/>
        <w:autoSpaceDN w:val="0"/>
        <w:adjustRightInd w:val="0"/>
        <w:ind w:firstLine="851"/>
        <w:jc w:val="both"/>
        <w:rPr>
          <w:rFonts w:eastAsia="Calibri"/>
          <w:bCs/>
          <w:sz w:val="28"/>
          <w:szCs w:val="28"/>
          <w:lang w:eastAsia="ru-RU"/>
        </w:rPr>
      </w:pPr>
      <w:bookmarkStart w:id="22" w:name="Par26"/>
      <w:bookmarkEnd w:id="22"/>
      <w:r w:rsidRPr="00F37DAF">
        <w:rPr>
          <w:rFonts w:eastAsia="Calibri"/>
          <w:bCs/>
          <w:sz w:val="28"/>
          <w:szCs w:val="28"/>
          <w:lang w:eastAsia="ru-RU"/>
        </w:rPr>
        <w:lastRenderedPageBreak/>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6A2056" w:rsidRPr="00F37DAF" w:rsidRDefault="006A2056" w:rsidP="006A2056">
      <w:pPr>
        <w:autoSpaceDE w:val="0"/>
        <w:autoSpaceDN w:val="0"/>
        <w:adjustRightInd w:val="0"/>
        <w:ind w:firstLine="851"/>
        <w:jc w:val="both"/>
        <w:rPr>
          <w:rFonts w:eastAsia="Calibri"/>
          <w:bCs/>
          <w:sz w:val="28"/>
          <w:szCs w:val="28"/>
          <w:lang w:eastAsia="ru-RU"/>
        </w:rPr>
      </w:pPr>
      <w:bookmarkStart w:id="23" w:name="Par27"/>
      <w:bookmarkEnd w:id="23"/>
      <w:r w:rsidRPr="00F37DAF">
        <w:rPr>
          <w:rFonts w:eastAsia="Calibri"/>
          <w:bCs/>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6A2056" w:rsidRPr="00F37DAF" w:rsidRDefault="006A2056" w:rsidP="006A2056">
      <w:pPr>
        <w:autoSpaceDE w:val="0"/>
        <w:autoSpaceDN w:val="0"/>
        <w:adjustRightInd w:val="0"/>
        <w:ind w:firstLine="851"/>
        <w:jc w:val="both"/>
        <w:rPr>
          <w:rFonts w:eastAsia="Calibri"/>
          <w:bCs/>
          <w:sz w:val="28"/>
          <w:szCs w:val="28"/>
          <w:lang w:eastAsia="ru-RU"/>
        </w:rPr>
      </w:pPr>
      <w:bookmarkStart w:id="24" w:name="Par29"/>
      <w:bookmarkEnd w:id="24"/>
      <w:r w:rsidRPr="00F37DAF">
        <w:rPr>
          <w:rFonts w:eastAsia="Calibri"/>
          <w:bCs/>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6A2056" w:rsidRPr="00F37DAF" w:rsidRDefault="006A2056" w:rsidP="006A2056">
      <w:pPr>
        <w:autoSpaceDE w:val="0"/>
        <w:autoSpaceDN w:val="0"/>
        <w:adjustRightInd w:val="0"/>
        <w:ind w:firstLine="851"/>
        <w:jc w:val="both"/>
        <w:rPr>
          <w:rFonts w:eastAsia="Calibri"/>
          <w:bCs/>
          <w:sz w:val="28"/>
          <w:szCs w:val="28"/>
          <w:lang w:eastAsia="ru-RU"/>
        </w:rPr>
      </w:pPr>
      <w:bookmarkStart w:id="25" w:name="Par30"/>
      <w:bookmarkEnd w:id="25"/>
      <w:r w:rsidRPr="00F37DAF">
        <w:rPr>
          <w:rFonts w:eastAsia="Calibri"/>
          <w:bCs/>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A2056" w:rsidRPr="00F37DAF"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13. Инициаторы проекта, другие граждане, проживающие на территории муниципального образования</w:t>
      </w:r>
      <w:r w:rsidRPr="00F37DAF">
        <w:rPr>
          <w:sz w:val="28"/>
          <w:szCs w:val="28"/>
        </w:rPr>
        <w:t xml:space="preserve"> </w:t>
      </w:r>
      <w:r w:rsidR="00022CB6">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bCs/>
          <w:sz w:val="28"/>
          <w:szCs w:val="28"/>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A2056" w:rsidRDefault="006A2056" w:rsidP="006A2056">
      <w:pPr>
        <w:autoSpaceDE w:val="0"/>
        <w:autoSpaceDN w:val="0"/>
        <w:adjustRightInd w:val="0"/>
        <w:ind w:firstLine="851"/>
        <w:jc w:val="both"/>
        <w:rPr>
          <w:rFonts w:eastAsia="Calibri"/>
          <w:bCs/>
          <w:sz w:val="28"/>
          <w:szCs w:val="28"/>
          <w:lang w:eastAsia="ru-RU"/>
        </w:rPr>
      </w:pPr>
      <w:r w:rsidRPr="00F37DAF">
        <w:rPr>
          <w:rFonts w:eastAsia="Calibri"/>
          <w:bCs/>
          <w:sz w:val="28"/>
          <w:szCs w:val="28"/>
          <w:lang w:eastAsia="ru-RU"/>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w:t>
      </w:r>
      <w:r w:rsidRPr="00F37DAF">
        <w:rPr>
          <w:sz w:val="28"/>
          <w:szCs w:val="28"/>
        </w:rPr>
        <w:t xml:space="preserve"> </w:t>
      </w:r>
      <w:r w:rsidR="00890A90">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rPr>
        <w:t xml:space="preserve"> </w:t>
      </w:r>
      <w:r w:rsidRPr="00F37DAF">
        <w:rPr>
          <w:rFonts w:eastAsia="Calibri"/>
          <w:bCs/>
          <w:sz w:val="28"/>
          <w:szCs w:val="28"/>
          <w:lang w:eastAsia="ru-RU"/>
        </w:rPr>
        <w:t>в информаци</w:t>
      </w:r>
      <w:r w:rsidR="00890A90">
        <w:rPr>
          <w:rFonts w:eastAsia="Calibri"/>
          <w:bCs/>
          <w:sz w:val="28"/>
          <w:szCs w:val="28"/>
          <w:lang w:eastAsia="ru-RU"/>
        </w:rPr>
        <w:t>онно-телекоммуникационной сети «</w:t>
      </w:r>
      <w:r w:rsidRPr="00F37DAF">
        <w:rPr>
          <w:rFonts w:eastAsia="Calibri"/>
          <w:bCs/>
          <w:sz w:val="28"/>
          <w:szCs w:val="28"/>
          <w:lang w:eastAsia="ru-RU"/>
        </w:rPr>
        <w:t>Интернет</w:t>
      </w:r>
      <w:r w:rsidR="00890A90">
        <w:rPr>
          <w:rFonts w:eastAsia="Calibri"/>
          <w:bCs/>
          <w:sz w:val="28"/>
          <w:szCs w:val="28"/>
          <w:lang w:eastAsia="ru-RU"/>
        </w:rPr>
        <w:t>»</w:t>
      </w:r>
      <w:r w:rsidRPr="00F37DAF">
        <w:rPr>
          <w:rFonts w:eastAsia="Calibri"/>
          <w:bCs/>
          <w:sz w:val="28"/>
          <w:szCs w:val="28"/>
          <w:lang w:eastAsia="ru-RU"/>
        </w:rPr>
        <w:t>.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w:t>
      </w:r>
      <w:r w:rsidRPr="00F37DAF">
        <w:rPr>
          <w:sz w:val="28"/>
          <w:szCs w:val="28"/>
        </w:rPr>
        <w:t xml:space="preserve"> </w:t>
      </w:r>
      <w:r w:rsidR="00890A90">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rFonts w:eastAsia="Calibri"/>
          <w:sz w:val="28"/>
          <w:szCs w:val="28"/>
        </w:rPr>
        <w:t xml:space="preserve"> </w:t>
      </w:r>
      <w:r w:rsidRPr="00F37DAF">
        <w:rPr>
          <w:rFonts w:eastAsia="Calibri"/>
          <w:bCs/>
          <w:sz w:val="28"/>
          <w:szCs w:val="28"/>
          <w:lang w:eastAsia="ru-RU"/>
        </w:rPr>
        <w:t>в информаци</w:t>
      </w:r>
      <w:r w:rsidR="00890A90">
        <w:rPr>
          <w:rFonts w:eastAsia="Calibri"/>
          <w:bCs/>
          <w:sz w:val="28"/>
          <w:szCs w:val="28"/>
          <w:lang w:eastAsia="ru-RU"/>
        </w:rPr>
        <w:t>онно-телекоммуникационной сети «</w:t>
      </w:r>
      <w:r w:rsidRPr="00F37DAF">
        <w:rPr>
          <w:rFonts w:eastAsia="Calibri"/>
          <w:bCs/>
          <w:sz w:val="28"/>
          <w:szCs w:val="28"/>
          <w:lang w:eastAsia="ru-RU"/>
        </w:rPr>
        <w:t>Интернет</w:t>
      </w:r>
      <w:r w:rsidR="00890A90">
        <w:rPr>
          <w:rFonts w:eastAsia="Calibri"/>
          <w:bCs/>
          <w:sz w:val="28"/>
          <w:szCs w:val="28"/>
          <w:lang w:eastAsia="ru-RU"/>
        </w:rPr>
        <w:t>»</w:t>
      </w:r>
      <w:r w:rsidRPr="00F37DAF">
        <w:rPr>
          <w:rFonts w:eastAsia="Calibri"/>
          <w:bCs/>
          <w:sz w:val="28"/>
          <w:szCs w:val="28"/>
          <w:lang w:eastAsia="ru-RU"/>
        </w:rPr>
        <w:t xml:space="preserve"> в течение 30 календарных дней со дня завершения реализации инициативного проекта. </w:t>
      </w:r>
    </w:p>
    <w:p w:rsidR="00BD13DC" w:rsidRPr="00BD13DC" w:rsidRDefault="00BD13DC" w:rsidP="00BD13DC">
      <w:pPr>
        <w:pStyle w:val="1"/>
        <w:keepNext w:val="0"/>
        <w:suppressAutoHyphens w:val="0"/>
        <w:spacing w:before="0" w:after="0"/>
        <w:ind w:left="0" w:firstLine="0"/>
        <w:rPr>
          <w:rFonts w:ascii="Times New Roman" w:hAnsi="Times New Roman"/>
          <w:i w:val="0"/>
          <w:szCs w:val="28"/>
        </w:rPr>
      </w:pPr>
      <w:r w:rsidRPr="00BD13DC">
        <w:rPr>
          <w:rFonts w:ascii="Times New Roman" w:hAnsi="Times New Roman"/>
          <w:i w:val="0"/>
          <w:caps/>
          <w:szCs w:val="28"/>
        </w:rPr>
        <w:lastRenderedPageBreak/>
        <w:t>ГЛАВА 6.</w:t>
      </w:r>
      <w:r w:rsidRPr="00BD13DC">
        <w:rPr>
          <w:rFonts w:ascii="Times New Roman" w:hAnsi="Times New Roman"/>
          <w:b w:val="0"/>
          <w:i w:val="0"/>
          <w:caps/>
          <w:szCs w:val="28"/>
        </w:rPr>
        <w:t xml:space="preserve"> </w:t>
      </w:r>
      <w:r w:rsidRPr="00BD13DC">
        <w:rPr>
          <w:rFonts w:ascii="Times New Roman" w:hAnsi="Times New Roman"/>
          <w:i w:val="0"/>
          <w:szCs w:val="28"/>
        </w:rPr>
        <w:t>МУНИЦИПАЛЬНЫЕ ПРАВОВЫЕ АКТЫ</w:t>
      </w:r>
    </w:p>
    <w:p w:rsidR="00BD13DC" w:rsidRPr="00F37DAF" w:rsidRDefault="00BD13DC" w:rsidP="00BD13DC">
      <w:pPr>
        <w:rPr>
          <w:sz w:val="28"/>
          <w:szCs w:val="28"/>
        </w:rPr>
      </w:pPr>
    </w:p>
    <w:p w:rsidR="00BD13DC" w:rsidRDefault="001C22C7" w:rsidP="00BD13DC">
      <w:pPr>
        <w:autoSpaceDE w:val="0"/>
        <w:autoSpaceDN w:val="0"/>
        <w:adjustRightInd w:val="0"/>
        <w:ind w:firstLine="851"/>
        <w:jc w:val="both"/>
        <w:outlineLvl w:val="0"/>
        <w:rPr>
          <w:b/>
          <w:bCs/>
          <w:sz w:val="28"/>
          <w:szCs w:val="28"/>
        </w:rPr>
      </w:pPr>
      <w:r>
        <w:rPr>
          <w:b/>
          <w:sz w:val="28"/>
          <w:szCs w:val="28"/>
        </w:rPr>
        <w:t>Статья 50</w:t>
      </w:r>
      <w:r w:rsidR="00BD13DC" w:rsidRPr="00F37DAF">
        <w:rPr>
          <w:b/>
          <w:sz w:val="28"/>
          <w:szCs w:val="28"/>
        </w:rPr>
        <w:t>. Система муниципальных правовых актов</w:t>
      </w:r>
      <w:r w:rsidR="00BD13DC">
        <w:rPr>
          <w:b/>
          <w:bCs/>
          <w:sz w:val="28"/>
          <w:szCs w:val="28"/>
        </w:rPr>
        <w:t>, порядок их подготовки и вступления в силу</w:t>
      </w:r>
    </w:p>
    <w:p w:rsidR="00BD13DC" w:rsidRPr="00F37DAF" w:rsidRDefault="00BD13DC" w:rsidP="00BD13DC">
      <w:pPr>
        <w:autoSpaceDE w:val="0"/>
        <w:autoSpaceDN w:val="0"/>
        <w:adjustRightInd w:val="0"/>
        <w:ind w:firstLine="851"/>
        <w:jc w:val="both"/>
        <w:rPr>
          <w:sz w:val="28"/>
          <w:szCs w:val="28"/>
        </w:rPr>
      </w:pPr>
      <w:r w:rsidRPr="00F37DAF">
        <w:rPr>
          <w:sz w:val="28"/>
          <w:szCs w:val="28"/>
        </w:rPr>
        <w:t>1. В систему муниципальных правовых актов входят:</w:t>
      </w:r>
    </w:p>
    <w:p w:rsidR="00BD13DC" w:rsidRPr="00F37DAF" w:rsidRDefault="00BD13DC" w:rsidP="00BD13DC">
      <w:pPr>
        <w:autoSpaceDE w:val="0"/>
        <w:autoSpaceDN w:val="0"/>
        <w:adjustRightInd w:val="0"/>
        <w:ind w:firstLine="851"/>
        <w:jc w:val="both"/>
        <w:rPr>
          <w:sz w:val="28"/>
          <w:szCs w:val="28"/>
        </w:rPr>
      </w:pPr>
      <w:r w:rsidRPr="00F37DAF">
        <w:rPr>
          <w:sz w:val="28"/>
          <w:szCs w:val="28"/>
        </w:rPr>
        <w:t>1) правовые акты, принятые на местном референдуме, сходе граждан;</w:t>
      </w:r>
    </w:p>
    <w:p w:rsidR="00BD13DC" w:rsidRPr="00F37DAF" w:rsidRDefault="00BD13DC" w:rsidP="00BD13DC">
      <w:pPr>
        <w:autoSpaceDE w:val="0"/>
        <w:autoSpaceDN w:val="0"/>
        <w:adjustRightInd w:val="0"/>
        <w:ind w:firstLine="851"/>
        <w:jc w:val="both"/>
        <w:rPr>
          <w:sz w:val="28"/>
          <w:szCs w:val="28"/>
        </w:rPr>
      </w:pPr>
      <w:r w:rsidRPr="00F37DAF">
        <w:rPr>
          <w:sz w:val="28"/>
          <w:szCs w:val="28"/>
        </w:rPr>
        <w:t>2) правовые акты Совета;</w:t>
      </w:r>
    </w:p>
    <w:p w:rsidR="00BD13DC" w:rsidRPr="00F37DAF" w:rsidRDefault="00BD13DC" w:rsidP="00BD13DC">
      <w:pPr>
        <w:autoSpaceDE w:val="0"/>
        <w:autoSpaceDN w:val="0"/>
        <w:adjustRightInd w:val="0"/>
        <w:ind w:firstLine="851"/>
        <w:jc w:val="both"/>
        <w:rPr>
          <w:sz w:val="28"/>
          <w:szCs w:val="28"/>
        </w:rPr>
      </w:pPr>
      <w:r w:rsidRPr="00F37DAF">
        <w:rPr>
          <w:bCs/>
          <w:sz w:val="28"/>
          <w:szCs w:val="28"/>
        </w:rPr>
        <w:t>3) правовые акты председателя Совета;</w:t>
      </w:r>
    </w:p>
    <w:p w:rsidR="00BD13DC" w:rsidRPr="00F37DAF" w:rsidRDefault="00BD13DC" w:rsidP="00BD13DC">
      <w:pPr>
        <w:autoSpaceDE w:val="0"/>
        <w:autoSpaceDN w:val="0"/>
        <w:adjustRightInd w:val="0"/>
        <w:ind w:firstLine="851"/>
        <w:jc w:val="both"/>
        <w:rPr>
          <w:sz w:val="28"/>
          <w:szCs w:val="28"/>
        </w:rPr>
      </w:pPr>
      <w:r w:rsidRPr="00F37DAF">
        <w:rPr>
          <w:sz w:val="28"/>
          <w:szCs w:val="28"/>
        </w:rPr>
        <w:t>4) правовые акты главы муниципального образования;</w:t>
      </w:r>
    </w:p>
    <w:p w:rsidR="00BD13DC" w:rsidRPr="00F37DAF" w:rsidRDefault="00BD13DC" w:rsidP="00BD13DC">
      <w:pPr>
        <w:autoSpaceDE w:val="0"/>
        <w:autoSpaceDN w:val="0"/>
        <w:adjustRightInd w:val="0"/>
        <w:ind w:firstLine="851"/>
        <w:jc w:val="both"/>
        <w:rPr>
          <w:bCs/>
          <w:sz w:val="28"/>
          <w:szCs w:val="28"/>
        </w:rPr>
      </w:pPr>
      <w:r w:rsidRPr="00F37DAF">
        <w:rPr>
          <w:bCs/>
          <w:sz w:val="28"/>
          <w:szCs w:val="28"/>
        </w:rPr>
        <w:t>5) правовые акты руководителей органов администрации, обладающих правами юридического лица;</w:t>
      </w:r>
    </w:p>
    <w:p w:rsidR="00BD13DC" w:rsidRPr="00F37DAF" w:rsidRDefault="00BD13DC" w:rsidP="00BD13DC">
      <w:pPr>
        <w:autoSpaceDE w:val="0"/>
        <w:autoSpaceDN w:val="0"/>
        <w:adjustRightInd w:val="0"/>
        <w:ind w:firstLine="851"/>
        <w:jc w:val="both"/>
        <w:rPr>
          <w:bCs/>
          <w:sz w:val="28"/>
          <w:szCs w:val="28"/>
        </w:rPr>
      </w:pPr>
      <w:r w:rsidRPr="00F37DAF">
        <w:rPr>
          <w:bCs/>
          <w:sz w:val="28"/>
          <w:szCs w:val="28"/>
        </w:rPr>
        <w:t xml:space="preserve">6) правовые акты председателя </w:t>
      </w:r>
      <w:r w:rsidR="003350D6">
        <w:rPr>
          <w:bCs/>
          <w:sz w:val="28"/>
          <w:szCs w:val="28"/>
        </w:rPr>
        <w:t>К</w:t>
      </w:r>
      <w:r w:rsidRPr="00F37DAF">
        <w:rPr>
          <w:bCs/>
          <w:sz w:val="28"/>
          <w:szCs w:val="28"/>
        </w:rPr>
        <w:t>онтрольно-счетной палаты.</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r w:rsidR="00890A90">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sz w:val="28"/>
          <w:szCs w:val="28"/>
        </w:rPr>
        <w:t>.</w:t>
      </w:r>
    </w:p>
    <w:p w:rsidR="00BD13DC" w:rsidRPr="005D432E" w:rsidRDefault="00BD13DC" w:rsidP="00BD13DC">
      <w:pPr>
        <w:autoSpaceDE w:val="0"/>
        <w:autoSpaceDN w:val="0"/>
        <w:adjustRightInd w:val="0"/>
        <w:ind w:firstLine="851"/>
        <w:jc w:val="both"/>
        <w:rPr>
          <w:sz w:val="28"/>
          <w:szCs w:val="28"/>
        </w:rPr>
      </w:pPr>
      <w:r w:rsidRPr="005D432E">
        <w:rPr>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BD13DC" w:rsidRPr="005D432E" w:rsidRDefault="00BD13DC" w:rsidP="00BD13DC">
      <w:pPr>
        <w:autoSpaceDE w:val="0"/>
        <w:autoSpaceDN w:val="0"/>
        <w:adjustRightInd w:val="0"/>
        <w:ind w:firstLine="851"/>
        <w:jc w:val="both"/>
        <w:rPr>
          <w:sz w:val="28"/>
          <w:szCs w:val="28"/>
        </w:rPr>
      </w:pPr>
      <w:r w:rsidRPr="005D432E">
        <w:rPr>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D13DC" w:rsidRPr="005D432E" w:rsidRDefault="00BD13DC" w:rsidP="00BD13DC">
      <w:pPr>
        <w:autoSpaceDE w:val="0"/>
        <w:autoSpaceDN w:val="0"/>
        <w:adjustRightInd w:val="0"/>
        <w:ind w:firstLine="851"/>
        <w:jc w:val="both"/>
        <w:rPr>
          <w:sz w:val="28"/>
          <w:szCs w:val="28"/>
        </w:rPr>
      </w:pPr>
      <w:r w:rsidRPr="005D432E">
        <w:rPr>
          <w:sz w:val="28"/>
          <w:szCs w:val="28"/>
        </w:rPr>
        <w:t xml:space="preserve">5.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w:t>
      </w:r>
      <w:r w:rsidR="00890A90">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5D432E">
        <w:rPr>
          <w:sz w:val="28"/>
          <w:szCs w:val="28"/>
        </w:rPr>
        <w:t xml:space="preserve"> в порядке, установленном муниципальными нормативными правовыми актами в соответствии с Законом Краснодарского края от 23</w:t>
      </w:r>
      <w:r w:rsidR="00890A90">
        <w:rPr>
          <w:sz w:val="28"/>
          <w:szCs w:val="28"/>
        </w:rPr>
        <w:t xml:space="preserve"> июля </w:t>
      </w:r>
      <w:r w:rsidRPr="005D432E">
        <w:rPr>
          <w:sz w:val="28"/>
          <w:szCs w:val="28"/>
        </w:rPr>
        <w:t>2014</w:t>
      </w:r>
      <w:r w:rsidR="00890A90">
        <w:rPr>
          <w:sz w:val="28"/>
          <w:szCs w:val="28"/>
        </w:rPr>
        <w:t xml:space="preserve"> года</w:t>
      </w:r>
      <w:r w:rsidRPr="005D432E">
        <w:rPr>
          <w:sz w:val="28"/>
          <w:szCs w:val="28"/>
        </w:rPr>
        <w:t xml:space="preserve"> № 3014-КЗ </w:t>
      </w:r>
      <w:r w:rsidR="00682180">
        <w:rPr>
          <w:color w:val="22272F"/>
          <w:sz w:val="28"/>
          <w:szCs w:val="28"/>
          <w:shd w:val="clear" w:color="auto" w:fill="FFFFFF"/>
        </w:rPr>
        <w:t>«</w:t>
      </w:r>
      <w:r w:rsidR="00682180" w:rsidRPr="00682180">
        <w:rPr>
          <w:color w:val="22272F"/>
          <w:sz w:val="28"/>
          <w:szCs w:val="28"/>
          <w:shd w:val="clear" w:color="auto" w:fill="FFFFFF"/>
        </w:rPr>
        <w:t>Об оценке регулирующего воздействия проектов муниципальных правовых актов</w:t>
      </w:r>
      <w:r w:rsidR="00682180">
        <w:rPr>
          <w:color w:val="22272F"/>
          <w:sz w:val="28"/>
          <w:szCs w:val="28"/>
          <w:shd w:val="clear" w:color="auto" w:fill="FFFFFF"/>
        </w:rPr>
        <w:t>»</w:t>
      </w:r>
      <w:r w:rsidRPr="005D432E">
        <w:rPr>
          <w:sz w:val="28"/>
          <w:szCs w:val="28"/>
        </w:rPr>
        <w:t xml:space="preserve">, за исключением случаев, установленных статьей 52 Федерального закона </w:t>
      </w:r>
      <w:r w:rsidR="00890A90">
        <w:rPr>
          <w:sz w:val="28"/>
          <w:szCs w:val="28"/>
        </w:rPr>
        <w:t xml:space="preserve">                   </w:t>
      </w:r>
      <w:r w:rsidRPr="005D432E">
        <w:rPr>
          <w:sz w:val="28"/>
          <w:szCs w:val="28"/>
        </w:rPr>
        <w:t>от 20</w:t>
      </w:r>
      <w:r w:rsidR="00890A90">
        <w:rPr>
          <w:sz w:val="28"/>
          <w:szCs w:val="28"/>
        </w:rPr>
        <w:t xml:space="preserve"> марта </w:t>
      </w:r>
      <w:r w:rsidRPr="005D432E">
        <w:rPr>
          <w:sz w:val="28"/>
          <w:szCs w:val="28"/>
        </w:rPr>
        <w:t>2025</w:t>
      </w:r>
      <w:r w:rsidR="00890A90">
        <w:rPr>
          <w:sz w:val="28"/>
          <w:szCs w:val="28"/>
        </w:rPr>
        <w:t xml:space="preserve"> года</w:t>
      </w:r>
      <w:r w:rsidRPr="005D432E">
        <w:rPr>
          <w:sz w:val="28"/>
          <w:szCs w:val="28"/>
        </w:rPr>
        <w:t xml:space="preserve"> №</w:t>
      </w:r>
      <w:r w:rsidR="00890A90">
        <w:rPr>
          <w:sz w:val="28"/>
          <w:szCs w:val="28"/>
        </w:rPr>
        <w:t xml:space="preserve"> </w:t>
      </w:r>
      <w:r w:rsidRPr="005D432E">
        <w:rPr>
          <w:sz w:val="28"/>
          <w:szCs w:val="28"/>
        </w:rPr>
        <w:t xml:space="preserve">33-ФЗ </w:t>
      </w:r>
      <w:r w:rsidR="00890A90">
        <w:rPr>
          <w:sz w:val="28"/>
          <w:szCs w:val="28"/>
        </w:rPr>
        <w:t>«</w:t>
      </w:r>
      <w:r w:rsidRPr="005D432E">
        <w:rPr>
          <w:sz w:val="28"/>
          <w:szCs w:val="28"/>
        </w:rPr>
        <w:t>Об общих принципах организации местного самоуправления в единой системе публичной власти</w:t>
      </w:r>
      <w:r w:rsidR="00890A90">
        <w:rPr>
          <w:sz w:val="28"/>
          <w:szCs w:val="28"/>
        </w:rPr>
        <w:t>»</w:t>
      </w:r>
      <w:r w:rsidRPr="005D432E">
        <w:rPr>
          <w:sz w:val="28"/>
          <w:szCs w:val="28"/>
        </w:rPr>
        <w:t>.</w:t>
      </w:r>
    </w:p>
    <w:p w:rsidR="00BD13DC" w:rsidRPr="005D432E" w:rsidRDefault="00BD13DC" w:rsidP="00BD13DC">
      <w:pPr>
        <w:autoSpaceDE w:val="0"/>
        <w:autoSpaceDN w:val="0"/>
        <w:adjustRightInd w:val="0"/>
        <w:ind w:firstLine="851"/>
        <w:jc w:val="both"/>
        <w:rPr>
          <w:bCs/>
          <w:color w:val="000000" w:themeColor="text1"/>
          <w:sz w:val="28"/>
          <w:szCs w:val="28"/>
        </w:rPr>
      </w:pPr>
      <w:r w:rsidRPr="005D432E">
        <w:rPr>
          <w:bCs/>
          <w:sz w:val="28"/>
          <w:szCs w:val="28"/>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5D432E">
        <w:rPr>
          <w:bCs/>
          <w:color w:val="000000" w:themeColor="text1"/>
          <w:sz w:val="28"/>
          <w:szCs w:val="28"/>
        </w:rPr>
        <w:t xml:space="preserve">Налоговым </w:t>
      </w:r>
      <w:hyperlink r:id="rId19" w:history="1">
        <w:r w:rsidRPr="005D432E">
          <w:rPr>
            <w:bCs/>
            <w:color w:val="000000" w:themeColor="text1"/>
            <w:sz w:val="28"/>
            <w:szCs w:val="28"/>
          </w:rPr>
          <w:t>кодексом</w:t>
        </w:r>
      </w:hyperlink>
      <w:r w:rsidRPr="005D432E">
        <w:rPr>
          <w:bCs/>
          <w:color w:val="000000" w:themeColor="text1"/>
          <w:sz w:val="28"/>
          <w:szCs w:val="28"/>
        </w:rPr>
        <w:t xml:space="preserve"> Российской Федерации.</w:t>
      </w:r>
    </w:p>
    <w:p w:rsidR="00BD13DC" w:rsidRPr="005D432E" w:rsidRDefault="00BD13DC" w:rsidP="00BD13DC">
      <w:pPr>
        <w:autoSpaceDE w:val="0"/>
        <w:autoSpaceDN w:val="0"/>
        <w:adjustRightInd w:val="0"/>
        <w:ind w:firstLine="851"/>
        <w:jc w:val="both"/>
        <w:rPr>
          <w:sz w:val="28"/>
          <w:szCs w:val="28"/>
        </w:rPr>
      </w:pPr>
      <w:r w:rsidRPr="005D432E">
        <w:rPr>
          <w:bCs/>
          <w:sz w:val="28"/>
          <w:szCs w:val="28"/>
        </w:rPr>
        <w:t xml:space="preserve">7. </w:t>
      </w:r>
      <w:r w:rsidRPr="005D432E">
        <w:rPr>
          <w:sz w:val="28"/>
          <w:szCs w:val="28"/>
        </w:rPr>
        <w:t>Муниципальные правовые акты вступают в силу со дня их подписания, если иное не установлено в муниципальном правовом акте.</w:t>
      </w:r>
    </w:p>
    <w:p w:rsidR="00BD13DC" w:rsidRPr="005D432E" w:rsidRDefault="00BD13DC" w:rsidP="00BD13DC">
      <w:pPr>
        <w:autoSpaceDE w:val="0"/>
        <w:autoSpaceDN w:val="0"/>
        <w:adjustRightInd w:val="0"/>
        <w:ind w:firstLine="851"/>
        <w:jc w:val="both"/>
        <w:rPr>
          <w:b/>
          <w:bCs/>
          <w:sz w:val="28"/>
          <w:szCs w:val="28"/>
        </w:rPr>
      </w:pPr>
      <w:r w:rsidRPr="005D432E">
        <w:rPr>
          <w:bCs/>
          <w:sz w:val="28"/>
          <w:szCs w:val="28"/>
        </w:rPr>
        <w:t xml:space="preserve">Муниципальные нормативные правовые акты, затрагивающие права, </w:t>
      </w:r>
      <w:r w:rsidRPr="005D432E">
        <w:rPr>
          <w:bCs/>
          <w:sz w:val="28"/>
          <w:szCs w:val="28"/>
        </w:rPr>
        <w:lastRenderedPageBreak/>
        <w:t xml:space="preserve">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w:t>
      </w:r>
      <w:r w:rsidR="00890A90">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5D432E">
        <w:rPr>
          <w:bCs/>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BD13DC" w:rsidRPr="00F37DAF" w:rsidRDefault="00BD13DC" w:rsidP="00BD13DC">
      <w:pPr>
        <w:rPr>
          <w:sz w:val="28"/>
          <w:szCs w:val="28"/>
        </w:rPr>
      </w:pPr>
    </w:p>
    <w:p w:rsidR="00BD13DC" w:rsidRPr="00BD13DC" w:rsidRDefault="001C22C7" w:rsidP="00BD13DC">
      <w:pPr>
        <w:pStyle w:val="2"/>
        <w:keepNext w:val="0"/>
        <w:suppressAutoHyphens w:val="0"/>
        <w:spacing w:before="0" w:after="0"/>
        <w:ind w:firstLine="851"/>
        <w:rPr>
          <w:rFonts w:ascii="Times New Roman" w:hAnsi="Times New Roman"/>
          <w:sz w:val="28"/>
          <w:szCs w:val="28"/>
        </w:rPr>
      </w:pPr>
      <w:r>
        <w:rPr>
          <w:rFonts w:ascii="Times New Roman" w:hAnsi="Times New Roman"/>
          <w:sz w:val="28"/>
          <w:szCs w:val="28"/>
        </w:rPr>
        <w:t>Статья 51</w:t>
      </w:r>
      <w:r w:rsidR="00BD13DC" w:rsidRPr="00BD13DC">
        <w:rPr>
          <w:rFonts w:ascii="Times New Roman" w:hAnsi="Times New Roman"/>
          <w:sz w:val="28"/>
          <w:szCs w:val="28"/>
        </w:rPr>
        <w:t>. Обнародование муниципальных правовых актов</w:t>
      </w:r>
    </w:p>
    <w:p w:rsidR="00BD13DC" w:rsidRPr="00F37DAF" w:rsidRDefault="00BD13DC" w:rsidP="00BD13DC">
      <w:pPr>
        <w:ind w:firstLine="851"/>
        <w:jc w:val="both"/>
        <w:rPr>
          <w:kern w:val="2"/>
          <w:sz w:val="28"/>
          <w:szCs w:val="28"/>
          <w:lang w:eastAsia="ar-SA"/>
        </w:rPr>
      </w:pPr>
      <w:r w:rsidRPr="00F37DAF">
        <w:rPr>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w:t>
      </w:r>
      <w:r w:rsidR="00890A90">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sz w:val="28"/>
          <w:szCs w:val="28"/>
        </w:rPr>
        <w:t xml:space="preserve">, с муниципальными правовыми актами, </w:t>
      </w:r>
      <w:r w:rsidRPr="00F37DAF">
        <w:rPr>
          <w:rFonts w:eastAsia="Calibri"/>
          <w:sz w:val="28"/>
          <w:szCs w:val="28"/>
          <w:lang w:eastAsia="ru-RU"/>
        </w:rPr>
        <w:t>соглашениями, заключенными между органами местного самоуправления,</w:t>
      </w:r>
      <w:r w:rsidRPr="00F37DAF">
        <w:rPr>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D13DC" w:rsidRPr="00F37DAF" w:rsidRDefault="00625D0E" w:rsidP="00BD13DC">
      <w:pPr>
        <w:autoSpaceDE w:val="0"/>
        <w:autoSpaceDN w:val="0"/>
        <w:adjustRightInd w:val="0"/>
        <w:ind w:firstLine="851"/>
        <w:jc w:val="both"/>
        <w:rPr>
          <w:rFonts w:eastAsia="Calibri"/>
          <w:sz w:val="28"/>
          <w:szCs w:val="28"/>
        </w:rPr>
      </w:pPr>
      <w:r>
        <w:rPr>
          <w:rFonts w:eastAsia="Calibri"/>
          <w:sz w:val="28"/>
          <w:szCs w:val="28"/>
        </w:rPr>
        <w:t>2</w:t>
      </w:r>
      <w:r w:rsidR="00BD13DC" w:rsidRPr="00F37DAF">
        <w:rPr>
          <w:rFonts w:eastAsia="Calibri"/>
          <w:sz w:val="28"/>
          <w:szCs w:val="28"/>
        </w:rPr>
        <w:t>.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BD13DC" w:rsidRPr="00F37DAF" w:rsidRDefault="00625D0E" w:rsidP="00BD13DC">
      <w:pPr>
        <w:autoSpaceDE w:val="0"/>
        <w:autoSpaceDN w:val="0"/>
        <w:adjustRightInd w:val="0"/>
        <w:ind w:firstLine="851"/>
        <w:jc w:val="both"/>
        <w:rPr>
          <w:rFonts w:eastAsia="Calibri"/>
          <w:sz w:val="28"/>
          <w:szCs w:val="28"/>
          <w:lang w:eastAsia="ru-RU"/>
        </w:rPr>
      </w:pPr>
      <w:r>
        <w:rPr>
          <w:rFonts w:eastAsia="Calibri"/>
          <w:sz w:val="28"/>
          <w:szCs w:val="28"/>
          <w:lang w:eastAsia="ru-RU"/>
        </w:rPr>
        <w:t>3</w:t>
      </w:r>
      <w:r w:rsidR="00BD13DC" w:rsidRPr="00F37DAF">
        <w:rPr>
          <w:rFonts w:eastAsia="Calibri"/>
          <w:sz w:val="28"/>
          <w:szCs w:val="28"/>
          <w:lang w:eastAsia="ru-RU"/>
        </w:rPr>
        <w:t xml:space="preserve">. Официальным опубликованием </w:t>
      </w:r>
      <w:r w:rsidR="00BD13DC" w:rsidRPr="00F37DAF">
        <w:rPr>
          <w:rFonts w:eastAsia="Calibri"/>
          <w:sz w:val="28"/>
          <w:szCs w:val="28"/>
        </w:rPr>
        <w:t xml:space="preserve">муниципального правового акта, в том числе соглашения, заключенного между органами местного самоуправления, </w:t>
      </w:r>
      <w:r w:rsidR="00BD13DC" w:rsidRPr="00F37DAF">
        <w:rPr>
          <w:rFonts w:eastAsia="Calibri"/>
          <w:sz w:val="28"/>
          <w:szCs w:val="28"/>
          <w:lang w:eastAsia="ru-RU"/>
        </w:rPr>
        <w:t>считается первая публикация его полного текста в периодическом печатном издании, распространяемом в муниципальном образовании</w:t>
      </w:r>
      <w:r w:rsidR="00BD13DC" w:rsidRPr="00F37DAF">
        <w:rPr>
          <w:sz w:val="28"/>
          <w:szCs w:val="28"/>
        </w:rPr>
        <w:t xml:space="preserve"> </w:t>
      </w:r>
      <w:r w:rsidR="00890A90">
        <w:rPr>
          <w:sz w:val="28"/>
          <w:szCs w:val="28"/>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00BD13DC" w:rsidRPr="00F37DAF">
        <w:rPr>
          <w:rFonts w:eastAsia="Calibri"/>
          <w:sz w:val="28"/>
          <w:szCs w:val="28"/>
          <w:lang w:eastAsia="ru-RU"/>
        </w:rPr>
        <w:t>, или первое размещение его полного текста в сетевом издании.</w:t>
      </w:r>
    </w:p>
    <w:p w:rsidR="00890A90" w:rsidRDefault="00BD13DC" w:rsidP="00BD13DC">
      <w:pPr>
        <w:autoSpaceDE w:val="0"/>
        <w:autoSpaceDN w:val="0"/>
        <w:adjustRightInd w:val="0"/>
        <w:ind w:firstLine="851"/>
        <w:jc w:val="both"/>
        <w:rPr>
          <w:sz w:val="28"/>
          <w:szCs w:val="28"/>
        </w:rPr>
      </w:pPr>
      <w:r w:rsidRPr="00F37DAF">
        <w:rPr>
          <w:rFonts w:eastAsia="Calibri"/>
          <w:sz w:val="28"/>
          <w:szCs w:val="28"/>
          <w:lang w:eastAsia="ru-RU"/>
        </w:rPr>
        <w:t xml:space="preserve">Периодическим печатным изданием, </w:t>
      </w:r>
      <w:r w:rsidRPr="00F37DAF">
        <w:rPr>
          <w:sz w:val="28"/>
          <w:szCs w:val="28"/>
        </w:rPr>
        <w:t xml:space="preserve">используемым для официального </w:t>
      </w:r>
      <w:r w:rsidRPr="00F37DAF">
        <w:rPr>
          <w:rFonts w:eastAsia="Calibri"/>
          <w:sz w:val="28"/>
          <w:szCs w:val="28"/>
          <w:lang w:eastAsia="ru-RU"/>
        </w:rPr>
        <w:t>опубликования и распространяемым в муниципальном образовании</w:t>
      </w:r>
      <w:r w:rsidRPr="00F37DAF">
        <w:rPr>
          <w:sz w:val="28"/>
          <w:szCs w:val="28"/>
        </w:rPr>
        <w:t xml:space="preserve"> </w:t>
      </w:r>
      <w:r w:rsidR="00890A90">
        <w:rPr>
          <w:rFonts w:eastAsia="Calibri"/>
          <w:color w:val="000000"/>
          <w:kern w:val="0"/>
          <w:sz w:val="28"/>
          <w:szCs w:val="28"/>
          <w:lang w:eastAsia="ru-RU"/>
        </w:rPr>
        <w:t>Лабинский</w:t>
      </w:r>
      <w:r w:rsidR="005B1D78" w:rsidRPr="005B1D78">
        <w:rPr>
          <w:rFonts w:eastAsia="Calibri"/>
          <w:color w:val="000000"/>
          <w:kern w:val="0"/>
          <w:sz w:val="28"/>
          <w:szCs w:val="28"/>
          <w:lang w:eastAsia="ru-RU"/>
        </w:rPr>
        <w:t xml:space="preserve"> </w:t>
      </w:r>
      <w:r w:rsidR="005B1D78">
        <w:rPr>
          <w:rFonts w:eastAsia="Calibri"/>
          <w:color w:val="000000"/>
          <w:kern w:val="0"/>
          <w:sz w:val="28"/>
          <w:szCs w:val="28"/>
          <w:lang w:eastAsia="ru-RU"/>
        </w:rPr>
        <w:t>район</w:t>
      </w:r>
      <w:r w:rsidRPr="00F37DAF">
        <w:rPr>
          <w:sz w:val="28"/>
          <w:szCs w:val="28"/>
        </w:rPr>
        <w:t xml:space="preserve">, является </w:t>
      </w:r>
      <w:r w:rsidR="00890A90">
        <w:rPr>
          <w:color w:val="22272F"/>
          <w:sz w:val="28"/>
          <w:szCs w:val="28"/>
          <w:shd w:val="clear" w:color="auto" w:fill="FFFFFF"/>
        </w:rPr>
        <w:t>«</w:t>
      </w:r>
      <w:r w:rsidR="00890A90" w:rsidRPr="00890A90">
        <w:rPr>
          <w:color w:val="22272F"/>
          <w:sz w:val="28"/>
          <w:szCs w:val="28"/>
          <w:shd w:val="clear" w:color="auto" w:fill="FFFFFF"/>
        </w:rPr>
        <w:t>Провинциальная газета</w:t>
      </w:r>
      <w:r w:rsidR="00890A90">
        <w:rPr>
          <w:color w:val="22272F"/>
          <w:sz w:val="28"/>
          <w:szCs w:val="28"/>
          <w:shd w:val="clear" w:color="auto" w:fill="FFFFFF"/>
        </w:rPr>
        <w:t>»</w:t>
      </w:r>
      <w:r w:rsidRPr="00F37DAF">
        <w:rPr>
          <w:sz w:val="28"/>
          <w:szCs w:val="28"/>
        </w:rPr>
        <w:t xml:space="preserve">. </w:t>
      </w:r>
    </w:p>
    <w:p w:rsidR="00BD13DC" w:rsidRPr="00F37DAF" w:rsidRDefault="00BD13DC" w:rsidP="00BD13DC">
      <w:pPr>
        <w:autoSpaceDE w:val="0"/>
        <w:autoSpaceDN w:val="0"/>
        <w:adjustRightInd w:val="0"/>
        <w:ind w:firstLine="851"/>
        <w:jc w:val="both"/>
        <w:rPr>
          <w:rFonts w:eastAsia="Calibri"/>
          <w:sz w:val="28"/>
          <w:szCs w:val="28"/>
          <w:lang w:eastAsia="ru-RU"/>
        </w:rPr>
      </w:pPr>
      <w:r w:rsidRPr="00F37DAF">
        <w:rPr>
          <w:sz w:val="28"/>
          <w:szCs w:val="28"/>
        </w:rPr>
        <w:t xml:space="preserve">Сетевым изданием, используемым для официального </w:t>
      </w:r>
      <w:r w:rsidRPr="00F37DAF">
        <w:rPr>
          <w:rFonts w:eastAsia="Calibri"/>
          <w:sz w:val="28"/>
          <w:szCs w:val="28"/>
          <w:lang w:eastAsia="ru-RU"/>
        </w:rPr>
        <w:t xml:space="preserve">опубликования, является </w:t>
      </w:r>
      <w:r w:rsidRPr="00F37DAF">
        <w:rPr>
          <w:sz w:val="28"/>
          <w:szCs w:val="28"/>
        </w:rPr>
        <w:t>(</w:t>
      </w:r>
      <w:r w:rsidR="00890A90">
        <w:rPr>
          <w:color w:val="22272F"/>
          <w:sz w:val="28"/>
          <w:szCs w:val="28"/>
          <w:shd w:val="clear" w:color="auto" w:fill="FFFFFF"/>
        </w:rPr>
        <w:t>Информационный портал «</w:t>
      </w:r>
      <w:r w:rsidR="00890A90" w:rsidRPr="00890A90">
        <w:rPr>
          <w:color w:val="22272F"/>
          <w:sz w:val="28"/>
          <w:szCs w:val="28"/>
          <w:shd w:val="clear" w:color="auto" w:fill="FFFFFF"/>
        </w:rPr>
        <w:t>Лаб-Медиа</w:t>
      </w:r>
      <w:r w:rsidR="00890A90">
        <w:rPr>
          <w:color w:val="22272F"/>
          <w:sz w:val="28"/>
          <w:szCs w:val="28"/>
          <w:shd w:val="clear" w:color="auto" w:fill="FFFFFF"/>
        </w:rPr>
        <w:t>»</w:t>
      </w:r>
      <w:r w:rsidR="00890A90" w:rsidRPr="00890A90">
        <w:rPr>
          <w:color w:val="22272F"/>
          <w:sz w:val="28"/>
          <w:szCs w:val="28"/>
          <w:shd w:val="clear" w:color="auto" w:fill="FFFFFF"/>
        </w:rPr>
        <w:t>, доменное имя </w:t>
      </w:r>
      <w:hyperlink r:id="rId20" w:tgtFrame="_blank" w:history="1">
        <w:r w:rsidR="00890A90" w:rsidRPr="00890A90">
          <w:rPr>
            <w:rStyle w:val="afa"/>
            <w:color w:val="000000" w:themeColor="text1"/>
            <w:sz w:val="28"/>
            <w:szCs w:val="28"/>
            <w:u w:val="none"/>
            <w:shd w:val="clear" w:color="auto" w:fill="FFFFFF"/>
          </w:rPr>
          <w:t>labinskmedia.ru</w:t>
        </w:r>
      </w:hyperlink>
      <w:r w:rsidR="00890A90" w:rsidRPr="00890A90">
        <w:rPr>
          <w:color w:val="22272F"/>
          <w:sz w:val="28"/>
          <w:szCs w:val="28"/>
          <w:shd w:val="clear" w:color="auto" w:fill="FFFFFF"/>
        </w:rPr>
        <w:t xml:space="preserve">, регистрационный номер и дата принятия решения о </w:t>
      </w:r>
      <w:r w:rsidR="00890A90">
        <w:rPr>
          <w:color w:val="22272F"/>
          <w:sz w:val="28"/>
          <w:szCs w:val="28"/>
          <w:shd w:val="clear" w:color="auto" w:fill="FFFFFF"/>
        </w:rPr>
        <w:t xml:space="preserve">регистрации: серия Эл № </w:t>
      </w:r>
      <w:r w:rsidR="00890A90" w:rsidRPr="00890A90">
        <w:rPr>
          <w:color w:val="22272F"/>
          <w:sz w:val="28"/>
          <w:szCs w:val="28"/>
          <w:shd w:val="clear" w:color="auto" w:fill="FFFFFF"/>
        </w:rPr>
        <w:t>ФС77-78559 от 08 июля 2020 года</w:t>
      </w:r>
      <w:r w:rsidR="00890A90">
        <w:rPr>
          <w:color w:val="22272F"/>
          <w:sz w:val="26"/>
          <w:szCs w:val="26"/>
          <w:shd w:val="clear" w:color="auto" w:fill="FFFFFF"/>
        </w:rPr>
        <w:t>.</w:t>
      </w:r>
      <w:r w:rsidRPr="00F37DAF">
        <w:rPr>
          <w:sz w:val="28"/>
          <w:szCs w:val="28"/>
        </w:rPr>
        <w:t>).</w:t>
      </w:r>
    </w:p>
    <w:p w:rsidR="00BD13DC" w:rsidRPr="00F37DAF" w:rsidRDefault="00BD13DC" w:rsidP="00BD13DC">
      <w:pPr>
        <w:autoSpaceDE w:val="0"/>
        <w:autoSpaceDN w:val="0"/>
        <w:adjustRightInd w:val="0"/>
        <w:ind w:firstLine="851"/>
        <w:jc w:val="both"/>
        <w:rPr>
          <w:sz w:val="28"/>
          <w:szCs w:val="28"/>
        </w:rPr>
      </w:pPr>
      <w:r w:rsidRPr="00F37DAF">
        <w:rPr>
          <w:rFonts w:eastAsia="Calibri"/>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F37DAF">
        <w:rPr>
          <w:sz w:val="28"/>
          <w:szCs w:val="28"/>
        </w:rPr>
        <w:t xml:space="preserve"> производится за счет средств местного бюджета.</w:t>
      </w:r>
    </w:p>
    <w:p w:rsidR="00BD13DC" w:rsidRPr="00F37DAF" w:rsidRDefault="00BD13DC" w:rsidP="00BD13DC">
      <w:pPr>
        <w:autoSpaceDE w:val="0"/>
        <w:autoSpaceDN w:val="0"/>
        <w:adjustRightInd w:val="0"/>
        <w:ind w:firstLine="851"/>
        <w:jc w:val="both"/>
        <w:rPr>
          <w:rFonts w:eastAsia="Calibri"/>
          <w:strike/>
          <w:sz w:val="28"/>
          <w:szCs w:val="28"/>
        </w:rPr>
      </w:pPr>
      <w:r w:rsidRPr="00F37DAF">
        <w:rPr>
          <w:rFonts w:eastAsia="Calibri"/>
          <w:sz w:val="28"/>
          <w:szCs w:val="28"/>
        </w:rPr>
        <w:t xml:space="preserve">Копии муниципальных правовых актов, </w:t>
      </w:r>
      <w:r w:rsidRPr="00F37DAF">
        <w:rPr>
          <w:rFonts w:eastAsia="Calibri"/>
          <w:sz w:val="28"/>
          <w:szCs w:val="28"/>
          <w:lang w:eastAsia="ru-RU"/>
        </w:rPr>
        <w:t xml:space="preserve">соглашений, заключенных между органами местного самоуправления, </w:t>
      </w:r>
      <w:r w:rsidRPr="00F37DAF">
        <w:rPr>
          <w:rFonts w:eastAsia="Calibri"/>
          <w:sz w:val="28"/>
          <w:szCs w:val="28"/>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BD13DC" w:rsidRPr="00F37DAF" w:rsidRDefault="00BD13DC" w:rsidP="00BD13DC">
      <w:pPr>
        <w:autoSpaceDE w:val="0"/>
        <w:autoSpaceDN w:val="0"/>
        <w:adjustRightInd w:val="0"/>
        <w:ind w:firstLine="851"/>
        <w:jc w:val="both"/>
        <w:rPr>
          <w:rFonts w:eastAsia="Calibri"/>
          <w:sz w:val="28"/>
          <w:szCs w:val="28"/>
        </w:rPr>
      </w:pPr>
      <w:r w:rsidRPr="004045A1">
        <w:rPr>
          <w:rFonts w:eastAsia="Calibri"/>
          <w:sz w:val="28"/>
          <w:szCs w:val="28"/>
        </w:rPr>
        <w:t>Направление на официальное опубликование решений Совета, постановлений и распоряжений главы и администрации</w:t>
      </w:r>
      <w:r w:rsidRPr="004045A1">
        <w:rPr>
          <w:sz w:val="28"/>
          <w:szCs w:val="28"/>
        </w:rPr>
        <w:t>,</w:t>
      </w:r>
      <w:r w:rsidRPr="004045A1">
        <w:rPr>
          <w:rFonts w:eastAsia="Calibri"/>
          <w:sz w:val="28"/>
          <w:szCs w:val="28"/>
          <w:lang w:eastAsia="ru-RU"/>
        </w:rPr>
        <w:t xml:space="preserve"> соглашений, заключенных между органами местного самоуправления,</w:t>
      </w:r>
      <w:r w:rsidRPr="004045A1">
        <w:rPr>
          <w:sz w:val="28"/>
          <w:szCs w:val="28"/>
        </w:rPr>
        <w:t xml:space="preserve"> </w:t>
      </w:r>
      <w:r w:rsidRPr="004045A1">
        <w:rPr>
          <w:rFonts w:eastAsia="Calibri"/>
          <w:sz w:val="28"/>
          <w:szCs w:val="28"/>
        </w:rPr>
        <w:t xml:space="preserve">осуществляет администрация. В случае принятия решения об официальном опубликовании муниципальных правовых актов иных должностных лиц местного </w:t>
      </w:r>
      <w:r w:rsidRPr="004045A1">
        <w:rPr>
          <w:rFonts w:eastAsia="Calibri"/>
          <w:sz w:val="28"/>
          <w:szCs w:val="28"/>
        </w:rPr>
        <w:lastRenderedPageBreak/>
        <w:t>самоуправления, направление их на официальное опубликование осуществляется соответствующим должностным лицом местного</w:t>
      </w:r>
      <w:r w:rsidRPr="00F37DAF">
        <w:rPr>
          <w:rFonts w:eastAsia="Calibri"/>
          <w:sz w:val="28"/>
          <w:szCs w:val="28"/>
        </w:rPr>
        <w:t xml:space="preserve"> самоуправления.</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Официальное опубликование муниципальных правовых актов органов местного самоуправления муниципального образования </w:t>
      </w:r>
      <w:r w:rsidR="00957AF9">
        <w:rPr>
          <w:rFonts w:eastAsia="Calibri"/>
          <w:sz w:val="28"/>
          <w:szCs w:val="28"/>
        </w:rPr>
        <w:t>Лабинский</w:t>
      </w:r>
      <w:r w:rsidR="004045A1" w:rsidRPr="004045A1">
        <w:rPr>
          <w:rFonts w:eastAsia="Calibri"/>
          <w:color w:val="000000"/>
          <w:kern w:val="0"/>
          <w:sz w:val="28"/>
          <w:szCs w:val="28"/>
          <w:lang w:eastAsia="ru-RU"/>
        </w:rPr>
        <w:t xml:space="preserve"> </w:t>
      </w:r>
      <w:r w:rsidR="004045A1">
        <w:rPr>
          <w:rFonts w:eastAsia="Calibri"/>
          <w:color w:val="000000"/>
          <w:kern w:val="0"/>
          <w:sz w:val="28"/>
          <w:szCs w:val="28"/>
          <w:lang w:eastAsia="ru-RU"/>
        </w:rPr>
        <w:t>район</w:t>
      </w:r>
      <w:r w:rsidRPr="00F37DAF">
        <w:rPr>
          <w:sz w:val="28"/>
          <w:szCs w:val="28"/>
        </w:rPr>
        <w:t>,</w:t>
      </w:r>
      <w:r w:rsidRPr="00F37DAF">
        <w:rPr>
          <w:rFonts w:eastAsia="Calibri"/>
          <w:sz w:val="28"/>
          <w:szCs w:val="28"/>
          <w:lang w:eastAsia="ru-RU"/>
        </w:rPr>
        <w:t xml:space="preserve"> соглашений, заключенных между органами местного самоуправления,</w:t>
      </w:r>
      <w:r w:rsidRPr="00F37DAF">
        <w:rPr>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sidR="00957AF9">
        <w:rPr>
          <w:rFonts w:eastAsia="Calibri"/>
          <w:sz w:val="28"/>
          <w:szCs w:val="28"/>
        </w:rPr>
        <w:t>Лабинский</w:t>
      </w:r>
      <w:r w:rsidR="004045A1" w:rsidRPr="004045A1">
        <w:rPr>
          <w:rFonts w:eastAsia="Calibri"/>
          <w:color w:val="000000"/>
          <w:kern w:val="0"/>
          <w:sz w:val="28"/>
          <w:szCs w:val="28"/>
          <w:lang w:eastAsia="ru-RU"/>
        </w:rPr>
        <w:t xml:space="preserve"> </w:t>
      </w:r>
      <w:r w:rsidR="004045A1">
        <w:rPr>
          <w:rFonts w:eastAsia="Calibri"/>
          <w:color w:val="000000"/>
          <w:kern w:val="0"/>
          <w:sz w:val="28"/>
          <w:szCs w:val="28"/>
          <w:lang w:eastAsia="ru-RU"/>
        </w:rPr>
        <w:t>район</w:t>
      </w:r>
      <w:r w:rsidRPr="00F37DAF">
        <w:rPr>
          <w:sz w:val="28"/>
          <w:szCs w:val="28"/>
        </w:rPr>
        <w:t>, самим муниципальным правовым актом и соглашением.</w:t>
      </w:r>
    </w:p>
    <w:p w:rsidR="00BD13DC" w:rsidRPr="00F37DAF" w:rsidRDefault="00BD13DC" w:rsidP="00BD13DC">
      <w:pPr>
        <w:autoSpaceDE w:val="0"/>
        <w:autoSpaceDN w:val="0"/>
        <w:adjustRightInd w:val="0"/>
        <w:ind w:firstLine="851"/>
        <w:jc w:val="both"/>
        <w:rPr>
          <w:strike/>
          <w:kern w:val="2"/>
          <w:sz w:val="28"/>
          <w:szCs w:val="28"/>
        </w:rPr>
      </w:pPr>
      <w:r w:rsidRPr="00F37DAF">
        <w:rPr>
          <w:rFonts w:eastAsia="Calibri"/>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BD13DC" w:rsidRPr="00F37DAF" w:rsidRDefault="00625D0E" w:rsidP="00BD13DC">
      <w:pPr>
        <w:pStyle w:val="ConsNormal0"/>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4</w:t>
      </w:r>
      <w:r w:rsidR="00BD13DC" w:rsidRPr="00F37DAF">
        <w:rPr>
          <w:rFonts w:ascii="Times New Roman" w:hAnsi="Times New Roman" w:cs="Times New Roman"/>
          <w:sz w:val="28"/>
          <w:szCs w:val="28"/>
        </w:rPr>
        <w:t>. Оригинал муниципального правового акта,</w:t>
      </w:r>
      <w:r w:rsidR="00BD13DC" w:rsidRPr="00F37DAF">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sidR="00BD13DC" w:rsidRPr="00F37DAF">
        <w:rPr>
          <w:rFonts w:ascii="Times New Roman" w:hAnsi="Times New Roman" w:cs="Times New Roman"/>
          <w:sz w:val="28"/>
          <w:szCs w:val="28"/>
        </w:rPr>
        <w:t xml:space="preserve"> хранится в администрации, их копии передаются в библиотеки муниципального образования </w:t>
      </w:r>
      <w:r w:rsidR="00957AF9" w:rsidRPr="00957AF9">
        <w:rPr>
          <w:rFonts w:ascii="Times New Roman" w:eastAsia="Calibri" w:hAnsi="Times New Roman" w:cs="Times New Roman"/>
          <w:sz w:val="28"/>
          <w:szCs w:val="28"/>
        </w:rPr>
        <w:t>Лабинский</w:t>
      </w:r>
      <w:r w:rsidR="004045A1" w:rsidRPr="004045A1">
        <w:rPr>
          <w:rFonts w:ascii="Times New Roman" w:eastAsia="Calibri" w:hAnsi="Times New Roman" w:cs="Times New Roman"/>
          <w:color w:val="000000"/>
          <w:kern w:val="0"/>
          <w:sz w:val="28"/>
          <w:szCs w:val="28"/>
          <w:lang w:eastAsia="ru-RU"/>
        </w:rPr>
        <w:t xml:space="preserve"> </w:t>
      </w:r>
      <w:r w:rsidR="004045A1">
        <w:rPr>
          <w:rFonts w:ascii="Times New Roman" w:eastAsia="Calibri" w:hAnsi="Times New Roman" w:cs="Times New Roman"/>
          <w:color w:val="000000"/>
          <w:kern w:val="0"/>
          <w:sz w:val="28"/>
          <w:szCs w:val="28"/>
          <w:lang w:eastAsia="ru-RU"/>
        </w:rPr>
        <w:t>район</w:t>
      </w:r>
      <w:r w:rsidR="00BD13DC" w:rsidRPr="00F37DAF">
        <w:rPr>
          <w:rFonts w:ascii="Times New Roman" w:hAnsi="Times New Roman" w:cs="Times New Roman"/>
          <w:sz w:val="28"/>
          <w:szCs w:val="28"/>
        </w:rPr>
        <w:t>, которые обеспечивают гражданам возможность ознакомления с муниципальным правовым актом,</w:t>
      </w:r>
      <w:r w:rsidR="00BD13DC" w:rsidRPr="00F37DAF">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sidR="00BD13DC" w:rsidRPr="00F37DAF">
        <w:rPr>
          <w:rFonts w:ascii="Times New Roman" w:hAnsi="Times New Roman" w:cs="Times New Roman"/>
          <w:sz w:val="28"/>
          <w:szCs w:val="28"/>
        </w:rPr>
        <w:t xml:space="preserve"> без взимания платы.</w:t>
      </w:r>
    </w:p>
    <w:p w:rsidR="00BD13DC" w:rsidRPr="00F37DAF" w:rsidRDefault="00BD13DC" w:rsidP="00BD13DC">
      <w:pPr>
        <w:pStyle w:val="2"/>
        <w:keepNext w:val="0"/>
        <w:suppressAutoHyphens w:val="0"/>
        <w:spacing w:before="0" w:after="0"/>
        <w:ind w:firstLine="851"/>
        <w:rPr>
          <w:rFonts w:ascii="Times New Roman" w:hAnsi="Times New Roman"/>
          <w:i/>
        </w:rPr>
      </w:pPr>
    </w:p>
    <w:p w:rsidR="00BD13DC" w:rsidRPr="00BD13DC" w:rsidRDefault="001C22C7" w:rsidP="00BD13DC">
      <w:pPr>
        <w:pStyle w:val="2"/>
        <w:keepNext w:val="0"/>
        <w:suppressAutoHyphens w:val="0"/>
        <w:spacing w:before="0" w:after="0"/>
        <w:ind w:firstLine="851"/>
        <w:rPr>
          <w:rFonts w:ascii="Times New Roman" w:hAnsi="Times New Roman"/>
          <w:sz w:val="28"/>
          <w:szCs w:val="28"/>
        </w:rPr>
      </w:pPr>
      <w:r>
        <w:rPr>
          <w:rFonts w:ascii="Times New Roman" w:hAnsi="Times New Roman"/>
          <w:sz w:val="28"/>
          <w:szCs w:val="28"/>
        </w:rPr>
        <w:t>Статья 52</w:t>
      </w:r>
      <w:r w:rsidR="00BD13DC" w:rsidRPr="00BD13DC">
        <w:rPr>
          <w:rFonts w:ascii="Times New Roman" w:hAnsi="Times New Roman"/>
          <w:sz w:val="28"/>
          <w:szCs w:val="28"/>
        </w:rPr>
        <w:t>. Отмена муниципальных правовых актов и приостановление их действия</w:t>
      </w:r>
    </w:p>
    <w:p w:rsidR="00BD13DC" w:rsidRPr="00F37DAF" w:rsidRDefault="00BD13DC" w:rsidP="00BD13DC">
      <w:pPr>
        <w:ind w:firstLine="851"/>
        <w:jc w:val="both"/>
        <w:rPr>
          <w:sz w:val="28"/>
          <w:szCs w:val="28"/>
        </w:rPr>
      </w:pPr>
      <w:r w:rsidRPr="00F37DAF">
        <w:rPr>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F37DAF">
        <w:rPr>
          <w:i/>
          <w:sz w:val="28"/>
          <w:szCs w:val="28"/>
        </w:rPr>
        <w:t xml:space="preserve"> </w:t>
      </w:r>
      <w:r w:rsidRPr="00F37DAF">
        <w:rPr>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BD13DC" w:rsidRPr="00F37DAF" w:rsidRDefault="00BD13DC" w:rsidP="00BD13DC">
      <w:pPr>
        <w:autoSpaceDE w:val="0"/>
        <w:autoSpaceDN w:val="0"/>
        <w:adjustRightInd w:val="0"/>
        <w:ind w:firstLine="851"/>
        <w:jc w:val="both"/>
        <w:rPr>
          <w:rFonts w:eastAsia="Calibri"/>
          <w:sz w:val="28"/>
          <w:szCs w:val="28"/>
        </w:rPr>
      </w:pPr>
      <w:r w:rsidRPr="00F37DAF">
        <w:rPr>
          <w:rFonts w:eastAsia="Calibri"/>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w:t>
      </w:r>
      <w:r w:rsidRPr="00F37DAF">
        <w:rPr>
          <w:rFonts w:eastAsia="Calibri"/>
          <w:sz w:val="28"/>
          <w:szCs w:val="28"/>
        </w:rPr>
        <w:lastRenderedPageBreak/>
        <w:t>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BD13DC" w:rsidRPr="00F37DAF" w:rsidRDefault="00BD13DC" w:rsidP="00BD13DC">
      <w:pPr>
        <w:ind w:firstLine="851"/>
        <w:jc w:val="both"/>
        <w:rPr>
          <w:sz w:val="28"/>
          <w:szCs w:val="28"/>
        </w:rPr>
      </w:pPr>
      <w:r w:rsidRPr="00F37DAF">
        <w:rPr>
          <w:sz w:val="28"/>
          <w:szCs w:val="28"/>
        </w:rPr>
        <w:t xml:space="preserve">3. Признание по решению суда закона Краснодарского края об установлении статуса муниципального образования </w:t>
      </w:r>
      <w:r w:rsidR="00957AF9">
        <w:rPr>
          <w:rFonts w:eastAsia="Calibri"/>
          <w:sz w:val="28"/>
          <w:szCs w:val="28"/>
        </w:rPr>
        <w:t>Лабинский</w:t>
      </w:r>
      <w:r w:rsidR="004045A1" w:rsidRPr="004045A1">
        <w:rPr>
          <w:rFonts w:eastAsia="Calibri"/>
          <w:color w:val="000000"/>
          <w:kern w:val="0"/>
          <w:sz w:val="28"/>
          <w:szCs w:val="28"/>
          <w:lang w:eastAsia="ru-RU"/>
        </w:rPr>
        <w:t xml:space="preserve"> </w:t>
      </w:r>
      <w:r w:rsidR="004045A1">
        <w:rPr>
          <w:rFonts w:eastAsia="Calibri"/>
          <w:color w:val="000000"/>
          <w:kern w:val="0"/>
          <w:sz w:val="28"/>
          <w:szCs w:val="28"/>
          <w:lang w:eastAsia="ru-RU"/>
        </w:rPr>
        <w:t>район</w:t>
      </w:r>
      <w:r w:rsidRPr="00F37DAF">
        <w:rPr>
          <w:sz w:val="28"/>
          <w:szCs w:val="28"/>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w:t>
      </w:r>
      <w:r w:rsidR="00957AF9">
        <w:rPr>
          <w:rFonts w:eastAsia="Calibri"/>
          <w:sz w:val="28"/>
          <w:szCs w:val="28"/>
        </w:rPr>
        <w:t>Лабинский</w:t>
      </w:r>
      <w:r w:rsidR="004045A1" w:rsidRPr="004045A1">
        <w:rPr>
          <w:rFonts w:eastAsia="Calibri"/>
          <w:color w:val="000000"/>
          <w:kern w:val="0"/>
          <w:sz w:val="28"/>
          <w:szCs w:val="28"/>
          <w:lang w:eastAsia="ru-RU"/>
        </w:rPr>
        <w:t xml:space="preserve"> </w:t>
      </w:r>
      <w:r w:rsidR="004045A1">
        <w:rPr>
          <w:rFonts w:eastAsia="Calibri"/>
          <w:color w:val="000000"/>
          <w:kern w:val="0"/>
          <w:sz w:val="28"/>
          <w:szCs w:val="28"/>
          <w:lang w:eastAsia="ru-RU"/>
        </w:rPr>
        <w:t>район</w:t>
      </w:r>
      <w:r w:rsidRPr="00F37DAF">
        <w:rPr>
          <w:sz w:val="28"/>
          <w:szCs w:val="28"/>
        </w:rPr>
        <w:t>, принятых до вступления решения суда в законную силу, или для отмены данных муниципальных правовых актов.</w:t>
      </w:r>
    </w:p>
    <w:p w:rsidR="00BD13DC" w:rsidRPr="00F37DAF" w:rsidRDefault="00BD13DC" w:rsidP="00BD13DC">
      <w:pPr>
        <w:pStyle w:val="ad"/>
        <w:suppressAutoHyphens w:val="0"/>
        <w:ind w:firstLine="851"/>
      </w:pPr>
    </w:p>
    <w:p w:rsidR="00BD13DC" w:rsidRPr="00263115" w:rsidRDefault="001C22C7" w:rsidP="00BD13DC">
      <w:pPr>
        <w:pStyle w:val="ad"/>
        <w:suppressAutoHyphens w:val="0"/>
        <w:ind w:firstLine="851"/>
        <w:rPr>
          <w:b/>
        </w:rPr>
      </w:pPr>
      <w:r>
        <w:rPr>
          <w:b/>
        </w:rPr>
        <w:t>Статья 53</w:t>
      </w:r>
      <w:r w:rsidR="00BD13DC" w:rsidRPr="006B6564">
        <w:rPr>
          <w:b/>
        </w:rPr>
        <w:t xml:space="preserve">. Устав муниципального образования </w:t>
      </w:r>
      <w:r w:rsidR="00957AF9">
        <w:rPr>
          <w:b/>
        </w:rPr>
        <w:t>Лабинский</w:t>
      </w:r>
      <w:r w:rsidR="00BD13DC" w:rsidRPr="006B6564">
        <w:rPr>
          <w:b/>
        </w:rPr>
        <w:t xml:space="preserve"> </w:t>
      </w:r>
      <w:r w:rsidR="00C37232">
        <w:rPr>
          <w:b/>
        </w:rPr>
        <w:t xml:space="preserve">муниципальный </w:t>
      </w:r>
      <w:r w:rsidR="004045A1" w:rsidRPr="006B6564">
        <w:rPr>
          <w:rFonts w:eastAsia="Calibri"/>
          <w:b/>
          <w:color w:val="000000"/>
          <w:kern w:val="0"/>
          <w:szCs w:val="28"/>
          <w:lang w:eastAsia="ru-RU"/>
        </w:rPr>
        <w:t>район</w:t>
      </w:r>
      <w:r w:rsidR="00C37232">
        <w:rPr>
          <w:rFonts w:eastAsia="Calibri"/>
          <w:b/>
          <w:color w:val="000000"/>
          <w:kern w:val="0"/>
          <w:szCs w:val="28"/>
          <w:lang w:eastAsia="ru-RU"/>
        </w:rPr>
        <w:t xml:space="preserve"> Краснодарского края</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1. Проект Устава муниципального образования </w:t>
      </w:r>
      <w:r w:rsidR="00957AF9">
        <w:rPr>
          <w:rFonts w:eastAsia="Calibri"/>
          <w:sz w:val="28"/>
          <w:szCs w:val="28"/>
        </w:rPr>
        <w:t>Лабинский</w:t>
      </w:r>
      <w:r w:rsidR="004045A1" w:rsidRPr="004045A1">
        <w:rPr>
          <w:rFonts w:eastAsia="Calibri"/>
          <w:color w:val="000000"/>
          <w:kern w:val="0"/>
          <w:sz w:val="28"/>
          <w:szCs w:val="28"/>
          <w:lang w:eastAsia="ru-RU"/>
        </w:rPr>
        <w:t xml:space="preserve"> </w:t>
      </w:r>
      <w:r w:rsidR="004045A1">
        <w:rPr>
          <w:rFonts w:eastAsia="Calibri"/>
          <w:color w:val="000000"/>
          <w:kern w:val="0"/>
          <w:sz w:val="28"/>
          <w:szCs w:val="28"/>
          <w:lang w:eastAsia="ru-RU"/>
        </w:rPr>
        <w:t>район</w:t>
      </w:r>
      <w:r w:rsidRPr="00F37DAF">
        <w:rPr>
          <w:sz w:val="28"/>
          <w:szCs w:val="28"/>
        </w:rPr>
        <w:t>, проект муниципального правового акта о внесении изменений и дополнений в Устав не позднее чем за 30 дней до дня рассмотрения вопроса о принятии Устава муниципального образования</w:t>
      </w:r>
      <w:r w:rsidR="00860680">
        <w:rPr>
          <w:sz w:val="28"/>
          <w:szCs w:val="28"/>
        </w:rPr>
        <w:t xml:space="preserve"> </w:t>
      </w:r>
      <w:r w:rsidR="00957AF9">
        <w:rPr>
          <w:rFonts w:eastAsia="Calibri"/>
          <w:sz w:val="28"/>
          <w:szCs w:val="28"/>
        </w:rPr>
        <w:t>Лабинский</w:t>
      </w:r>
      <w:r w:rsidR="00860680" w:rsidRPr="004045A1">
        <w:rPr>
          <w:rFonts w:eastAsia="Calibri"/>
          <w:color w:val="000000"/>
          <w:kern w:val="0"/>
          <w:sz w:val="28"/>
          <w:szCs w:val="28"/>
          <w:lang w:eastAsia="ru-RU"/>
        </w:rPr>
        <w:t xml:space="preserve"> </w:t>
      </w:r>
      <w:r w:rsidR="00860680">
        <w:rPr>
          <w:rFonts w:eastAsia="Calibri"/>
          <w:color w:val="000000"/>
          <w:kern w:val="0"/>
          <w:sz w:val="28"/>
          <w:szCs w:val="28"/>
          <w:lang w:eastAsia="ru-RU"/>
        </w:rPr>
        <w:t>район</w:t>
      </w:r>
      <w:r w:rsidRPr="00F37DAF">
        <w:rPr>
          <w:sz w:val="28"/>
          <w:szCs w:val="28"/>
        </w:rPr>
        <w:t>,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957AF9">
        <w:rPr>
          <w:rFonts w:eastAsia="Calibri"/>
          <w:sz w:val="28"/>
          <w:szCs w:val="28"/>
        </w:rPr>
        <w:t>Лабинский</w:t>
      </w:r>
      <w:r w:rsidR="006B6564" w:rsidRPr="006B6564">
        <w:rPr>
          <w:rFonts w:eastAsia="Calibri"/>
          <w:color w:val="000000"/>
          <w:kern w:val="0"/>
          <w:sz w:val="28"/>
          <w:szCs w:val="28"/>
          <w:lang w:eastAsia="ru-RU"/>
        </w:rPr>
        <w:t xml:space="preserve"> </w:t>
      </w:r>
      <w:r w:rsidR="006B6564">
        <w:rPr>
          <w:rFonts w:eastAsia="Calibri"/>
          <w:color w:val="000000"/>
          <w:kern w:val="0"/>
          <w:sz w:val="28"/>
          <w:szCs w:val="28"/>
          <w:lang w:eastAsia="ru-RU"/>
        </w:rPr>
        <w:t>район</w:t>
      </w:r>
      <w:r w:rsidRPr="00F37DAF">
        <w:rPr>
          <w:sz w:val="28"/>
          <w:szCs w:val="28"/>
        </w:rPr>
        <w:t xml:space="preserve">, а также порядка участия граждан в его обсуждении в случае, если в Устав </w:t>
      </w:r>
      <w:r w:rsidRPr="00F37DAF">
        <w:rPr>
          <w:color w:val="000000" w:themeColor="text1"/>
          <w:sz w:val="28"/>
          <w:szCs w:val="28"/>
        </w:rPr>
        <w:t xml:space="preserve">вносятся изменения в форме точного воспроизведения положений Конституции </w:t>
      </w:r>
      <w:r w:rsidRPr="00F37DAF">
        <w:rPr>
          <w:sz w:val="28"/>
          <w:szCs w:val="28"/>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3. Устав муниципального образования </w:t>
      </w:r>
      <w:r w:rsidR="00957AF9">
        <w:rPr>
          <w:rFonts w:eastAsia="Calibri"/>
          <w:sz w:val="28"/>
          <w:szCs w:val="28"/>
        </w:rPr>
        <w:t>Лабинский</w:t>
      </w:r>
      <w:r w:rsidR="006B6564" w:rsidRPr="006B6564">
        <w:rPr>
          <w:rFonts w:eastAsia="Calibri"/>
          <w:color w:val="000000"/>
          <w:kern w:val="0"/>
          <w:sz w:val="28"/>
          <w:szCs w:val="28"/>
          <w:lang w:eastAsia="ru-RU"/>
        </w:rPr>
        <w:t xml:space="preserve"> </w:t>
      </w:r>
      <w:r w:rsidR="006B6564">
        <w:rPr>
          <w:rFonts w:eastAsia="Calibri"/>
          <w:color w:val="000000"/>
          <w:kern w:val="0"/>
          <w:sz w:val="28"/>
          <w:szCs w:val="28"/>
          <w:lang w:eastAsia="ru-RU"/>
        </w:rPr>
        <w:t>район</w:t>
      </w:r>
      <w:r w:rsidRPr="00F37DAF">
        <w:rPr>
          <w:sz w:val="28"/>
          <w:szCs w:val="28"/>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4. Устав муниципального образования </w:t>
      </w:r>
      <w:r w:rsidR="00957AF9">
        <w:rPr>
          <w:rFonts w:eastAsia="Calibri"/>
          <w:sz w:val="28"/>
          <w:szCs w:val="28"/>
        </w:rPr>
        <w:t>Лабинский</w:t>
      </w:r>
      <w:r w:rsidR="006B6564" w:rsidRPr="006B6564">
        <w:rPr>
          <w:rFonts w:eastAsia="Calibri"/>
          <w:color w:val="000000"/>
          <w:kern w:val="0"/>
          <w:sz w:val="28"/>
          <w:szCs w:val="28"/>
          <w:lang w:eastAsia="ru-RU"/>
        </w:rPr>
        <w:t xml:space="preserve"> </w:t>
      </w:r>
      <w:r w:rsidR="006B6564">
        <w:rPr>
          <w:rFonts w:eastAsia="Calibri"/>
          <w:color w:val="000000"/>
          <w:kern w:val="0"/>
          <w:sz w:val="28"/>
          <w:szCs w:val="28"/>
          <w:lang w:eastAsia="ru-RU"/>
        </w:rPr>
        <w:t>район</w:t>
      </w:r>
      <w:r w:rsidRPr="00F37DAF">
        <w:rPr>
          <w:sz w:val="28"/>
          <w:szCs w:val="28"/>
        </w:rPr>
        <w:t xml:space="preserve">,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F37DAF">
        <w:rPr>
          <w:rFonts w:eastAsia="Times New Roman"/>
          <w:sz w:val="28"/>
          <w:szCs w:val="28"/>
          <w:lang w:eastAsia="ru-RU"/>
        </w:rPr>
        <w:t>Федеральным законом от 21</w:t>
      </w:r>
      <w:r w:rsidR="00957AF9">
        <w:rPr>
          <w:rFonts w:eastAsia="Times New Roman"/>
          <w:sz w:val="28"/>
          <w:szCs w:val="28"/>
          <w:lang w:eastAsia="ru-RU"/>
        </w:rPr>
        <w:t xml:space="preserve"> июля </w:t>
      </w:r>
      <w:r w:rsidRPr="00F37DAF">
        <w:rPr>
          <w:rFonts w:eastAsia="Times New Roman"/>
          <w:sz w:val="28"/>
          <w:szCs w:val="28"/>
          <w:lang w:eastAsia="ru-RU"/>
        </w:rPr>
        <w:t>2005</w:t>
      </w:r>
      <w:r w:rsidR="00957AF9">
        <w:rPr>
          <w:rFonts w:eastAsia="Times New Roman"/>
          <w:sz w:val="28"/>
          <w:szCs w:val="28"/>
          <w:lang w:eastAsia="ru-RU"/>
        </w:rPr>
        <w:t xml:space="preserve"> года</w:t>
      </w:r>
      <w:r w:rsidRPr="00F37DAF">
        <w:rPr>
          <w:rFonts w:eastAsia="Times New Roman"/>
          <w:sz w:val="28"/>
          <w:szCs w:val="28"/>
          <w:lang w:eastAsia="ru-RU"/>
        </w:rPr>
        <w:t xml:space="preserve"> № 97-ФЗ </w:t>
      </w:r>
      <w:r w:rsidR="00957AF9">
        <w:rPr>
          <w:rFonts w:eastAsia="Times New Roman"/>
          <w:sz w:val="28"/>
          <w:szCs w:val="28"/>
          <w:lang w:eastAsia="ru-RU"/>
        </w:rPr>
        <w:t>«</w:t>
      </w:r>
      <w:r w:rsidRPr="00F37DAF">
        <w:rPr>
          <w:rFonts w:eastAsia="Times New Roman"/>
          <w:sz w:val="28"/>
          <w:szCs w:val="28"/>
          <w:lang w:eastAsia="ru-RU"/>
        </w:rPr>
        <w:t>О государственной регистрации уставов муниципальных образований</w:t>
      </w:r>
      <w:r w:rsidR="00957AF9">
        <w:rPr>
          <w:rFonts w:eastAsia="Times New Roman"/>
          <w:sz w:val="28"/>
          <w:szCs w:val="28"/>
          <w:lang w:eastAsia="ru-RU"/>
        </w:rPr>
        <w:t>»</w:t>
      </w:r>
      <w:r w:rsidRPr="00F37DAF">
        <w:rPr>
          <w:sz w:val="28"/>
          <w:szCs w:val="28"/>
        </w:rPr>
        <w:t>.</w:t>
      </w:r>
    </w:p>
    <w:p w:rsidR="00BD13DC" w:rsidRPr="00F37DAF" w:rsidRDefault="00BD13DC" w:rsidP="00BD13DC">
      <w:pPr>
        <w:autoSpaceDE w:val="0"/>
        <w:autoSpaceDN w:val="0"/>
        <w:adjustRightInd w:val="0"/>
        <w:ind w:firstLine="851"/>
        <w:jc w:val="both"/>
        <w:rPr>
          <w:sz w:val="28"/>
          <w:szCs w:val="28"/>
        </w:rPr>
      </w:pPr>
      <w:r w:rsidRPr="00F37DAF">
        <w:rPr>
          <w:sz w:val="28"/>
          <w:szCs w:val="28"/>
        </w:rPr>
        <w:lastRenderedPageBreak/>
        <w:t xml:space="preserve">5. Устав муниципального образования </w:t>
      </w:r>
      <w:r w:rsidR="00957AF9">
        <w:rPr>
          <w:rFonts w:eastAsia="Calibri"/>
          <w:sz w:val="28"/>
          <w:szCs w:val="28"/>
        </w:rPr>
        <w:t>Лабинский</w:t>
      </w:r>
      <w:r w:rsidR="006B6564" w:rsidRPr="006B6564">
        <w:rPr>
          <w:rFonts w:eastAsia="Calibri"/>
          <w:color w:val="000000"/>
          <w:kern w:val="0"/>
          <w:sz w:val="28"/>
          <w:szCs w:val="28"/>
          <w:lang w:eastAsia="ru-RU"/>
        </w:rPr>
        <w:t xml:space="preserve"> </w:t>
      </w:r>
      <w:r w:rsidR="006B6564">
        <w:rPr>
          <w:rFonts w:eastAsia="Calibri"/>
          <w:color w:val="000000"/>
          <w:kern w:val="0"/>
          <w:sz w:val="28"/>
          <w:szCs w:val="28"/>
          <w:lang w:eastAsia="ru-RU"/>
        </w:rPr>
        <w:t>район</w:t>
      </w:r>
      <w:r w:rsidRPr="00F37DAF">
        <w:rPr>
          <w:sz w:val="28"/>
          <w:szCs w:val="28"/>
        </w:rPr>
        <w:t>,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6. Глава </w:t>
      </w:r>
      <w:r w:rsidR="006B6564">
        <w:rPr>
          <w:sz w:val="28"/>
          <w:szCs w:val="28"/>
        </w:rPr>
        <w:t xml:space="preserve">района </w:t>
      </w:r>
      <w:r w:rsidRPr="00F37DAF">
        <w:rPr>
          <w:sz w:val="28"/>
          <w:szCs w:val="28"/>
        </w:rPr>
        <w:t xml:space="preserve">обязан опубликовать зарегистрированные Устав муниципального образования </w:t>
      </w:r>
      <w:r w:rsidR="00957AF9">
        <w:rPr>
          <w:rFonts w:eastAsia="Calibri"/>
          <w:sz w:val="28"/>
          <w:szCs w:val="28"/>
        </w:rPr>
        <w:t>Лабинский</w:t>
      </w:r>
      <w:r w:rsidR="006B6564" w:rsidRPr="006B6564">
        <w:rPr>
          <w:rFonts w:eastAsia="Calibri"/>
          <w:color w:val="000000"/>
          <w:kern w:val="0"/>
          <w:sz w:val="28"/>
          <w:szCs w:val="28"/>
          <w:lang w:eastAsia="ru-RU"/>
        </w:rPr>
        <w:t xml:space="preserve"> </w:t>
      </w:r>
      <w:r w:rsidR="006B6564">
        <w:rPr>
          <w:rFonts w:eastAsia="Calibri"/>
          <w:color w:val="000000"/>
          <w:kern w:val="0"/>
          <w:sz w:val="28"/>
          <w:szCs w:val="28"/>
          <w:lang w:eastAsia="ru-RU"/>
        </w:rPr>
        <w:t>район</w:t>
      </w:r>
      <w:r w:rsidRPr="00F37DAF">
        <w:rPr>
          <w:sz w:val="28"/>
          <w:szCs w:val="28"/>
        </w:rPr>
        <w:t xml:space="preserve">, муниципальный правовой акт о внесении изменений и дополнений в Устав в течение семи дней со дня поступления из территориального органа </w:t>
      </w:r>
      <w:r w:rsidRPr="00F37DAF">
        <w:rPr>
          <w:color w:val="000000" w:themeColor="text1"/>
          <w:sz w:val="28"/>
          <w:szCs w:val="28"/>
        </w:rPr>
        <w:t>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w:t>
      </w:r>
      <w:r w:rsidR="00957AF9">
        <w:rPr>
          <w:color w:val="000000" w:themeColor="text1"/>
          <w:sz w:val="28"/>
          <w:szCs w:val="28"/>
        </w:rPr>
        <w:t xml:space="preserve"> июля </w:t>
      </w:r>
      <w:r w:rsidRPr="00F37DAF">
        <w:rPr>
          <w:color w:val="000000" w:themeColor="text1"/>
          <w:sz w:val="28"/>
          <w:szCs w:val="28"/>
        </w:rPr>
        <w:t>2005</w:t>
      </w:r>
      <w:r w:rsidR="00957AF9">
        <w:rPr>
          <w:color w:val="000000" w:themeColor="text1"/>
          <w:sz w:val="28"/>
          <w:szCs w:val="28"/>
        </w:rPr>
        <w:t xml:space="preserve"> года</w:t>
      </w:r>
      <w:r w:rsidRPr="00F37DAF">
        <w:rPr>
          <w:color w:val="000000" w:themeColor="text1"/>
          <w:sz w:val="28"/>
          <w:szCs w:val="28"/>
        </w:rPr>
        <w:t xml:space="preserve"> №</w:t>
      </w:r>
      <w:r w:rsidR="00957AF9">
        <w:rPr>
          <w:color w:val="000000" w:themeColor="text1"/>
          <w:sz w:val="28"/>
          <w:szCs w:val="28"/>
        </w:rPr>
        <w:t xml:space="preserve"> </w:t>
      </w:r>
      <w:r w:rsidRPr="00F37DAF">
        <w:rPr>
          <w:color w:val="000000" w:themeColor="text1"/>
          <w:sz w:val="28"/>
          <w:szCs w:val="28"/>
        </w:rPr>
        <w:t xml:space="preserve">97-ФЗ </w:t>
      </w:r>
      <w:r w:rsidR="00957AF9">
        <w:rPr>
          <w:color w:val="000000" w:themeColor="text1"/>
          <w:sz w:val="28"/>
          <w:szCs w:val="28"/>
        </w:rPr>
        <w:t>«</w:t>
      </w:r>
      <w:r w:rsidRPr="00F37DAF">
        <w:rPr>
          <w:color w:val="000000" w:themeColor="text1"/>
          <w:sz w:val="28"/>
          <w:szCs w:val="28"/>
        </w:rPr>
        <w:t xml:space="preserve">О государственной </w:t>
      </w:r>
      <w:r w:rsidRPr="00F37DAF">
        <w:rPr>
          <w:sz w:val="28"/>
          <w:szCs w:val="28"/>
        </w:rPr>
        <w:t>регистрации уставов муниципальных образований</w:t>
      </w:r>
      <w:r w:rsidR="00957AF9">
        <w:rPr>
          <w:sz w:val="28"/>
          <w:szCs w:val="28"/>
        </w:rPr>
        <w:t>»</w:t>
      </w:r>
      <w:r w:rsidRPr="00F37DAF">
        <w:rPr>
          <w:sz w:val="28"/>
          <w:szCs w:val="28"/>
        </w:rPr>
        <w:t xml:space="preserve"> уведомления о включении сведений об Уставе муниципального образования </w:t>
      </w:r>
      <w:r w:rsidR="00957AF9">
        <w:rPr>
          <w:rFonts w:eastAsia="Calibri"/>
          <w:sz w:val="28"/>
          <w:szCs w:val="28"/>
        </w:rPr>
        <w:t>Лабинский</w:t>
      </w:r>
      <w:r w:rsidR="006B6564" w:rsidRPr="006B6564">
        <w:rPr>
          <w:rFonts w:eastAsia="Calibri"/>
          <w:color w:val="000000"/>
          <w:kern w:val="0"/>
          <w:sz w:val="28"/>
          <w:szCs w:val="28"/>
          <w:lang w:eastAsia="ru-RU"/>
        </w:rPr>
        <w:t xml:space="preserve"> </w:t>
      </w:r>
      <w:r w:rsidR="006B6564">
        <w:rPr>
          <w:rFonts w:eastAsia="Calibri"/>
          <w:color w:val="000000"/>
          <w:kern w:val="0"/>
          <w:sz w:val="28"/>
          <w:szCs w:val="28"/>
          <w:lang w:eastAsia="ru-RU"/>
        </w:rPr>
        <w:t>район</w:t>
      </w:r>
      <w:r w:rsidRPr="00F37DAF">
        <w:rPr>
          <w:sz w:val="28"/>
          <w:szCs w:val="28"/>
        </w:rPr>
        <w:t>, о муниципальном правовом акте о внесении изменений и дополнений в Устав в государственный реестр уставов муниципальных образований субъекта Российской Федерации.</w:t>
      </w:r>
    </w:p>
    <w:p w:rsidR="00BD13DC" w:rsidRPr="00F37DAF" w:rsidRDefault="00BD13DC" w:rsidP="00BD13DC">
      <w:pPr>
        <w:autoSpaceDE w:val="0"/>
        <w:autoSpaceDN w:val="0"/>
        <w:adjustRightInd w:val="0"/>
        <w:ind w:firstLine="851"/>
        <w:jc w:val="both"/>
        <w:rPr>
          <w:sz w:val="28"/>
          <w:szCs w:val="28"/>
        </w:rPr>
      </w:pPr>
      <w:r w:rsidRPr="00F37DAF">
        <w:rPr>
          <w:color w:val="000000"/>
          <w:sz w:val="28"/>
          <w:szCs w:val="28"/>
        </w:rPr>
        <w:t xml:space="preserve">Устав, муниципальный правовой акт о внесении изменений и дополнений в </w:t>
      </w:r>
      <w:r w:rsidRPr="00F37DAF">
        <w:rPr>
          <w:sz w:val="28"/>
          <w:szCs w:val="28"/>
        </w:rPr>
        <w:t>У</w:t>
      </w:r>
      <w:r w:rsidRPr="00F37DAF">
        <w:rPr>
          <w:color w:val="000000"/>
          <w:sz w:val="28"/>
          <w:szCs w:val="28"/>
        </w:rPr>
        <w:t>став могут быть дополнительно размещены на портале Миню</w:t>
      </w:r>
      <w:r w:rsidR="00957AF9">
        <w:rPr>
          <w:color w:val="000000"/>
          <w:sz w:val="28"/>
          <w:szCs w:val="28"/>
        </w:rPr>
        <w:t>ста России «</w:t>
      </w:r>
      <w:r w:rsidRPr="00F37DAF">
        <w:rPr>
          <w:color w:val="000000"/>
          <w:sz w:val="28"/>
          <w:szCs w:val="28"/>
        </w:rPr>
        <w:t>Нормативные правовые акты в Российской Федерации</w:t>
      </w:r>
      <w:r w:rsidR="00957AF9">
        <w:rPr>
          <w:color w:val="000000"/>
          <w:sz w:val="28"/>
          <w:szCs w:val="28"/>
        </w:rPr>
        <w:t>»</w:t>
      </w:r>
      <w:r w:rsidRPr="00F37DAF">
        <w:rPr>
          <w:color w:val="000000"/>
          <w:sz w:val="28"/>
          <w:szCs w:val="28"/>
        </w:rPr>
        <w:t xml:space="preserve"> (http://pravo-minjust.ru, http://право-минюст.рф).</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7. Изменения и дополнения, внесенные в </w:t>
      </w:r>
      <w:r w:rsidR="008D3F9A">
        <w:rPr>
          <w:sz w:val="28"/>
          <w:szCs w:val="28"/>
        </w:rPr>
        <w:t>У</w:t>
      </w:r>
      <w:r w:rsidRPr="00F37DAF">
        <w:rPr>
          <w:sz w:val="28"/>
          <w:szCs w:val="28"/>
        </w:rPr>
        <w:t xml:space="preserve">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муниципального образования </w:t>
      </w:r>
      <w:r w:rsidR="00957AF9">
        <w:rPr>
          <w:rFonts w:eastAsia="Calibri"/>
          <w:sz w:val="28"/>
          <w:szCs w:val="28"/>
        </w:rPr>
        <w:t>Лабинский</w:t>
      </w:r>
      <w:r w:rsidR="006B6564" w:rsidRPr="006B6564">
        <w:rPr>
          <w:rFonts w:eastAsia="Calibri"/>
          <w:color w:val="000000"/>
          <w:kern w:val="0"/>
          <w:sz w:val="28"/>
          <w:szCs w:val="28"/>
          <w:lang w:eastAsia="ru-RU"/>
        </w:rPr>
        <w:t xml:space="preserve"> </w:t>
      </w:r>
      <w:r w:rsidR="006B6564">
        <w:rPr>
          <w:rFonts w:eastAsia="Calibri"/>
          <w:color w:val="000000"/>
          <w:kern w:val="0"/>
          <w:sz w:val="28"/>
          <w:szCs w:val="28"/>
          <w:lang w:eastAsia="ru-RU"/>
        </w:rPr>
        <w:t>район</w:t>
      </w:r>
      <w:r w:rsidRPr="00F37DAF">
        <w:rPr>
          <w:sz w:val="28"/>
          <w:szCs w:val="28"/>
        </w:rPr>
        <w:t>, за исключением случаев, установленных Федеральным законом</w:t>
      </w:r>
      <w:r w:rsidR="00BC2C96">
        <w:rPr>
          <w:color w:val="000000"/>
          <w:sz w:val="28"/>
          <w:szCs w:val="28"/>
        </w:rPr>
        <w:t xml:space="preserve"> от 20 марта </w:t>
      </w:r>
      <w:r w:rsidRPr="00F37DAF">
        <w:rPr>
          <w:color w:val="000000"/>
          <w:sz w:val="28"/>
          <w:szCs w:val="28"/>
        </w:rPr>
        <w:t>2025</w:t>
      </w:r>
      <w:r w:rsidR="00BC2C96">
        <w:rPr>
          <w:color w:val="000000"/>
          <w:sz w:val="28"/>
          <w:szCs w:val="28"/>
        </w:rPr>
        <w:t xml:space="preserve"> года</w:t>
      </w:r>
      <w:r w:rsidRPr="00F37DAF">
        <w:rPr>
          <w:color w:val="000000"/>
          <w:sz w:val="28"/>
          <w:szCs w:val="28"/>
        </w:rPr>
        <w:t xml:space="preserve"> №</w:t>
      </w:r>
      <w:r w:rsidR="00BC2C96">
        <w:rPr>
          <w:color w:val="000000"/>
          <w:sz w:val="28"/>
          <w:szCs w:val="28"/>
        </w:rPr>
        <w:t xml:space="preserve"> </w:t>
      </w:r>
      <w:r w:rsidRPr="00F37DAF">
        <w:rPr>
          <w:color w:val="000000"/>
          <w:sz w:val="28"/>
          <w:szCs w:val="28"/>
        </w:rPr>
        <w:t xml:space="preserve">33-ФЗ </w:t>
      </w:r>
      <w:r w:rsidR="00BC2C96">
        <w:rPr>
          <w:color w:val="000000"/>
          <w:sz w:val="28"/>
          <w:szCs w:val="28"/>
        </w:rPr>
        <w:t>«</w:t>
      </w:r>
      <w:r w:rsidRPr="00F37DAF">
        <w:rPr>
          <w:rFonts w:eastAsia="Calibri"/>
          <w:color w:val="000000"/>
          <w:sz w:val="28"/>
          <w:szCs w:val="28"/>
          <w:lang w:eastAsia="ru-RU"/>
        </w:rPr>
        <w:t xml:space="preserve">Об общих принципах организации местного самоуправления в </w:t>
      </w:r>
      <w:r w:rsidR="00BC2C96">
        <w:rPr>
          <w:rFonts w:eastAsia="Calibri"/>
          <w:color w:val="000000"/>
          <w:sz w:val="28"/>
          <w:szCs w:val="28"/>
          <w:lang w:eastAsia="ru-RU"/>
        </w:rPr>
        <w:t>единой системе публичной власти»</w:t>
      </w:r>
      <w:r w:rsidRPr="00F37DAF">
        <w:rPr>
          <w:sz w:val="28"/>
          <w:szCs w:val="28"/>
        </w:rPr>
        <w:t>.</w:t>
      </w:r>
    </w:p>
    <w:p w:rsidR="00BD13DC" w:rsidRPr="00F37DAF" w:rsidRDefault="00BD13DC" w:rsidP="00BD13DC">
      <w:pPr>
        <w:autoSpaceDE w:val="0"/>
        <w:autoSpaceDN w:val="0"/>
        <w:adjustRightInd w:val="0"/>
        <w:ind w:firstLine="851"/>
        <w:jc w:val="both"/>
        <w:rPr>
          <w:color w:val="000000" w:themeColor="text1"/>
          <w:sz w:val="28"/>
          <w:szCs w:val="28"/>
        </w:rPr>
      </w:pPr>
      <w:r w:rsidRPr="00F37DAF">
        <w:rPr>
          <w:sz w:val="28"/>
          <w:szCs w:val="28"/>
        </w:rPr>
        <w:t>8. Измен</w:t>
      </w:r>
      <w:r w:rsidR="00EB1275">
        <w:rPr>
          <w:sz w:val="28"/>
          <w:szCs w:val="28"/>
        </w:rPr>
        <w:t>ения и дополнения, внесенные в У</w:t>
      </w:r>
      <w:r w:rsidRPr="00F37DAF">
        <w:rPr>
          <w:sz w:val="28"/>
          <w:szCs w:val="28"/>
        </w:rPr>
        <w:t>став муниципального о</w:t>
      </w:r>
      <w:r w:rsidR="006B6564">
        <w:rPr>
          <w:sz w:val="28"/>
          <w:szCs w:val="28"/>
        </w:rPr>
        <w:t>бразования</w:t>
      </w:r>
      <w:r w:rsidRPr="00F37DAF">
        <w:rPr>
          <w:sz w:val="28"/>
          <w:szCs w:val="28"/>
        </w:rPr>
        <w:t xml:space="preserve"> </w:t>
      </w:r>
      <w:r w:rsidR="00BC2C96">
        <w:rPr>
          <w:rFonts w:eastAsia="Calibri"/>
          <w:sz w:val="28"/>
          <w:szCs w:val="28"/>
        </w:rPr>
        <w:t>Лабинский</w:t>
      </w:r>
      <w:r w:rsidRPr="00F37DAF">
        <w:rPr>
          <w:sz w:val="28"/>
          <w:szCs w:val="28"/>
        </w:rPr>
        <w:t xml:space="preserve"> </w:t>
      </w:r>
      <w:r w:rsidR="006B6564">
        <w:rPr>
          <w:rFonts w:eastAsia="Calibri"/>
          <w:color w:val="000000"/>
          <w:kern w:val="0"/>
          <w:sz w:val="28"/>
          <w:szCs w:val="28"/>
          <w:lang w:eastAsia="ru-RU"/>
        </w:rPr>
        <w:t>район</w:t>
      </w:r>
      <w:r w:rsidR="006B6564" w:rsidRPr="00F37DAF">
        <w:rPr>
          <w:sz w:val="28"/>
          <w:szCs w:val="28"/>
        </w:rPr>
        <w:t xml:space="preserve"> </w:t>
      </w:r>
      <w:r w:rsidRPr="00F37DAF">
        <w:rPr>
          <w:sz w:val="28"/>
          <w:szCs w:val="28"/>
        </w:rPr>
        <w:t xml:space="preserve">и предусматривающие создание контрольно-счетного органа муниципального образования </w:t>
      </w:r>
      <w:r w:rsidR="00BC2C96">
        <w:rPr>
          <w:rFonts w:eastAsia="Calibri"/>
          <w:sz w:val="28"/>
          <w:szCs w:val="28"/>
        </w:rPr>
        <w:t>Лабинский</w:t>
      </w:r>
      <w:r w:rsidR="006B6564" w:rsidRPr="006B6564">
        <w:rPr>
          <w:rFonts w:eastAsia="Calibri"/>
          <w:color w:val="000000"/>
          <w:kern w:val="0"/>
          <w:sz w:val="28"/>
          <w:szCs w:val="28"/>
          <w:lang w:eastAsia="ru-RU"/>
        </w:rPr>
        <w:t xml:space="preserve"> </w:t>
      </w:r>
      <w:r w:rsidR="006B6564">
        <w:rPr>
          <w:rFonts w:eastAsia="Calibri"/>
          <w:color w:val="000000"/>
          <w:kern w:val="0"/>
          <w:sz w:val="28"/>
          <w:szCs w:val="28"/>
          <w:lang w:eastAsia="ru-RU"/>
        </w:rPr>
        <w:t>район</w:t>
      </w:r>
      <w:r w:rsidRPr="00F37DAF">
        <w:rPr>
          <w:sz w:val="28"/>
          <w:szCs w:val="28"/>
        </w:rPr>
        <w:t xml:space="preserve">, вступают в силу в порядке, </w:t>
      </w:r>
      <w:r w:rsidRPr="00F37DAF">
        <w:rPr>
          <w:color w:val="000000" w:themeColor="text1"/>
          <w:sz w:val="28"/>
          <w:szCs w:val="28"/>
        </w:rPr>
        <w:t>предусмотренном частью 5 настоящей статьи.</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9. Изменения и дополнения в Устав муниципального образования </w:t>
      </w:r>
      <w:r w:rsidR="00BC2C96">
        <w:rPr>
          <w:rFonts w:eastAsia="Calibri"/>
          <w:sz w:val="28"/>
          <w:szCs w:val="28"/>
        </w:rPr>
        <w:t>Лабинский</w:t>
      </w:r>
      <w:r w:rsidR="006B6564" w:rsidRPr="006B6564">
        <w:rPr>
          <w:rFonts w:eastAsia="Calibri"/>
          <w:color w:val="000000"/>
          <w:kern w:val="0"/>
          <w:sz w:val="28"/>
          <w:szCs w:val="28"/>
          <w:lang w:eastAsia="ru-RU"/>
        </w:rPr>
        <w:t xml:space="preserve"> </w:t>
      </w:r>
      <w:r w:rsidR="006B6564">
        <w:rPr>
          <w:rFonts w:eastAsia="Calibri"/>
          <w:color w:val="000000"/>
          <w:kern w:val="0"/>
          <w:sz w:val="28"/>
          <w:szCs w:val="28"/>
          <w:lang w:eastAsia="ru-RU"/>
        </w:rPr>
        <w:t>район</w:t>
      </w:r>
      <w:r w:rsidRPr="00F37DAF">
        <w:rPr>
          <w:sz w:val="28"/>
          <w:szCs w:val="28"/>
        </w:rPr>
        <w:t xml:space="preserve"> вносятся муниципальным правовым актом, который может оформляться:</w:t>
      </w:r>
    </w:p>
    <w:p w:rsidR="00BD13DC" w:rsidRPr="00F37DAF" w:rsidRDefault="00BD13DC" w:rsidP="00BD13DC">
      <w:pPr>
        <w:autoSpaceDE w:val="0"/>
        <w:autoSpaceDN w:val="0"/>
        <w:adjustRightInd w:val="0"/>
        <w:ind w:firstLine="851"/>
        <w:jc w:val="both"/>
        <w:rPr>
          <w:sz w:val="28"/>
          <w:szCs w:val="28"/>
        </w:rPr>
      </w:pPr>
      <w:r w:rsidRPr="00F37DAF">
        <w:rPr>
          <w:sz w:val="28"/>
          <w:szCs w:val="28"/>
        </w:rPr>
        <w:t>1) решением Совета, подписанным его пр</w:t>
      </w:r>
      <w:r w:rsidR="006B6564">
        <w:rPr>
          <w:sz w:val="28"/>
          <w:szCs w:val="28"/>
        </w:rPr>
        <w:t>едседателем и главой района</w:t>
      </w:r>
      <w:r w:rsidRPr="00F37DAF">
        <w:rPr>
          <w:sz w:val="28"/>
          <w:szCs w:val="28"/>
        </w:rPr>
        <w:t>;</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2) отдельным нормативным правовым актом, принятым Советом </w:t>
      </w:r>
      <w:r w:rsidR="006B6564">
        <w:rPr>
          <w:sz w:val="28"/>
          <w:szCs w:val="28"/>
        </w:rPr>
        <w:t>и подписанным главой района</w:t>
      </w:r>
      <w:r w:rsidRPr="00F37DAF">
        <w:rPr>
          <w:sz w:val="28"/>
          <w:szCs w:val="28"/>
        </w:rPr>
        <w:t xml:space="preserve">.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w:t>
      </w:r>
      <w:r w:rsidR="00BC2C96">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F37DAF">
        <w:rPr>
          <w:sz w:val="28"/>
          <w:szCs w:val="28"/>
        </w:rPr>
        <w:t>, не допускается.</w:t>
      </w:r>
    </w:p>
    <w:p w:rsidR="00BD13DC" w:rsidRPr="00F37DAF" w:rsidRDefault="00BD13DC" w:rsidP="00BD13DC">
      <w:pPr>
        <w:autoSpaceDE w:val="0"/>
        <w:autoSpaceDN w:val="0"/>
        <w:adjustRightInd w:val="0"/>
        <w:ind w:firstLine="851"/>
        <w:jc w:val="both"/>
        <w:rPr>
          <w:sz w:val="28"/>
          <w:szCs w:val="28"/>
        </w:rPr>
      </w:pPr>
      <w:r w:rsidRPr="00F37DAF">
        <w:rPr>
          <w:sz w:val="28"/>
          <w:szCs w:val="28"/>
        </w:rPr>
        <w:lastRenderedPageBreak/>
        <w:t xml:space="preserve">10. Изложение Устава муниципального образования </w:t>
      </w:r>
      <w:r w:rsidR="00BC2C96">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F37DAF">
        <w:rPr>
          <w:sz w:val="28"/>
          <w:szCs w:val="28"/>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 </w:t>
      </w:r>
      <w:r w:rsidR="00BC2C96">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F37DAF">
        <w:rPr>
          <w:sz w:val="28"/>
          <w:szCs w:val="28"/>
        </w:rPr>
        <w:t xml:space="preserve">,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r w:rsidR="00BC2C96">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F37DAF">
        <w:rPr>
          <w:sz w:val="28"/>
          <w:szCs w:val="28"/>
        </w:rPr>
        <w:t>.</w:t>
      </w:r>
    </w:p>
    <w:p w:rsidR="00BD13DC" w:rsidRPr="00F37DAF" w:rsidRDefault="00BD13DC" w:rsidP="00BD13DC">
      <w:pPr>
        <w:pStyle w:val="ConsNormal0"/>
        <w:suppressAutoHyphens w:val="0"/>
        <w:ind w:firstLine="851"/>
        <w:jc w:val="both"/>
        <w:rPr>
          <w:rFonts w:ascii="Times New Roman" w:hAnsi="Times New Roman" w:cs="Times New Roman"/>
          <w:sz w:val="28"/>
          <w:szCs w:val="28"/>
        </w:rPr>
      </w:pPr>
    </w:p>
    <w:p w:rsidR="00BD13DC" w:rsidRPr="00F37DAF" w:rsidRDefault="001C22C7" w:rsidP="00BD13DC">
      <w:pPr>
        <w:autoSpaceDE w:val="0"/>
        <w:autoSpaceDN w:val="0"/>
        <w:adjustRightInd w:val="0"/>
        <w:ind w:firstLine="851"/>
        <w:jc w:val="both"/>
        <w:outlineLvl w:val="0"/>
        <w:rPr>
          <w:b/>
          <w:bCs/>
          <w:sz w:val="28"/>
          <w:szCs w:val="28"/>
        </w:rPr>
      </w:pPr>
      <w:r>
        <w:rPr>
          <w:b/>
          <w:sz w:val="28"/>
          <w:szCs w:val="28"/>
        </w:rPr>
        <w:t>Статья 54</w:t>
      </w:r>
      <w:r w:rsidR="00BD13DC" w:rsidRPr="00F37DAF">
        <w:rPr>
          <w:b/>
          <w:sz w:val="28"/>
          <w:szCs w:val="28"/>
        </w:rPr>
        <w:t xml:space="preserve">. Решения, </w:t>
      </w:r>
      <w:r w:rsidR="00BD13DC" w:rsidRPr="00F37DAF">
        <w:rPr>
          <w:b/>
          <w:bCs/>
          <w:sz w:val="28"/>
          <w:szCs w:val="28"/>
        </w:rPr>
        <w:t>принятые путем прямого волеизъявления граждан</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1. Решение вопросов </w:t>
      </w:r>
      <w:r w:rsidR="004961A7" w:rsidRPr="00736B92">
        <w:rPr>
          <w:sz w:val="28"/>
          <w:szCs w:val="28"/>
          <w:lang w:eastAsia="ru-RU"/>
        </w:rPr>
        <w:t>непосредственного обеспечения жизнедеятельности населения</w:t>
      </w:r>
      <w:r w:rsidR="004961A7" w:rsidRPr="00F37DAF">
        <w:rPr>
          <w:sz w:val="28"/>
          <w:szCs w:val="28"/>
        </w:rPr>
        <w:t xml:space="preserve"> </w:t>
      </w:r>
      <w:r w:rsidRPr="00F37DAF">
        <w:rPr>
          <w:sz w:val="28"/>
          <w:szCs w:val="28"/>
        </w:rPr>
        <w:t xml:space="preserve">непосредственно гражданами муниципального образования </w:t>
      </w:r>
      <w:r w:rsidR="00BC2C96">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F37DAF">
        <w:rPr>
          <w:sz w:val="28"/>
          <w:szCs w:val="28"/>
        </w:rPr>
        <w:t xml:space="preserve"> осуществляется путем прямого волеизъявления населения муниципального образования </w:t>
      </w:r>
      <w:r w:rsidR="00BC2C96">
        <w:rPr>
          <w:rFonts w:eastAsia="Calibri"/>
          <w:sz w:val="28"/>
          <w:szCs w:val="28"/>
        </w:rPr>
        <w:t>Лабинский</w:t>
      </w:r>
      <w:r w:rsidR="00BC2C96">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F37DAF">
        <w:rPr>
          <w:sz w:val="28"/>
          <w:szCs w:val="28"/>
        </w:rPr>
        <w:t>, выраженного на местном референдуме, сходе граждан.</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2. Если для реализации решения, принятого путем прямого волеизъявления населения муниципального образования </w:t>
      </w:r>
      <w:r w:rsidR="00BC2C96">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F37DAF">
        <w:rPr>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D13DC" w:rsidRPr="00F37DAF" w:rsidRDefault="00BD13DC" w:rsidP="00BD13DC">
      <w:pPr>
        <w:autoSpaceDE w:val="0"/>
        <w:autoSpaceDN w:val="0"/>
        <w:adjustRightInd w:val="0"/>
        <w:ind w:firstLine="851"/>
        <w:jc w:val="both"/>
        <w:rPr>
          <w:sz w:val="28"/>
          <w:szCs w:val="28"/>
        </w:rPr>
      </w:pPr>
      <w:r w:rsidRPr="00F37DAF">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BD13DC" w:rsidRPr="00F37DAF" w:rsidRDefault="00BD13DC" w:rsidP="00BD13DC">
      <w:pPr>
        <w:ind w:firstLine="851"/>
        <w:jc w:val="both"/>
        <w:rPr>
          <w:sz w:val="28"/>
          <w:szCs w:val="28"/>
        </w:rPr>
      </w:pPr>
    </w:p>
    <w:p w:rsidR="00BD13DC" w:rsidRPr="00F37DAF" w:rsidRDefault="001C22C7" w:rsidP="00BD13DC">
      <w:pPr>
        <w:ind w:firstLine="851"/>
        <w:jc w:val="both"/>
        <w:rPr>
          <w:b/>
          <w:sz w:val="28"/>
          <w:szCs w:val="28"/>
        </w:rPr>
      </w:pPr>
      <w:r>
        <w:rPr>
          <w:b/>
          <w:sz w:val="28"/>
          <w:szCs w:val="28"/>
        </w:rPr>
        <w:t>Статья 55</w:t>
      </w:r>
      <w:r w:rsidR="00BD13DC" w:rsidRPr="00F37DAF">
        <w:rPr>
          <w:b/>
          <w:sz w:val="28"/>
          <w:szCs w:val="28"/>
        </w:rPr>
        <w:t xml:space="preserve">. Нормативные и иные правовые акты Совета </w:t>
      </w:r>
    </w:p>
    <w:p w:rsidR="00BD13DC" w:rsidRPr="00F37DAF" w:rsidRDefault="00BD13DC" w:rsidP="00BD13DC">
      <w:pPr>
        <w:autoSpaceDE w:val="0"/>
        <w:autoSpaceDN w:val="0"/>
        <w:adjustRightInd w:val="0"/>
        <w:ind w:firstLine="851"/>
        <w:jc w:val="both"/>
        <w:rPr>
          <w:sz w:val="28"/>
          <w:szCs w:val="28"/>
        </w:rPr>
      </w:pPr>
      <w:r w:rsidRPr="00F37DAF">
        <w:rPr>
          <w:sz w:val="28"/>
          <w:szCs w:val="28"/>
        </w:rPr>
        <w:t>1. К нормативным правовым актам Совета относятся:</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1) нормативный правовой акт об утверждении Устава муниципального образования </w:t>
      </w:r>
      <w:r w:rsidR="00BC2C96">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F37DAF">
        <w:rPr>
          <w:sz w:val="28"/>
          <w:szCs w:val="28"/>
        </w:rPr>
        <w:t>;</w:t>
      </w:r>
    </w:p>
    <w:p w:rsidR="00BD13DC" w:rsidRPr="00F37DAF" w:rsidRDefault="00BD13DC" w:rsidP="00BD13DC">
      <w:pPr>
        <w:autoSpaceDE w:val="0"/>
        <w:autoSpaceDN w:val="0"/>
        <w:adjustRightInd w:val="0"/>
        <w:ind w:firstLine="851"/>
        <w:jc w:val="both"/>
        <w:rPr>
          <w:sz w:val="28"/>
          <w:szCs w:val="28"/>
        </w:rPr>
      </w:pPr>
      <w:r w:rsidRPr="00F37DAF">
        <w:rPr>
          <w:sz w:val="28"/>
          <w:szCs w:val="28"/>
        </w:rPr>
        <w:t>2) нормативный правовой акт об утверждении местного бюджета;</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3) правила благоустройства территории муниципального образования </w:t>
      </w:r>
      <w:r w:rsidR="00BC2C96">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F37DAF">
        <w:rPr>
          <w:sz w:val="28"/>
          <w:szCs w:val="28"/>
        </w:rPr>
        <w:t>;</w:t>
      </w:r>
    </w:p>
    <w:p w:rsidR="00BD13DC" w:rsidRPr="00F37DAF" w:rsidRDefault="00BD13DC" w:rsidP="00BD13DC">
      <w:pPr>
        <w:autoSpaceDE w:val="0"/>
        <w:autoSpaceDN w:val="0"/>
        <w:adjustRightInd w:val="0"/>
        <w:ind w:firstLine="851"/>
        <w:jc w:val="both"/>
        <w:rPr>
          <w:sz w:val="28"/>
          <w:szCs w:val="28"/>
        </w:rPr>
      </w:pPr>
      <w:r w:rsidRPr="00F37DAF">
        <w:rPr>
          <w:sz w:val="28"/>
          <w:szCs w:val="28"/>
        </w:rPr>
        <w:t>4) нормативные правовые акты об утверждении соглашений, заключаемых между органами местного самоуправления;</w:t>
      </w:r>
    </w:p>
    <w:p w:rsidR="00BD13DC" w:rsidRPr="00F37DAF" w:rsidRDefault="00BD13DC" w:rsidP="00BD13DC">
      <w:pPr>
        <w:autoSpaceDE w:val="0"/>
        <w:autoSpaceDN w:val="0"/>
        <w:adjustRightInd w:val="0"/>
        <w:ind w:firstLine="851"/>
        <w:jc w:val="both"/>
        <w:rPr>
          <w:sz w:val="28"/>
          <w:szCs w:val="28"/>
        </w:rPr>
      </w:pPr>
      <w:r w:rsidRPr="00F37DAF">
        <w:rPr>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BD13DC" w:rsidRPr="00F37DAF" w:rsidRDefault="00BD13DC" w:rsidP="00BD13DC">
      <w:pPr>
        <w:autoSpaceDE w:val="0"/>
        <w:autoSpaceDN w:val="0"/>
        <w:adjustRightInd w:val="0"/>
        <w:ind w:firstLine="851"/>
        <w:jc w:val="both"/>
        <w:rPr>
          <w:sz w:val="28"/>
          <w:szCs w:val="28"/>
        </w:rPr>
      </w:pPr>
      <w:r w:rsidRPr="00F37DAF">
        <w:rPr>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rsidR="00BD13DC" w:rsidRPr="00F37DAF" w:rsidRDefault="00BD13DC" w:rsidP="00BD13DC">
      <w:pPr>
        <w:autoSpaceDE w:val="0"/>
        <w:autoSpaceDN w:val="0"/>
        <w:adjustRightInd w:val="0"/>
        <w:ind w:firstLine="851"/>
        <w:jc w:val="both"/>
        <w:rPr>
          <w:sz w:val="28"/>
          <w:szCs w:val="28"/>
        </w:rPr>
      </w:pPr>
      <w:r w:rsidRPr="00F37DAF">
        <w:rPr>
          <w:sz w:val="28"/>
          <w:szCs w:val="28"/>
        </w:rPr>
        <w:lastRenderedPageBreak/>
        <w:t>1) решения, устанавливающие правила, обязательные для исполнения на территории муниципального образования</w:t>
      </w:r>
      <w:r>
        <w:rPr>
          <w:sz w:val="28"/>
          <w:szCs w:val="28"/>
        </w:rPr>
        <w:t xml:space="preserve"> </w:t>
      </w:r>
      <w:r w:rsidR="00844059">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F37DAF">
        <w:rPr>
          <w:sz w:val="28"/>
          <w:szCs w:val="28"/>
        </w:rPr>
        <w:t>;</w:t>
      </w:r>
    </w:p>
    <w:p w:rsidR="00BD13DC" w:rsidRPr="00F37DAF" w:rsidRDefault="00BD13DC" w:rsidP="00BD13DC">
      <w:pPr>
        <w:autoSpaceDE w:val="0"/>
        <w:autoSpaceDN w:val="0"/>
        <w:adjustRightInd w:val="0"/>
        <w:ind w:firstLine="851"/>
        <w:jc w:val="both"/>
        <w:rPr>
          <w:sz w:val="28"/>
          <w:szCs w:val="28"/>
        </w:rPr>
      </w:pPr>
      <w:r w:rsidRPr="00F37DAF">
        <w:rPr>
          <w:sz w:val="28"/>
          <w:szCs w:val="28"/>
        </w:rPr>
        <w:t>2) решение об удалении главы</w:t>
      </w:r>
      <w:r w:rsidR="00760289">
        <w:rPr>
          <w:sz w:val="28"/>
          <w:szCs w:val="28"/>
        </w:rPr>
        <w:t xml:space="preserve"> района </w:t>
      </w:r>
      <w:r w:rsidRPr="00F37DAF">
        <w:rPr>
          <w:sz w:val="28"/>
          <w:szCs w:val="28"/>
        </w:rPr>
        <w:t>в отставку;</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3) решения по вопросам организации деятельности </w:t>
      </w:r>
      <w:r>
        <w:rPr>
          <w:sz w:val="28"/>
          <w:szCs w:val="28"/>
        </w:rPr>
        <w:t>Совета</w:t>
      </w:r>
      <w:r w:rsidRPr="00F37DAF">
        <w:rPr>
          <w:sz w:val="28"/>
          <w:szCs w:val="28"/>
        </w:rPr>
        <w:t>;</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4) решения по иным вопросам, отнесенным к его компетенции федеральными законами, законами </w:t>
      </w:r>
      <w:r>
        <w:rPr>
          <w:sz w:val="28"/>
          <w:szCs w:val="28"/>
        </w:rPr>
        <w:t>Краснодарского края</w:t>
      </w:r>
      <w:r w:rsidRPr="00F37DAF">
        <w:rPr>
          <w:sz w:val="28"/>
          <w:szCs w:val="28"/>
        </w:rPr>
        <w:t xml:space="preserve">, </w:t>
      </w:r>
      <w:r>
        <w:rPr>
          <w:sz w:val="28"/>
          <w:szCs w:val="28"/>
        </w:rPr>
        <w:t>настоящим У</w:t>
      </w:r>
      <w:r w:rsidRPr="00F37DAF">
        <w:rPr>
          <w:sz w:val="28"/>
          <w:szCs w:val="28"/>
        </w:rPr>
        <w:t>ставом.</w:t>
      </w:r>
    </w:p>
    <w:p w:rsidR="00BD13DC" w:rsidRPr="00092ABB" w:rsidRDefault="00BD13DC" w:rsidP="00BD13DC">
      <w:pPr>
        <w:autoSpaceDE w:val="0"/>
        <w:autoSpaceDN w:val="0"/>
        <w:adjustRightInd w:val="0"/>
        <w:ind w:firstLine="851"/>
        <w:jc w:val="both"/>
        <w:rPr>
          <w:sz w:val="28"/>
          <w:szCs w:val="28"/>
        </w:rPr>
      </w:pPr>
      <w:r w:rsidRPr="00092ABB">
        <w:rPr>
          <w:sz w:val="28"/>
          <w:szCs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w:t>
      </w:r>
      <w:r w:rsidR="00760289" w:rsidRPr="00092ABB">
        <w:rPr>
          <w:sz w:val="28"/>
          <w:szCs w:val="28"/>
        </w:rPr>
        <w:t xml:space="preserve">района </w:t>
      </w:r>
      <w:r w:rsidRPr="00092ABB">
        <w:rPr>
          <w:sz w:val="28"/>
          <w:szCs w:val="28"/>
        </w:rPr>
        <w:t xml:space="preserve">либо при наличии заключения указанного лица. </w:t>
      </w:r>
    </w:p>
    <w:p w:rsidR="00BD13DC" w:rsidRPr="00092ABB" w:rsidRDefault="00BD13DC" w:rsidP="00BD13DC">
      <w:pPr>
        <w:autoSpaceDE w:val="0"/>
        <w:autoSpaceDN w:val="0"/>
        <w:adjustRightInd w:val="0"/>
        <w:ind w:firstLine="851"/>
        <w:jc w:val="both"/>
        <w:rPr>
          <w:sz w:val="28"/>
          <w:szCs w:val="28"/>
        </w:rPr>
      </w:pPr>
      <w:r w:rsidRPr="00092ABB">
        <w:rPr>
          <w:sz w:val="28"/>
          <w:szCs w:val="28"/>
        </w:rPr>
        <w:t xml:space="preserve">Указанное заключение представляется в Совет </w:t>
      </w:r>
      <w:r w:rsidR="00844059" w:rsidRPr="00092ABB">
        <w:rPr>
          <w:sz w:val="28"/>
          <w:szCs w:val="28"/>
        </w:rPr>
        <w:t xml:space="preserve">в срок не менее </w:t>
      </w:r>
      <w:r w:rsidR="000C7702" w:rsidRPr="00092ABB">
        <w:rPr>
          <w:sz w:val="28"/>
          <w:szCs w:val="28"/>
        </w:rPr>
        <w:t xml:space="preserve">чем за        </w:t>
      </w:r>
      <w:r w:rsidR="00844059" w:rsidRPr="00092ABB">
        <w:rPr>
          <w:sz w:val="28"/>
          <w:szCs w:val="28"/>
        </w:rPr>
        <w:t>20 дней</w:t>
      </w:r>
      <w:r w:rsidR="000C7702" w:rsidRPr="00092ABB">
        <w:rPr>
          <w:sz w:val="28"/>
          <w:szCs w:val="28"/>
        </w:rPr>
        <w:t xml:space="preserve"> до их рассмотрения Советом</w:t>
      </w:r>
      <w:r w:rsidR="00844059" w:rsidRPr="00092ABB">
        <w:rPr>
          <w:sz w:val="28"/>
          <w:szCs w:val="28"/>
        </w:rPr>
        <w:t>.</w:t>
      </w:r>
    </w:p>
    <w:p w:rsidR="00BD13DC" w:rsidRPr="00F37DAF" w:rsidRDefault="00BD13DC" w:rsidP="00BD13DC">
      <w:pPr>
        <w:autoSpaceDE w:val="0"/>
        <w:autoSpaceDN w:val="0"/>
        <w:adjustRightInd w:val="0"/>
        <w:ind w:firstLine="851"/>
        <w:jc w:val="both"/>
        <w:rPr>
          <w:sz w:val="28"/>
          <w:szCs w:val="28"/>
        </w:rPr>
      </w:pPr>
      <w:r w:rsidRPr="00092ABB">
        <w:rPr>
          <w:sz w:val="28"/>
          <w:szCs w:val="28"/>
        </w:rPr>
        <w:t xml:space="preserve">4. Проекты нормативных правовых актов могут вноситься в Совет депутатами Совета, главой </w:t>
      </w:r>
      <w:r w:rsidR="00760289" w:rsidRPr="00092ABB">
        <w:rPr>
          <w:sz w:val="28"/>
          <w:szCs w:val="28"/>
        </w:rPr>
        <w:t>района</w:t>
      </w:r>
      <w:r w:rsidRPr="00092ABB">
        <w:rPr>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w:t>
      </w:r>
      <w:r w:rsidR="00821B8A">
        <w:rPr>
          <w:sz w:val="28"/>
          <w:szCs w:val="28"/>
        </w:rPr>
        <w:t xml:space="preserve">Лабинским межрайонным </w:t>
      </w:r>
      <w:r w:rsidRPr="00092ABB">
        <w:rPr>
          <w:sz w:val="28"/>
          <w:szCs w:val="28"/>
        </w:rPr>
        <w:t>прокурором</w:t>
      </w:r>
      <w:r w:rsidR="00F41AC4" w:rsidRPr="00092ABB">
        <w:rPr>
          <w:sz w:val="28"/>
          <w:szCs w:val="28"/>
        </w:rPr>
        <w:t>.</w:t>
      </w:r>
      <w:r w:rsidRPr="00092ABB">
        <w:rPr>
          <w:sz w:val="28"/>
          <w:szCs w:val="28"/>
        </w:rPr>
        <w:t xml:space="preserve"> </w:t>
      </w:r>
    </w:p>
    <w:p w:rsidR="00BD13DC" w:rsidRPr="00F37DAF" w:rsidRDefault="00BD13DC" w:rsidP="00BD13DC">
      <w:pPr>
        <w:pStyle w:val="ConsNormal0"/>
        <w:tabs>
          <w:tab w:val="left" w:pos="-2160"/>
        </w:tabs>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5. Правовые акты Совета принимаются на его </w:t>
      </w:r>
      <w:r>
        <w:rPr>
          <w:rFonts w:ascii="Times New Roman" w:hAnsi="Times New Roman" w:cs="Times New Roman"/>
          <w:sz w:val="28"/>
          <w:szCs w:val="28"/>
        </w:rPr>
        <w:t>заседаниях</w:t>
      </w:r>
      <w:r w:rsidRPr="00F37DAF">
        <w:rPr>
          <w:rFonts w:ascii="Times New Roman" w:hAnsi="Times New Roman" w:cs="Times New Roman"/>
          <w:sz w:val="28"/>
          <w:szCs w:val="28"/>
        </w:rPr>
        <w:t xml:space="preserve"> в соответствии с </w:t>
      </w:r>
      <w:r>
        <w:rPr>
          <w:rFonts w:ascii="Times New Roman" w:hAnsi="Times New Roman" w:cs="Times New Roman"/>
          <w:sz w:val="28"/>
          <w:szCs w:val="28"/>
        </w:rPr>
        <w:t>Р</w:t>
      </w:r>
      <w:r w:rsidRPr="00F37DAF">
        <w:rPr>
          <w:rFonts w:ascii="Times New Roman" w:hAnsi="Times New Roman" w:cs="Times New Roman"/>
          <w:sz w:val="28"/>
          <w:szCs w:val="28"/>
        </w:rPr>
        <w:t>егламентом работы Совета.</w:t>
      </w:r>
    </w:p>
    <w:p w:rsidR="00BD13DC" w:rsidRPr="00F37DAF" w:rsidRDefault="00BD13DC" w:rsidP="00BD13DC">
      <w:pPr>
        <w:autoSpaceDE w:val="0"/>
        <w:autoSpaceDN w:val="0"/>
        <w:adjustRightInd w:val="0"/>
        <w:ind w:firstLine="851"/>
        <w:jc w:val="both"/>
        <w:rPr>
          <w:sz w:val="28"/>
          <w:szCs w:val="28"/>
        </w:rPr>
      </w:pPr>
      <w:r>
        <w:rPr>
          <w:sz w:val="28"/>
          <w:szCs w:val="28"/>
        </w:rPr>
        <w:t xml:space="preserve">6. </w:t>
      </w:r>
      <w:r w:rsidRPr="00F37DAF">
        <w:rPr>
          <w:sz w:val="28"/>
          <w:szCs w:val="28"/>
        </w:rPr>
        <w:t xml:space="preserve">Решение </w:t>
      </w:r>
      <w:r>
        <w:rPr>
          <w:sz w:val="28"/>
          <w:szCs w:val="28"/>
        </w:rPr>
        <w:t>Совета</w:t>
      </w:r>
      <w:r w:rsidRPr="00F37DAF">
        <w:rPr>
          <w:sz w:val="28"/>
          <w:szCs w:val="28"/>
        </w:rPr>
        <w:t>, в том числе устанавливающее правила, обязательные для исполнения на территории муниципального образования</w:t>
      </w:r>
      <w:r>
        <w:rPr>
          <w:sz w:val="28"/>
          <w:szCs w:val="28"/>
        </w:rPr>
        <w:t xml:space="preserve"> </w:t>
      </w:r>
      <w:r w:rsidR="000A6B64">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F37DAF">
        <w:rPr>
          <w:sz w:val="28"/>
          <w:szCs w:val="28"/>
        </w:rPr>
        <w:t xml:space="preserve">, а также по вопросам организации деятельности </w:t>
      </w:r>
      <w:r>
        <w:rPr>
          <w:sz w:val="28"/>
          <w:szCs w:val="28"/>
        </w:rPr>
        <w:t>Совета</w:t>
      </w:r>
      <w:r w:rsidRPr="00F37DAF">
        <w:rPr>
          <w:sz w:val="28"/>
          <w:szCs w:val="28"/>
        </w:rPr>
        <w:t xml:space="preserve">, не может считаться принятым, если за него проголосовало менее половины от установленной численности депутатов </w:t>
      </w:r>
      <w:r>
        <w:rPr>
          <w:sz w:val="28"/>
          <w:szCs w:val="28"/>
        </w:rPr>
        <w:t>Совета</w:t>
      </w:r>
      <w:r w:rsidRPr="00F37DAF">
        <w:rPr>
          <w:sz w:val="28"/>
          <w:szCs w:val="28"/>
        </w:rPr>
        <w:t>.</w:t>
      </w:r>
    </w:p>
    <w:p w:rsidR="00BD13DC" w:rsidRPr="00F37DAF" w:rsidRDefault="00BD13DC" w:rsidP="00BD13DC">
      <w:pPr>
        <w:autoSpaceDE w:val="0"/>
        <w:autoSpaceDN w:val="0"/>
        <w:adjustRightInd w:val="0"/>
        <w:ind w:firstLine="851"/>
        <w:jc w:val="both"/>
        <w:rPr>
          <w:sz w:val="28"/>
          <w:szCs w:val="28"/>
        </w:rPr>
      </w:pPr>
      <w:r>
        <w:rPr>
          <w:sz w:val="28"/>
          <w:szCs w:val="28"/>
        </w:rPr>
        <w:t>7</w:t>
      </w:r>
      <w:r w:rsidRPr="00F37DAF">
        <w:rPr>
          <w:sz w:val="28"/>
          <w:szCs w:val="28"/>
        </w:rPr>
        <w:t xml:space="preserve">. Глава </w:t>
      </w:r>
      <w:r w:rsidR="00760289">
        <w:rPr>
          <w:sz w:val="28"/>
          <w:szCs w:val="28"/>
        </w:rPr>
        <w:t xml:space="preserve">района </w:t>
      </w:r>
      <w:r w:rsidRPr="00F37DAF">
        <w:rPr>
          <w:sz w:val="28"/>
          <w:szCs w:val="28"/>
        </w:rPr>
        <w:t xml:space="preserve">подписывает и обнародует нормативный правовой акт, принятый </w:t>
      </w:r>
      <w:r>
        <w:rPr>
          <w:sz w:val="28"/>
          <w:szCs w:val="28"/>
        </w:rPr>
        <w:t>Советом</w:t>
      </w:r>
      <w:r w:rsidRPr="00F37DAF">
        <w:rPr>
          <w:sz w:val="28"/>
          <w:szCs w:val="28"/>
        </w:rPr>
        <w:t>.</w:t>
      </w:r>
    </w:p>
    <w:p w:rsidR="00BD13DC" w:rsidRPr="00F37DAF" w:rsidRDefault="00BD13DC" w:rsidP="00BD13DC">
      <w:pPr>
        <w:autoSpaceDE w:val="0"/>
        <w:autoSpaceDN w:val="0"/>
        <w:adjustRightInd w:val="0"/>
        <w:ind w:firstLine="851"/>
        <w:jc w:val="both"/>
        <w:rPr>
          <w:sz w:val="28"/>
          <w:szCs w:val="28"/>
        </w:rPr>
      </w:pPr>
      <w:r>
        <w:rPr>
          <w:sz w:val="28"/>
          <w:szCs w:val="28"/>
        </w:rPr>
        <w:t>8.</w:t>
      </w:r>
      <w:r w:rsidRPr="00F37DAF">
        <w:rPr>
          <w:sz w:val="28"/>
          <w:szCs w:val="28"/>
        </w:rPr>
        <w:t xml:space="preserve"> Нормативный правовой акт, принятый </w:t>
      </w:r>
      <w:r>
        <w:rPr>
          <w:sz w:val="28"/>
          <w:szCs w:val="28"/>
        </w:rPr>
        <w:t>Советом</w:t>
      </w:r>
      <w:r w:rsidRPr="00F37DAF">
        <w:rPr>
          <w:sz w:val="28"/>
          <w:szCs w:val="28"/>
        </w:rPr>
        <w:t xml:space="preserve">, направляется главе </w:t>
      </w:r>
      <w:r w:rsidR="00760289">
        <w:rPr>
          <w:sz w:val="28"/>
          <w:szCs w:val="28"/>
        </w:rPr>
        <w:t xml:space="preserve">района </w:t>
      </w:r>
      <w:r w:rsidRPr="00F37DAF">
        <w:rPr>
          <w:sz w:val="28"/>
          <w:szCs w:val="28"/>
        </w:rPr>
        <w:t>для подписания и обнародования в течение 10 дней.</w:t>
      </w:r>
    </w:p>
    <w:p w:rsidR="00BD13DC" w:rsidRPr="00F37DAF" w:rsidRDefault="00BD13DC" w:rsidP="00BD13DC">
      <w:pPr>
        <w:autoSpaceDE w:val="0"/>
        <w:autoSpaceDN w:val="0"/>
        <w:adjustRightInd w:val="0"/>
        <w:ind w:firstLine="851"/>
        <w:jc w:val="both"/>
        <w:rPr>
          <w:sz w:val="28"/>
          <w:szCs w:val="28"/>
        </w:rPr>
      </w:pPr>
      <w:r>
        <w:rPr>
          <w:sz w:val="28"/>
          <w:szCs w:val="28"/>
        </w:rPr>
        <w:t>9</w:t>
      </w:r>
      <w:r w:rsidRPr="00F37DAF">
        <w:rPr>
          <w:sz w:val="28"/>
          <w:szCs w:val="28"/>
        </w:rPr>
        <w:t xml:space="preserve">. Глава </w:t>
      </w:r>
      <w:r w:rsidR="00760289">
        <w:rPr>
          <w:sz w:val="28"/>
          <w:szCs w:val="28"/>
        </w:rPr>
        <w:t xml:space="preserve">района </w:t>
      </w:r>
      <w:r w:rsidRPr="00F37DAF">
        <w:rPr>
          <w:sz w:val="28"/>
          <w:szCs w:val="28"/>
        </w:rPr>
        <w:t xml:space="preserve">имеет право отклонить нормативный правовой акт, принятый </w:t>
      </w:r>
      <w:r>
        <w:rPr>
          <w:sz w:val="28"/>
          <w:szCs w:val="28"/>
        </w:rPr>
        <w:t>Советом</w:t>
      </w:r>
      <w:r w:rsidRPr="00F37DAF">
        <w:rPr>
          <w:sz w:val="28"/>
          <w:szCs w:val="28"/>
        </w:rPr>
        <w:t xml:space="preserve">. В этом случае указанный нормативный правовой акт в течение 10 дней возвращается в </w:t>
      </w:r>
      <w:r>
        <w:rPr>
          <w:sz w:val="28"/>
          <w:szCs w:val="28"/>
        </w:rPr>
        <w:t>Совет</w:t>
      </w:r>
      <w:r w:rsidRPr="00F37DAF">
        <w:rPr>
          <w:sz w:val="28"/>
          <w:szCs w:val="28"/>
        </w:rPr>
        <w:t xml:space="preserve"> с мотивированным обоснованием его отклонения либо с предложениями о внесении в него изменений и дополнений.</w:t>
      </w:r>
    </w:p>
    <w:p w:rsidR="00BD13DC" w:rsidRPr="00F37DAF" w:rsidRDefault="00BD13DC" w:rsidP="00BD13DC">
      <w:pPr>
        <w:autoSpaceDE w:val="0"/>
        <w:autoSpaceDN w:val="0"/>
        <w:adjustRightInd w:val="0"/>
        <w:ind w:firstLine="851"/>
        <w:jc w:val="both"/>
        <w:rPr>
          <w:sz w:val="28"/>
          <w:szCs w:val="28"/>
        </w:rPr>
      </w:pPr>
      <w:r w:rsidRPr="00F37DAF">
        <w:rPr>
          <w:sz w:val="28"/>
          <w:szCs w:val="28"/>
        </w:rPr>
        <w:t xml:space="preserve">Отклоненный главой муниципального образования нормативный правовой акт повторно рассматривается </w:t>
      </w:r>
      <w:r>
        <w:rPr>
          <w:sz w:val="28"/>
          <w:szCs w:val="28"/>
        </w:rPr>
        <w:t>Советом</w:t>
      </w:r>
      <w:r w:rsidRPr="00F37DAF">
        <w:rPr>
          <w:sz w:val="28"/>
          <w:szCs w:val="28"/>
        </w:rPr>
        <w:t>.</w:t>
      </w:r>
    </w:p>
    <w:p w:rsidR="00BD13DC" w:rsidRDefault="00BD13DC" w:rsidP="00BD13DC">
      <w:pPr>
        <w:autoSpaceDE w:val="0"/>
        <w:autoSpaceDN w:val="0"/>
        <w:adjustRightInd w:val="0"/>
        <w:ind w:firstLine="851"/>
        <w:jc w:val="both"/>
        <w:rPr>
          <w:sz w:val="28"/>
          <w:szCs w:val="28"/>
        </w:rPr>
      </w:pPr>
      <w:r w:rsidRPr="00F37DAF">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Pr>
          <w:sz w:val="28"/>
          <w:szCs w:val="28"/>
        </w:rPr>
        <w:t>Совета</w:t>
      </w:r>
      <w:r w:rsidRPr="00F37DAF">
        <w:rPr>
          <w:sz w:val="28"/>
          <w:szCs w:val="28"/>
        </w:rPr>
        <w:t xml:space="preserve">, он подлежит подписанию главой </w:t>
      </w:r>
      <w:r w:rsidR="0091732D">
        <w:rPr>
          <w:sz w:val="28"/>
          <w:szCs w:val="28"/>
        </w:rPr>
        <w:t xml:space="preserve">района </w:t>
      </w:r>
      <w:r w:rsidRPr="00F37DAF">
        <w:rPr>
          <w:sz w:val="28"/>
          <w:szCs w:val="28"/>
        </w:rPr>
        <w:t>в течение семи дней и обнародованию.</w:t>
      </w:r>
    </w:p>
    <w:p w:rsidR="007E497A" w:rsidRDefault="007E497A" w:rsidP="00BD13DC">
      <w:pPr>
        <w:autoSpaceDE w:val="0"/>
        <w:autoSpaceDN w:val="0"/>
        <w:adjustRightInd w:val="0"/>
        <w:ind w:firstLine="851"/>
        <w:jc w:val="both"/>
        <w:rPr>
          <w:sz w:val="28"/>
          <w:szCs w:val="28"/>
        </w:rPr>
      </w:pPr>
    </w:p>
    <w:p w:rsidR="007E497A" w:rsidRPr="00F37DAF" w:rsidRDefault="007E497A" w:rsidP="00BD13DC">
      <w:pPr>
        <w:autoSpaceDE w:val="0"/>
        <w:autoSpaceDN w:val="0"/>
        <w:adjustRightInd w:val="0"/>
        <w:ind w:firstLine="851"/>
        <w:jc w:val="both"/>
        <w:rPr>
          <w:sz w:val="28"/>
          <w:szCs w:val="28"/>
        </w:rPr>
      </w:pPr>
    </w:p>
    <w:p w:rsidR="00BD13DC" w:rsidRPr="00F37DAF" w:rsidRDefault="00BD13DC" w:rsidP="00BD13DC">
      <w:pPr>
        <w:pStyle w:val="2"/>
        <w:keepNext w:val="0"/>
        <w:suppressAutoHyphens w:val="0"/>
        <w:spacing w:before="0" w:after="0"/>
        <w:ind w:firstLine="851"/>
        <w:rPr>
          <w:rFonts w:ascii="Times New Roman" w:hAnsi="Times New Roman"/>
          <w:i/>
        </w:rPr>
      </w:pPr>
    </w:p>
    <w:p w:rsidR="00BD13DC" w:rsidRPr="00BD13DC" w:rsidRDefault="001C22C7" w:rsidP="00BD13DC">
      <w:pPr>
        <w:pStyle w:val="2"/>
        <w:keepNext w:val="0"/>
        <w:suppressAutoHyphens w:val="0"/>
        <w:spacing w:before="0" w:after="0"/>
        <w:ind w:firstLine="851"/>
        <w:rPr>
          <w:rFonts w:ascii="Times New Roman" w:hAnsi="Times New Roman"/>
          <w:color w:val="000000" w:themeColor="text1"/>
          <w:sz w:val="28"/>
          <w:szCs w:val="28"/>
        </w:rPr>
      </w:pPr>
      <w:r>
        <w:rPr>
          <w:rFonts w:ascii="Times New Roman" w:hAnsi="Times New Roman"/>
          <w:color w:val="000000" w:themeColor="text1"/>
          <w:sz w:val="28"/>
          <w:szCs w:val="28"/>
        </w:rPr>
        <w:lastRenderedPageBreak/>
        <w:t>Статья 56</w:t>
      </w:r>
      <w:r w:rsidR="00BD13DC" w:rsidRPr="00BD13DC">
        <w:rPr>
          <w:rFonts w:ascii="Times New Roman" w:hAnsi="Times New Roman"/>
          <w:color w:val="000000" w:themeColor="text1"/>
          <w:sz w:val="28"/>
          <w:szCs w:val="28"/>
        </w:rPr>
        <w:t xml:space="preserve">. Правовые акты председателя Совета </w:t>
      </w:r>
    </w:p>
    <w:p w:rsidR="00BD13DC" w:rsidRPr="00F37DAF" w:rsidRDefault="00BD13DC" w:rsidP="00BD13D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w:t>
      </w:r>
      <w:r>
        <w:rPr>
          <w:rFonts w:ascii="Times New Roman" w:hAnsi="Times New Roman" w:cs="Times New Roman"/>
          <w:sz w:val="28"/>
          <w:szCs w:val="28"/>
        </w:rPr>
        <w:t>, подписывает решения Совета</w:t>
      </w:r>
      <w:r w:rsidRPr="00F37DAF">
        <w:rPr>
          <w:rFonts w:ascii="Times New Roman" w:hAnsi="Times New Roman" w:cs="Times New Roman"/>
          <w:sz w:val="28"/>
          <w:szCs w:val="28"/>
        </w:rPr>
        <w:t>.</w:t>
      </w:r>
    </w:p>
    <w:p w:rsidR="00BD13DC" w:rsidRPr="00F37DAF" w:rsidRDefault="00BD13DC" w:rsidP="00BD13DC">
      <w:pPr>
        <w:pStyle w:val="ConsNormal0"/>
        <w:suppressAutoHyphens w:val="0"/>
        <w:ind w:firstLine="851"/>
        <w:jc w:val="both"/>
        <w:rPr>
          <w:rFonts w:ascii="Times New Roman" w:hAnsi="Times New Roman" w:cs="Times New Roman"/>
          <w:b/>
          <w:sz w:val="28"/>
          <w:szCs w:val="28"/>
        </w:rPr>
      </w:pPr>
    </w:p>
    <w:p w:rsidR="00BD13DC" w:rsidRPr="00F37DAF" w:rsidRDefault="001C22C7" w:rsidP="00BD13DC">
      <w:pPr>
        <w:pStyle w:val="ConsNormal0"/>
        <w:suppressAutoHyphens w:val="0"/>
        <w:ind w:firstLine="851"/>
        <w:jc w:val="both"/>
        <w:rPr>
          <w:rFonts w:ascii="Times New Roman" w:hAnsi="Times New Roman" w:cs="Times New Roman"/>
          <w:b/>
          <w:sz w:val="28"/>
          <w:szCs w:val="28"/>
        </w:rPr>
      </w:pPr>
      <w:r>
        <w:rPr>
          <w:rFonts w:ascii="Times New Roman" w:hAnsi="Times New Roman" w:cs="Times New Roman"/>
          <w:b/>
          <w:sz w:val="28"/>
          <w:szCs w:val="28"/>
        </w:rPr>
        <w:t>Статья 57</w:t>
      </w:r>
      <w:r w:rsidR="00BD13DC" w:rsidRPr="00F37DAF">
        <w:rPr>
          <w:rFonts w:ascii="Times New Roman" w:hAnsi="Times New Roman" w:cs="Times New Roman"/>
          <w:b/>
          <w:sz w:val="28"/>
          <w:szCs w:val="28"/>
        </w:rPr>
        <w:t xml:space="preserve">. Правовые акты главы </w:t>
      </w:r>
      <w:r w:rsidR="00760289">
        <w:rPr>
          <w:rFonts w:ascii="Times New Roman" w:hAnsi="Times New Roman" w:cs="Times New Roman"/>
          <w:b/>
          <w:sz w:val="28"/>
          <w:szCs w:val="28"/>
        </w:rPr>
        <w:t>района</w:t>
      </w:r>
    </w:p>
    <w:p w:rsidR="00BD13DC" w:rsidRPr="007859ED" w:rsidRDefault="00BD13DC" w:rsidP="00BD13DC">
      <w:pPr>
        <w:autoSpaceDE w:val="0"/>
        <w:ind w:firstLine="851"/>
        <w:jc w:val="both"/>
        <w:rPr>
          <w:color w:val="22272F"/>
          <w:sz w:val="28"/>
          <w:szCs w:val="28"/>
          <w:shd w:val="clear" w:color="auto" w:fill="FFFFFF"/>
        </w:rPr>
      </w:pPr>
      <w:r w:rsidRPr="007859ED">
        <w:rPr>
          <w:sz w:val="28"/>
          <w:szCs w:val="28"/>
        </w:rPr>
        <w:t xml:space="preserve">1. Глава </w:t>
      </w:r>
      <w:r w:rsidR="00760289">
        <w:rPr>
          <w:rFonts w:eastAsia="Calibri"/>
          <w:color w:val="000000"/>
          <w:kern w:val="0"/>
          <w:sz w:val="28"/>
          <w:szCs w:val="28"/>
          <w:lang w:eastAsia="ru-RU"/>
        </w:rPr>
        <w:t>района</w:t>
      </w:r>
      <w:r w:rsidRPr="007859ED">
        <w:rPr>
          <w:rFonts w:eastAsia="Calibri"/>
          <w:sz w:val="28"/>
          <w:szCs w:val="28"/>
        </w:rPr>
        <w:t xml:space="preserve"> </w:t>
      </w:r>
      <w:r w:rsidRPr="007859ED">
        <w:rPr>
          <w:sz w:val="28"/>
          <w:szCs w:val="28"/>
        </w:rPr>
        <w:t xml:space="preserve">в пределах своих полномочий, установленных Уставом муниципального образования </w:t>
      </w:r>
      <w:r w:rsidR="000A6B64">
        <w:rPr>
          <w:rFonts w:eastAsia="Calibri"/>
          <w:sz w:val="28"/>
          <w:szCs w:val="28"/>
        </w:rPr>
        <w:t>Лабинский</w:t>
      </w:r>
      <w:r w:rsidRPr="007859ED">
        <w:rPr>
          <w:sz w:val="28"/>
          <w:szCs w:val="28"/>
        </w:rPr>
        <w:t xml:space="preserve"> </w:t>
      </w:r>
      <w:r w:rsidR="00760289">
        <w:rPr>
          <w:rFonts w:eastAsia="Calibri"/>
          <w:color w:val="000000"/>
          <w:kern w:val="0"/>
          <w:sz w:val="28"/>
          <w:szCs w:val="28"/>
          <w:lang w:eastAsia="ru-RU"/>
        </w:rPr>
        <w:t>район</w:t>
      </w:r>
      <w:r w:rsidR="00760289" w:rsidRPr="007859ED">
        <w:rPr>
          <w:sz w:val="28"/>
          <w:szCs w:val="28"/>
        </w:rPr>
        <w:t xml:space="preserve"> </w:t>
      </w:r>
      <w:r w:rsidRPr="007859ED">
        <w:rPr>
          <w:sz w:val="28"/>
          <w:szCs w:val="28"/>
        </w:rPr>
        <w:t xml:space="preserve">и решениями Совета, издает постановления и распоряжения по вопросам, отнесенным к его компетенции настоящим Уставом в соответствии </w:t>
      </w:r>
      <w:r w:rsidRPr="007859ED">
        <w:rPr>
          <w:color w:val="22272F"/>
          <w:sz w:val="28"/>
          <w:szCs w:val="28"/>
          <w:shd w:val="clear" w:color="auto" w:fill="FFFFFF"/>
        </w:rPr>
        <w:t>с Федеральным законом от 20</w:t>
      </w:r>
      <w:r w:rsidR="000A6B64">
        <w:rPr>
          <w:color w:val="22272F"/>
          <w:sz w:val="28"/>
          <w:szCs w:val="28"/>
          <w:shd w:val="clear" w:color="auto" w:fill="FFFFFF"/>
        </w:rPr>
        <w:t xml:space="preserve"> марта </w:t>
      </w:r>
      <w:r w:rsidRPr="007859ED">
        <w:rPr>
          <w:color w:val="22272F"/>
          <w:sz w:val="28"/>
          <w:szCs w:val="28"/>
          <w:shd w:val="clear" w:color="auto" w:fill="FFFFFF"/>
        </w:rPr>
        <w:t xml:space="preserve">2025 </w:t>
      </w:r>
      <w:r w:rsidR="000A6B64">
        <w:rPr>
          <w:color w:val="22272F"/>
          <w:sz w:val="28"/>
          <w:szCs w:val="28"/>
          <w:shd w:val="clear" w:color="auto" w:fill="FFFFFF"/>
        </w:rPr>
        <w:t xml:space="preserve">года </w:t>
      </w:r>
      <w:r w:rsidRPr="007859ED">
        <w:rPr>
          <w:color w:val="22272F"/>
          <w:sz w:val="28"/>
          <w:szCs w:val="28"/>
          <w:shd w:val="clear" w:color="auto" w:fill="FFFFFF"/>
        </w:rPr>
        <w:t xml:space="preserve">№ 33-ФЗ </w:t>
      </w:r>
      <w:r w:rsidR="000A6B64">
        <w:rPr>
          <w:color w:val="22272F"/>
          <w:sz w:val="28"/>
          <w:szCs w:val="28"/>
          <w:shd w:val="clear" w:color="auto" w:fill="FFFFFF"/>
        </w:rPr>
        <w:t>«</w:t>
      </w:r>
      <w:r w:rsidRPr="007859ED">
        <w:rPr>
          <w:color w:val="22272F"/>
          <w:sz w:val="28"/>
          <w:szCs w:val="28"/>
          <w:shd w:val="clear" w:color="auto" w:fill="FFFFFF"/>
        </w:rPr>
        <w:t>Об общих принципах организации местного самоуправления в единой системе публичной власти</w:t>
      </w:r>
      <w:r w:rsidR="000A6B64">
        <w:rPr>
          <w:color w:val="22272F"/>
          <w:sz w:val="28"/>
          <w:szCs w:val="28"/>
          <w:shd w:val="clear" w:color="auto" w:fill="FFFFFF"/>
        </w:rPr>
        <w:t>»</w:t>
      </w:r>
      <w:r w:rsidRPr="007859ED">
        <w:rPr>
          <w:color w:val="22272F"/>
          <w:sz w:val="28"/>
          <w:szCs w:val="28"/>
          <w:shd w:val="clear" w:color="auto" w:fill="FFFFFF"/>
        </w:rPr>
        <w:t>, другими федеральными законами.</w:t>
      </w:r>
    </w:p>
    <w:p w:rsidR="00BD13DC" w:rsidRDefault="00EB1275" w:rsidP="00BD13DC">
      <w:pPr>
        <w:autoSpaceDE w:val="0"/>
        <w:autoSpaceDN w:val="0"/>
        <w:adjustRightInd w:val="0"/>
        <w:ind w:firstLine="851"/>
        <w:jc w:val="both"/>
        <w:rPr>
          <w:sz w:val="28"/>
          <w:szCs w:val="28"/>
        </w:rPr>
      </w:pPr>
      <w:r>
        <w:rPr>
          <w:sz w:val="28"/>
          <w:szCs w:val="28"/>
        </w:rPr>
        <w:t>2. Глава</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района</w:t>
      </w:r>
      <w:r w:rsidR="00BD13DC" w:rsidRPr="007859ED">
        <w:rPr>
          <w:sz w:val="28"/>
          <w:szCs w:val="28"/>
        </w:rPr>
        <w:t xml:space="preserve"> </w:t>
      </w:r>
      <w:r w:rsidR="00BD13DC" w:rsidRPr="007859ED">
        <w:rPr>
          <w:bCs/>
          <w:sz w:val="28"/>
          <w:szCs w:val="28"/>
        </w:rPr>
        <w:t xml:space="preserve">в пределах своих полномочий, установленных федеральными законами, законами Краснодарского края, </w:t>
      </w:r>
      <w:r w:rsidR="00BD13DC" w:rsidRPr="007859ED">
        <w:rPr>
          <w:sz w:val="28"/>
          <w:szCs w:val="28"/>
        </w:rPr>
        <w:t xml:space="preserve">Уставом муниципального образования </w:t>
      </w:r>
      <w:r w:rsidR="000A6B64">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00BD13DC" w:rsidRPr="007859ED">
        <w:rPr>
          <w:bCs/>
          <w:sz w:val="28"/>
          <w:szCs w:val="28"/>
        </w:rPr>
        <w:t xml:space="preserve">, нормативными правовыми актами Совета, </w:t>
      </w:r>
      <w:r w:rsidR="00BD13DC" w:rsidRPr="007859ED">
        <w:rPr>
          <w:sz w:val="28"/>
          <w:szCs w:val="28"/>
        </w:rPr>
        <w:t xml:space="preserve">издает постановления и распоряжения администрации по вопросам </w:t>
      </w:r>
      <w:r w:rsidR="004961A7" w:rsidRPr="00736B92">
        <w:rPr>
          <w:sz w:val="28"/>
          <w:szCs w:val="28"/>
          <w:lang w:eastAsia="ru-RU"/>
        </w:rPr>
        <w:t>непосредственного обеспечения жизнедеятельности населения</w:t>
      </w:r>
      <w:r w:rsidR="004961A7" w:rsidRPr="007859ED">
        <w:rPr>
          <w:sz w:val="28"/>
          <w:szCs w:val="28"/>
        </w:rPr>
        <w:t xml:space="preserve"> </w:t>
      </w:r>
      <w:r w:rsidR="00BD13DC" w:rsidRPr="007859ED">
        <w:rPr>
          <w:sz w:val="28"/>
          <w:szCs w:val="28"/>
        </w:rPr>
        <w:t>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BD13DC" w:rsidRPr="00F37DAF" w:rsidRDefault="00BD13DC" w:rsidP="00BD13DC">
      <w:pPr>
        <w:pStyle w:val="ConsNormal0"/>
        <w:suppressAutoHyphens w:val="0"/>
        <w:ind w:firstLine="851"/>
        <w:jc w:val="both"/>
        <w:rPr>
          <w:rFonts w:ascii="Times New Roman" w:hAnsi="Times New Roman" w:cs="Times New Roman"/>
          <w:sz w:val="28"/>
          <w:szCs w:val="28"/>
        </w:rPr>
      </w:pPr>
    </w:p>
    <w:p w:rsidR="00BD13DC" w:rsidRPr="00F37DAF" w:rsidRDefault="001C22C7" w:rsidP="00BD13DC">
      <w:pPr>
        <w:pStyle w:val="ConsNormal0"/>
        <w:suppressAutoHyphens w:val="0"/>
        <w:ind w:firstLine="851"/>
        <w:jc w:val="both"/>
        <w:rPr>
          <w:rFonts w:ascii="Times New Roman" w:hAnsi="Times New Roman" w:cs="Times New Roman"/>
          <w:b/>
          <w:color w:val="000000"/>
          <w:sz w:val="28"/>
          <w:szCs w:val="28"/>
        </w:rPr>
      </w:pPr>
      <w:r>
        <w:rPr>
          <w:rFonts w:ascii="Times New Roman" w:hAnsi="Times New Roman" w:cs="Times New Roman"/>
          <w:b/>
          <w:sz w:val="28"/>
          <w:szCs w:val="28"/>
        </w:rPr>
        <w:t>Статья 58</w:t>
      </w:r>
      <w:r w:rsidR="00BD13DC" w:rsidRPr="00F37DAF">
        <w:rPr>
          <w:rFonts w:ascii="Times New Roman" w:hAnsi="Times New Roman" w:cs="Times New Roman"/>
          <w:b/>
          <w:sz w:val="28"/>
          <w:szCs w:val="28"/>
        </w:rPr>
        <w:t>.</w:t>
      </w:r>
      <w:r w:rsidR="00BD13DC" w:rsidRPr="00F37DAF">
        <w:rPr>
          <w:rFonts w:ascii="Times New Roman" w:hAnsi="Times New Roman" w:cs="Times New Roman"/>
          <w:b/>
          <w:color w:val="000000"/>
          <w:sz w:val="28"/>
          <w:szCs w:val="28"/>
        </w:rPr>
        <w:t xml:space="preserve"> Правовые акты руководителей органов администрации, обладающих правами юридического лица</w:t>
      </w:r>
    </w:p>
    <w:p w:rsidR="00BD13DC" w:rsidRPr="00F37DAF" w:rsidRDefault="00BD13DC" w:rsidP="00BD13DC">
      <w:pPr>
        <w:pStyle w:val="ConsNormal0"/>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w:t>
      </w:r>
      <w:r w:rsidRPr="00DB2347">
        <w:rPr>
          <w:rFonts w:ascii="Times New Roman" w:hAnsi="Times New Roman" w:cs="Times New Roman"/>
          <w:sz w:val="28"/>
          <w:szCs w:val="28"/>
        </w:rPr>
        <w:t xml:space="preserve"> </w:t>
      </w:r>
      <w:r w:rsidRPr="00F37DAF">
        <w:rPr>
          <w:rFonts w:ascii="Times New Roman" w:hAnsi="Times New Roman" w:cs="Times New Roman"/>
          <w:sz w:val="28"/>
          <w:szCs w:val="28"/>
        </w:rPr>
        <w:t>организации деятельности соответствующих органов.</w:t>
      </w:r>
    </w:p>
    <w:p w:rsidR="00BD13DC" w:rsidRPr="00F37DAF" w:rsidRDefault="00BD13DC" w:rsidP="00BD13DC">
      <w:pPr>
        <w:pStyle w:val="ConsNormal0"/>
        <w:suppressAutoHyphens w:val="0"/>
        <w:ind w:firstLine="851"/>
        <w:jc w:val="both"/>
        <w:rPr>
          <w:rFonts w:ascii="Times New Roman" w:hAnsi="Times New Roman" w:cs="Times New Roman"/>
          <w:sz w:val="28"/>
          <w:szCs w:val="28"/>
        </w:rPr>
      </w:pPr>
    </w:p>
    <w:p w:rsidR="00BD13DC" w:rsidRPr="00F37DAF" w:rsidRDefault="001C22C7" w:rsidP="00BD13DC">
      <w:pPr>
        <w:autoSpaceDE w:val="0"/>
        <w:autoSpaceDN w:val="0"/>
        <w:adjustRightInd w:val="0"/>
        <w:ind w:firstLine="851"/>
        <w:jc w:val="both"/>
        <w:outlineLvl w:val="3"/>
        <w:rPr>
          <w:b/>
          <w:sz w:val="28"/>
          <w:szCs w:val="28"/>
        </w:rPr>
      </w:pPr>
      <w:r>
        <w:rPr>
          <w:b/>
          <w:sz w:val="28"/>
          <w:szCs w:val="28"/>
        </w:rPr>
        <w:t>Статья 59</w:t>
      </w:r>
      <w:r w:rsidR="00BD13DC" w:rsidRPr="00F37DAF">
        <w:rPr>
          <w:b/>
          <w:sz w:val="28"/>
          <w:szCs w:val="28"/>
        </w:rPr>
        <w:t xml:space="preserve">. Правовые акты председателя </w:t>
      </w:r>
      <w:r w:rsidR="00BD13DC">
        <w:rPr>
          <w:b/>
          <w:sz w:val="28"/>
          <w:szCs w:val="28"/>
        </w:rPr>
        <w:t>К</w:t>
      </w:r>
      <w:r w:rsidR="00BD13DC" w:rsidRPr="00F37DAF">
        <w:rPr>
          <w:b/>
          <w:sz w:val="28"/>
          <w:szCs w:val="28"/>
        </w:rPr>
        <w:t xml:space="preserve">онтрольно-счетной палаты </w:t>
      </w:r>
    </w:p>
    <w:p w:rsidR="00BD13DC" w:rsidRPr="00F37DAF" w:rsidRDefault="00BD13DC" w:rsidP="00BD13DC">
      <w:pPr>
        <w:autoSpaceDE w:val="0"/>
        <w:autoSpaceDN w:val="0"/>
        <w:adjustRightInd w:val="0"/>
        <w:ind w:firstLine="851"/>
        <w:jc w:val="both"/>
        <w:outlineLvl w:val="3"/>
        <w:rPr>
          <w:sz w:val="28"/>
          <w:szCs w:val="28"/>
        </w:rPr>
      </w:pPr>
      <w:r w:rsidRPr="00F37DAF">
        <w:rPr>
          <w:sz w:val="28"/>
          <w:szCs w:val="28"/>
        </w:rPr>
        <w:t xml:space="preserve">Председатель </w:t>
      </w:r>
      <w:r>
        <w:rPr>
          <w:sz w:val="28"/>
          <w:szCs w:val="28"/>
        </w:rPr>
        <w:t>К</w:t>
      </w:r>
      <w:r w:rsidRPr="00F37DAF">
        <w:rPr>
          <w:sz w:val="28"/>
          <w:szCs w:val="28"/>
        </w:rPr>
        <w:t xml:space="preserve">онтрольно-счетной палаты издает распоряжения и приказы по вопросам организации деятельности </w:t>
      </w:r>
      <w:r w:rsidR="003350D6">
        <w:rPr>
          <w:sz w:val="28"/>
          <w:szCs w:val="28"/>
        </w:rPr>
        <w:t>К</w:t>
      </w:r>
      <w:r w:rsidRPr="00F37DAF">
        <w:rPr>
          <w:sz w:val="28"/>
          <w:szCs w:val="28"/>
        </w:rPr>
        <w:t>онтрольно-счетной палаты.</w:t>
      </w:r>
    </w:p>
    <w:p w:rsidR="008660D6" w:rsidRDefault="008660D6" w:rsidP="008660D6">
      <w:pPr>
        <w:autoSpaceDE w:val="0"/>
        <w:autoSpaceDN w:val="0"/>
        <w:adjustRightInd w:val="0"/>
        <w:ind w:firstLine="709"/>
        <w:jc w:val="both"/>
        <w:rPr>
          <w:b/>
          <w:color w:val="FF0000"/>
          <w:sz w:val="28"/>
          <w:szCs w:val="28"/>
        </w:rPr>
      </w:pPr>
    </w:p>
    <w:p w:rsidR="00F769FC" w:rsidRDefault="0073273A" w:rsidP="00F769FC">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 xml:space="preserve">ГЛАВА </w:t>
      </w:r>
      <w:r w:rsidR="00BD13DC">
        <w:rPr>
          <w:rFonts w:ascii="Times New Roman" w:hAnsi="Times New Roman"/>
          <w:i w:val="0"/>
          <w:szCs w:val="28"/>
        </w:rPr>
        <w:t>7</w:t>
      </w:r>
      <w:r w:rsidRPr="001412BF">
        <w:rPr>
          <w:rFonts w:ascii="Times New Roman" w:hAnsi="Times New Roman"/>
          <w:i w:val="0"/>
          <w:szCs w:val="28"/>
        </w:rPr>
        <w:t>. ЭКОНОМИЧЕСКАЯ ОСНОВА</w:t>
      </w:r>
    </w:p>
    <w:p w:rsidR="0073273A" w:rsidRPr="001412BF" w:rsidRDefault="0073273A" w:rsidP="00F769FC">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МЕСТНОГО САМОУПРАВЛЕНИЯ</w:t>
      </w:r>
    </w:p>
    <w:p w:rsidR="00F769FC" w:rsidRDefault="00F769FC" w:rsidP="00DF3454">
      <w:pPr>
        <w:pStyle w:val="2"/>
        <w:keepNext w:val="0"/>
        <w:spacing w:before="0" w:after="0"/>
        <w:ind w:firstLine="851"/>
        <w:rPr>
          <w:rFonts w:ascii="Times New Roman" w:hAnsi="Times New Roman"/>
          <w:sz w:val="28"/>
          <w:szCs w:val="28"/>
        </w:rPr>
      </w:pPr>
    </w:p>
    <w:p w:rsidR="004707E8" w:rsidRPr="00D0702E" w:rsidRDefault="004707E8" w:rsidP="004707E8">
      <w:pPr>
        <w:autoSpaceDE w:val="0"/>
        <w:autoSpaceDN w:val="0"/>
        <w:adjustRightInd w:val="0"/>
        <w:ind w:firstLine="851"/>
        <w:jc w:val="both"/>
        <w:outlineLvl w:val="0"/>
        <w:rPr>
          <w:b/>
          <w:bCs/>
          <w:sz w:val="28"/>
          <w:szCs w:val="28"/>
        </w:rPr>
      </w:pPr>
      <w:r w:rsidRPr="00D0702E">
        <w:rPr>
          <w:b/>
          <w:bCs/>
          <w:sz w:val="28"/>
          <w:szCs w:val="28"/>
        </w:rPr>
        <w:t xml:space="preserve">Статья </w:t>
      </w:r>
      <w:r w:rsidR="001C22C7">
        <w:rPr>
          <w:b/>
          <w:bCs/>
          <w:sz w:val="28"/>
          <w:szCs w:val="28"/>
        </w:rPr>
        <w:t>60</w:t>
      </w:r>
      <w:r w:rsidRPr="00D0702E">
        <w:rPr>
          <w:b/>
          <w:bCs/>
          <w:sz w:val="28"/>
          <w:szCs w:val="28"/>
        </w:rPr>
        <w:t>. Экономическая основа местного самоуправления</w:t>
      </w:r>
    </w:p>
    <w:p w:rsidR="004707E8" w:rsidRPr="00D0702E" w:rsidRDefault="004707E8" w:rsidP="004707E8">
      <w:pPr>
        <w:autoSpaceDE w:val="0"/>
        <w:autoSpaceDN w:val="0"/>
        <w:adjustRightInd w:val="0"/>
        <w:ind w:firstLine="851"/>
        <w:jc w:val="both"/>
        <w:rPr>
          <w:sz w:val="28"/>
          <w:szCs w:val="28"/>
        </w:rPr>
      </w:pPr>
      <w:r w:rsidRPr="00D0702E">
        <w:rPr>
          <w:sz w:val="28"/>
          <w:szCs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w:t>
      </w:r>
      <w:r>
        <w:rPr>
          <w:sz w:val="28"/>
          <w:szCs w:val="28"/>
        </w:rPr>
        <w:t>ого</w:t>
      </w:r>
      <w:r w:rsidRPr="00D0702E">
        <w:rPr>
          <w:sz w:val="28"/>
          <w:szCs w:val="28"/>
        </w:rPr>
        <w:t xml:space="preserve"> образовани</w:t>
      </w:r>
      <w:r>
        <w:rPr>
          <w:sz w:val="28"/>
          <w:szCs w:val="28"/>
        </w:rPr>
        <w:t xml:space="preserve">я </w:t>
      </w:r>
      <w:r w:rsidR="000A6B64">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D0702E">
        <w:rPr>
          <w:sz w:val="28"/>
          <w:szCs w:val="28"/>
        </w:rPr>
        <w:t xml:space="preserve">, а также средства </w:t>
      </w:r>
      <w:r>
        <w:rPr>
          <w:sz w:val="28"/>
          <w:szCs w:val="28"/>
        </w:rPr>
        <w:t xml:space="preserve">местного </w:t>
      </w:r>
      <w:r w:rsidRPr="00D0702E">
        <w:rPr>
          <w:sz w:val="28"/>
          <w:szCs w:val="28"/>
        </w:rPr>
        <w:t>бюджет</w:t>
      </w:r>
      <w:r>
        <w:rPr>
          <w:sz w:val="28"/>
          <w:szCs w:val="28"/>
        </w:rPr>
        <w:t>а</w:t>
      </w:r>
      <w:r w:rsidRPr="00D0702E">
        <w:rPr>
          <w:sz w:val="28"/>
          <w:szCs w:val="28"/>
        </w:rPr>
        <w:t>.</w:t>
      </w:r>
    </w:p>
    <w:p w:rsidR="004707E8" w:rsidRPr="00D0702E" w:rsidRDefault="004707E8" w:rsidP="004707E8">
      <w:pPr>
        <w:autoSpaceDE w:val="0"/>
        <w:autoSpaceDN w:val="0"/>
        <w:adjustRightInd w:val="0"/>
        <w:ind w:firstLine="851"/>
        <w:jc w:val="both"/>
        <w:rPr>
          <w:sz w:val="28"/>
          <w:szCs w:val="28"/>
        </w:rPr>
      </w:pPr>
      <w:r w:rsidRPr="00D0702E">
        <w:rPr>
          <w:sz w:val="28"/>
          <w:szCs w:val="28"/>
        </w:rPr>
        <w:t xml:space="preserve">2. В соответствии с </w:t>
      </w:r>
      <w:r w:rsidRPr="00945441">
        <w:rPr>
          <w:color w:val="000000" w:themeColor="text1"/>
          <w:sz w:val="28"/>
          <w:szCs w:val="28"/>
        </w:rPr>
        <w:t xml:space="preserve">Конституцией </w:t>
      </w:r>
      <w:r w:rsidRPr="00D0702E">
        <w:rPr>
          <w:sz w:val="28"/>
          <w:szCs w:val="28"/>
        </w:rPr>
        <w:t>Российской Федерации муниципальная собственность признается и защищается государством наравне с иными формами собственности.</w:t>
      </w:r>
    </w:p>
    <w:p w:rsidR="004707E8" w:rsidRPr="00D0702E" w:rsidRDefault="004707E8" w:rsidP="004707E8">
      <w:pPr>
        <w:autoSpaceDE w:val="0"/>
        <w:autoSpaceDN w:val="0"/>
        <w:adjustRightInd w:val="0"/>
        <w:ind w:firstLine="851"/>
        <w:jc w:val="both"/>
        <w:outlineLvl w:val="0"/>
        <w:rPr>
          <w:b/>
          <w:bCs/>
          <w:sz w:val="28"/>
          <w:szCs w:val="28"/>
        </w:rPr>
      </w:pPr>
      <w:r w:rsidRPr="00D0702E">
        <w:rPr>
          <w:b/>
          <w:bCs/>
          <w:sz w:val="28"/>
          <w:szCs w:val="28"/>
        </w:rPr>
        <w:lastRenderedPageBreak/>
        <w:t xml:space="preserve">Статья </w:t>
      </w:r>
      <w:r w:rsidR="001C22C7">
        <w:rPr>
          <w:b/>
          <w:bCs/>
          <w:sz w:val="28"/>
          <w:szCs w:val="28"/>
        </w:rPr>
        <w:t>61</w:t>
      </w:r>
      <w:r w:rsidRPr="00D0702E">
        <w:rPr>
          <w:b/>
          <w:bCs/>
          <w:sz w:val="28"/>
          <w:szCs w:val="28"/>
        </w:rPr>
        <w:t>. Муниципальное имущество</w:t>
      </w:r>
    </w:p>
    <w:p w:rsidR="004707E8" w:rsidRPr="00D0702E" w:rsidRDefault="004707E8" w:rsidP="004707E8">
      <w:pPr>
        <w:autoSpaceDE w:val="0"/>
        <w:autoSpaceDN w:val="0"/>
        <w:adjustRightInd w:val="0"/>
        <w:ind w:firstLine="851"/>
        <w:jc w:val="both"/>
        <w:rPr>
          <w:sz w:val="28"/>
          <w:szCs w:val="28"/>
        </w:rPr>
      </w:pPr>
      <w:r w:rsidRPr="00D0702E">
        <w:rPr>
          <w:sz w:val="28"/>
          <w:szCs w:val="28"/>
        </w:rPr>
        <w:t>1. В собственности муниципальных образований может находиться</w:t>
      </w:r>
      <w:r>
        <w:rPr>
          <w:sz w:val="28"/>
          <w:szCs w:val="28"/>
        </w:rPr>
        <w:t xml:space="preserve"> имущество, предусмотренное статьей 63 Федерального закона </w:t>
      </w:r>
      <w:r w:rsidRPr="007859ED">
        <w:rPr>
          <w:color w:val="22272F"/>
          <w:sz w:val="28"/>
          <w:szCs w:val="28"/>
          <w:shd w:val="clear" w:color="auto" w:fill="FFFFFF"/>
        </w:rPr>
        <w:t>от 20</w:t>
      </w:r>
      <w:r w:rsidR="000A6B64">
        <w:rPr>
          <w:color w:val="22272F"/>
          <w:sz w:val="28"/>
          <w:szCs w:val="28"/>
          <w:shd w:val="clear" w:color="auto" w:fill="FFFFFF"/>
        </w:rPr>
        <w:t xml:space="preserve"> марта </w:t>
      </w:r>
      <w:r w:rsidRPr="007859ED">
        <w:rPr>
          <w:color w:val="22272F"/>
          <w:sz w:val="28"/>
          <w:szCs w:val="28"/>
          <w:shd w:val="clear" w:color="auto" w:fill="FFFFFF"/>
        </w:rPr>
        <w:t>2025</w:t>
      </w:r>
      <w:r w:rsidR="000A6B64">
        <w:rPr>
          <w:color w:val="22272F"/>
          <w:sz w:val="28"/>
          <w:szCs w:val="28"/>
          <w:shd w:val="clear" w:color="auto" w:fill="FFFFFF"/>
        </w:rPr>
        <w:t xml:space="preserve"> года</w:t>
      </w:r>
      <w:r w:rsidRPr="007859ED">
        <w:rPr>
          <w:color w:val="22272F"/>
          <w:sz w:val="28"/>
          <w:szCs w:val="28"/>
          <w:shd w:val="clear" w:color="auto" w:fill="FFFFFF"/>
        </w:rPr>
        <w:t xml:space="preserve"> № 33-ФЗ </w:t>
      </w:r>
      <w:r w:rsidR="000A6B64">
        <w:rPr>
          <w:color w:val="22272F"/>
          <w:sz w:val="28"/>
          <w:szCs w:val="28"/>
          <w:shd w:val="clear" w:color="auto" w:fill="FFFFFF"/>
        </w:rPr>
        <w:t>«</w:t>
      </w:r>
      <w:r w:rsidRPr="007859ED">
        <w:rPr>
          <w:color w:val="22272F"/>
          <w:sz w:val="28"/>
          <w:szCs w:val="28"/>
          <w:shd w:val="clear" w:color="auto" w:fill="FFFFFF"/>
        </w:rPr>
        <w:t>Об общих принципах организации местного самоуправления в единой системе публичной власти</w:t>
      </w:r>
      <w:r w:rsidR="000A6B64">
        <w:rPr>
          <w:color w:val="22272F"/>
          <w:sz w:val="28"/>
          <w:szCs w:val="28"/>
          <w:shd w:val="clear" w:color="auto" w:fill="FFFFFF"/>
        </w:rPr>
        <w:t>»</w:t>
      </w:r>
      <w:r>
        <w:rPr>
          <w:color w:val="22272F"/>
          <w:sz w:val="28"/>
          <w:szCs w:val="28"/>
          <w:shd w:val="clear" w:color="auto" w:fill="FFFFFF"/>
        </w:rPr>
        <w:t>.</w:t>
      </w:r>
    </w:p>
    <w:p w:rsidR="004707E8" w:rsidRPr="003E1CBD" w:rsidRDefault="004707E8" w:rsidP="004707E8">
      <w:pPr>
        <w:autoSpaceDE w:val="0"/>
        <w:autoSpaceDN w:val="0"/>
        <w:adjustRightInd w:val="0"/>
        <w:ind w:firstLine="851"/>
        <w:jc w:val="both"/>
        <w:rPr>
          <w:sz w:val="28"/>
          <w:szCs w:val="28"/>
        </w:rPr>
      </w:pPr>
      <w:r w:rsidRPr="003E1CBD">
        <w:rPr>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3E1CBD">
        <w:rPr>
          <w:sz w:val="28"/>
          <w:szCs w:val="28"/>
          <w:shd w:val="clear" w:color="auto" w:fill="FFFFFF"/>
        </w:rPr>
        <w:t>от 20</w:t>
      </w:r>
      <w:r w:rsidR="000A6B64">
        <w:rPr>
          <w:sz w:val="28"/>
          <w:szCs w:val="28"/>
          <w:shd w:val="clear" w:color="auto" w:fill="FFFFFF"/>
        </w:rPr>
        <w:t xml:space="preserve"> марта </w:t>
      </w:r>
      <w:r w:rsidRPr="003E1CBD">
        <w:rPr>
          <w:sz w:val="28"/>
          <w:szCs w:val="28"/>
          <w:shd w:val="clear" w:color="auto" w:fill="FFFFFF"/>
        </w:rPr>
        <w:t>2025</w:t>
      </w:r>
      <w:r w:rsidR="000A6B64">
        <w:rPr>
          <w:sz w:val="28"/>
          <w:szCs w:val="28"/>
          <w:shd w:val="clear" w:color="auto" w:fill="FFFFFF"/>
        </w:rPr>
        <w:t xml:space="preserve"> года</w:t>
      </w:r>
      <w:r w:rsidRPr="003E1CBD">
        <w:rPr>
          <w:sz w:val="28"/>
          <w:szCs w:val="28"/>
          <w:shd w:val="clear" w:color="auto" w:fill="FFFFFF"/>
        </w:rPr>
        <w:t xml:space="preserve"> № 33-ФЗ </w:t>
      </w:r>
      <w:r w:rsidR="000A6B64">
        <w:rPr>
          <w:sz w:val="28"/>
          <w:szCs w:val="28"/>
          <w:shd w:val="clear" w:color="auto" w:fill="FFFFFF"/>
        </w:rPr>
        <w:t>«</w:t>
      </w:r>
      <w:r w:rsidRPr="003E1CBD">
        <w:rPr>
          <w:sz w:val="28"/>
          <w:szCs w:val="28"/>
          <w:shd w:val="clear" w:color="auto" w:fill="FFFFFF"/>
        </w:rPr>
        <w:t>Об общих принципах организации местного самоуправления в единой системе публичной власти</w:t>
      </w:r>
      <w:r w:rsidR="000A6B64">
        <w:rPr>
          <w:sz w:val="28"/>
          <w:szCs w:val="28"/>
          <w:shd w:val="clear" w:color="auto" w:fill="FFFFFF"/>
        </w:rPr>
        <w:t>»</w:t>
      </w:r>
      <w:r w:rsidRPr="003E1CBD">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707E8" w:rsidRPr="003E1CBD" w:rsidRDefault="004707E8" w:rsidP="004707E8">
      <w:pPr>
        <w:autoSpaceDE w:val="0"/>
        <w:autoSpaceDN w:val="0"/>
        <w:adjustRightInd w:val="0"/>
        <w:ind w:firstLine="851"/>
        <w:jc w:val="both"/>
        <w:rPr>
          <w:sz w:val="28"/>
          <w:szCs w:val="28"/>
        </w:rPr>
      </w:pPr>
      <w:r w:rsidRPr="003E1CBD">
        <w:rPr>
          <w:sz w:val="28"/>
          <w:szCs w:val="28"/>
        </w:rPr>
        <w:t xml:space="preserve">3. Органы местного самоуправления от имени муниципального образования </w:t>
      </w:r>
      <w:r w:rsidR="000A6B64">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3E1CBD">
        <w:rPr>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707E8" w:rsidRPr="003E1CBD" w:rsidRDefault="004707E8" w:rsidP="004707E8">
      <w:pPr>
        <w:autoSpaceDE w:val="0"/>
        <w:autoSpaceDN w:val="0"/>
        <w:adjustRightInd w:val="0"/>
        <w:ind w:firstLine="851"/>
        <w:jc w:val="both"/>
        <w:rPr>
          <w:sz w:val="28"/>
          <w:szCs w:val="28"/>
        </w:rPr>
      </w:pPr>
      <w:r>
        <w:rPr>
          <w:sz w:val="28"/>
          <w:szCs w:val="28"/>
        </w:rPr>
        <w:t>4</w:t>
      </w:r>
      <w:r w:rsidRPr="003E1CBD">
        <w:rPr>
          <w:sz w:val="28"/>
          <w:szCs w:val="28"/>
        </w:rPr>
        <w:t>.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4707E8" w:rsidRPr="003E1CBD" w:rsidRDefault="004707E8" w:rsidP="004707E8">
      <w:pPr>
        <w:autoSpaceDE w:val="0"/>
        <w:autoSpaceDN w:val="0"/>
        <w:adjustRightInd w:val="0"/>
        <w:ind w:firstLine="851"/>
        <w:jc w:val="both"/>
        <w:rPr>
          <w:sz w:val="28"/>
          <w:szCs w:val="28"/>
        </w:rPr>
      </w:pPr>
      <w:r>
        <w:rPr>
          <w:sz w:val="28"/>
          <w:szCs w:val="28"/>
        </w:rPr>
        <w:t>5</w:t>
      </w:r>
      <w:r w:rsidRPr="003E1CBD">
        <w:rPr>
          <w:sz w:val="28"/>
          <w:szCs w:val="28"/>
        </w:rPr>
        <w:t>.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4707E8" w:rsidRPr="003E1CBD" w:rsidRDefault="004707E8" w:rsidP="004707E8">
      <w:pPr>
        <w:autoSpaceDE w:val="0"/>
        <w:autoSpaceDN w:val="0"/>
        <w:adjustRightInd w:val="0"/>
        <w:ind w:firstLine="851"/>
        <w:jc w:val="both"/>
        <w:rPr>
          <w:sz w:val="28"/>
          <w:szCs w:val="28"/>
        </w:rPr>
      </w:pPr>
      <w:r>
        <w:rPr>
          <w:sz w:val="28"/>
          <w:szCs w:val="28"/>
        </w:rPr>
        <w:t>6</w:t>
      </w:r>
      <w:r w:rsidRPr="003E1CBD">
        <w:rPr>
          <w:sz w:val="28"/>
          <w:szCs w:val="28"/>
        </w:rPr>
        <w:t>. Доходы от использования и приватизации муниципального имущества поступают в местный бюджет.</w:t>
      </w:r>
    </w:p>
    <w:p w:rsidR="004707E8" w:rsidRPr="003E1CBD" w:rsidRDefault="004707E8" w:rsidP="004707E8">
      <w:pPr>
        <w:autoSpaceDE w:val="0"/>
        <w:autoSpaceDN w:val="0"/>
        <w:adjustRightInd w:val="0"/>
        <w:ind w:firstLine="851"/>
        <w:jc w:val="both"/>
        <w:rPr>
          <w:sz w:val="28"/>
          <w:szCs w:val="28"/>
        </w:rPr>
      </w:pPr>
      <w:r>
        <w:rPr>
          <w:sz w:val="28"/>
          <w:szCs w:val="28"/>
        </w:rPr>
        <w:t>7</w:t>
      </w:r>
      <w:r w:rsidRPr="003E1CBD">
        <w:rPr>
          <w:sz w:val="28"/>
          <w:szCs w:val="28"/>
        </w:rPr>
        <w:t xml:space="preserve">. Муниципальное образование </w:t>
      </w:r>
      <w:r w:rsidR="000A6B64">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3E1CBD">
        <w:rPr>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004961A7" w:rsidRPr="00736B92">
        <w:rPr>
          <w:sz w:val="28"/>
          <w:szCs w:val="28"/>
          <w:lang w:eastAsia="ru-RU"/>
        </w:rPr>
        <w:t>непосредственного обеспечения жизнедеятельности населения</w:t>
      </w:r>
      <w:r w:rsidRPr="003E1CBD">
        <w:rPr>
          <w:sz w:val="28"/>
          <w:szCs w:val="28"/>
        </w:rPr>
        <w:t xml:space="preserve">. </w:t>
      </w:r>
    </w:p>
    <w:p w:rsidR="004707E8" w:rsidRPr="003E1CBD" w:rsidRDefault="004707E8" w:rsidP="004707E8">
      <w:pPr>
        <w:autoSpaceDE w:val="0"/>
        <w:autoSpaceDN w:val="0"/>
        <w:adjustRightInd w:val="0"/>
        <w:ind w:firstLine="851"/>
        <w:jc w:val="both"/>
        <w:rPr>
          <w:sz w:val="28"/>
          <w:szCs w:val="28"/>
        </w:rPr>
      </w:pPr>
      <w:r w:rsidRPr="003E1CBD">
        <w:rPr>
          <w:sz w:val="28"/>
          <w:szCs w:val="28"/>
        </w:rPr>
        <w:t>Функции и полномочия учредителя в отношении муниципальных предприятий и учреждений осуществляет администрация.</w:t>
      </w:r>
    </w:p>
    <w:p w:rsidR="004707E8" w:rsidRPr="003E1CBD" w:rsidRDefault="004707E8" w:rsidP="004707E8">
      <w:pPr>
        <w:autoSpaceDE w:val="0"/>
        <w:autoSpaceDN w:val="0"/>
        <w:adjustRightInd w:val="0"/>
        <w:ind w:firstLine="851"/>
        <w:jc w:val="both"/>
        <w:rPr>
          <w:sz w:val="28"/>
          <w:szCs w:val="28"/>
        </w:rPr>
      </w:pPr>
      <w:r>
        <w:rPr>
          <w:sz w:val="28"/>
          <w:szCs w:val="28"/>
        </w:rPr>
        <w:t>8</w:t>
      </w:r>
      <w:r w:rsidRPr="003E1CBD">
        <w:rPr>
          <w:sz w:val="28"/>
          <w:szCs w:val="28"/>
        </w:rPr>
        <w:t xml:space="preserve">. Органы местного самоуправления от имени муниципального образования </w:t>
      </w:r>
      <w:r w:rsidR="000A6B64">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3E1CBD">
        <w:rPr>
          <w:sz w:val="28"/>
          <w:szCs w:val="28"/>
        </w:rPr>
        <w:t xml:space="preserve">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4707E8" w:rsidRPr="003E1CBD" w:rsidRDefault="004707E8" w:rsidP="004707E8">
      <w:pPr>
        <w:autoSpaceDE w:val="0"/>
        <w:autoSpaceDN w:val="0"/>
        <w:adjustRightInd w:val="0"/>
        <w:ind w:firstLine="851"/>
        <w:jc w:val="both"/>
        <w:rPr>
          <w:sz w:val="28"/>
          <w:szCs w:val="28"/>
        </w:rPr>
      </w:pPr>
      <w:r>
        <w:rPr>
          <w:sz w:val="28"/>
          <w:szCs w:val="28"/>
        </w:rPr>
        <w:t>9</w:t>
      </w:r>
      <w:r w:rsidRPr="003E1CBD">
        <w:rPr>
          <w:sz w:val="28"/>
          <w:szCs w:val="28"/>
        </w:rPr>
        <w:t>.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707E8" w:rsidRPr="003E1CBD" w:rsidRDefault="004707E8" w:rsidP="004707E8">
      <w:pPr>
        <w:autoSpaceDE w:val="0"/>
        <w:autoSpaceDN w:val="0"/>
        <w:adjustRightInd w:val="0"/>
        <w:ind w:firstLine="851"/>
        <w:jc w:val="both"/>
        <w:rPr>
          <w:sz w:val="28"/>
          <w:szCs w:val="28"/>
        </w:rPr>
      </w:pPr>
      <w:r>
        <w:rPr>
          <w:sz w:val="28"/>
          <w:szCs w:val="28"/>
        </w:rPr>
        <w:t>10</w:t>
      </w:r>
      <w:r w:rsidRPr="003E1CBD">
        <w:rPr>
          <w:sz w:val="28"/>
          <w:szCs w:val="28"/>
        </w:rPr>
        <w:t xml:space="preserve">. Администрация осуществляет передачу в безвозмездное владение и </w:t>
      </w:r>
      <w:r w:rsidRPr="003E1CBD">
        <w:rPr>
          <w:sz w:val="28"/>
          <w:szCs w:val="28"/>
        </w:rPr>
        <w:lastRenderedPageBreak/>
        <w:t>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4707E8" w:rsidRPr="00D0702E" w:rsidRDefault="004707E8" w:rsidP="004707E8">
      <w:pPr>
        <w:autoSpaceDE w:val="0"/>
        <w:autoSpaceDN w:val="0"/>
        <w:adjustRightInd w:val="0"/>
        <w:ind w:firstLine="851"/>
        <w:jc w:val="both"/>
        <w:rPr>
          <w:sz w:val="28"/>
          <w:szCs w:val="28"/>
        </w:rPr>
      </w:pPr>
    </w:p>
    <w:p w:rsidR="00CC727A" w:rsidRPr="001412BF" w:rsidRDefault="00CC727A" w:rsidP="00F769FC">
      <w:pPr>
        <w:pStyle w:val="5"/>
        <w:keepNext w:val="0"/>
        <w:ind w:left="0" w:firstLine="851"/>
        <w:jc w:val="both"/>
        <w:rPr>
          <w:b/>
          <w:szCs w:val="28"/>
        </w:rPr>
      </w:pPr>
      <w:r w:rsidRPr="00F06F1A">
        <w:rPr>
          <w:b/>
          <w:szCs w:val="28"/>
        </w:rPr>
        <w:t xml:space="preserve">Статья </w:t>
      </w:r>
      <w:r w:rsidR="001C22C7">
        <w:rPr>
          <w:b/>
          <w:szCs w:val="28"/>
        </w:rPr>
        <w:t>62</w:t>
      </w:r>
      <w:r w:rsidRPr="00F06F1A">
        <w:rPr>
          <w:b/>
          <w:szCs w:val="28"/>
        </w:rPr>
        <w:t xml:space="preserve">. Бюджет муниципального образования </w:t>
      </w:r>
      <w:r w:rsidR="000A6B64">
        <w:rPr>
          <w:b/>
          <w:szCs w:val="28"/>
        </w:rPr>
        <w:t>Лабинский</w:t>
      </w:r>
      <w:r w:rsidR="00E438D2" w:rsidRPr="001412BF">
        <w:rPr>
          <w:szCs w:val="28"/>
        </w:rPr>
        <w:t xml:space="preserve"> </w:t>
      </w:r>
      <w:r w:rsidRPr="00F06F1A">
        <w:rPr>
          <w:b/>
          <w:szCs w:val="28"/>
        </w:rPr>
        <w:t>район</w:t>
      </w:r>
    </w:p>
    <w:p w:rsidR="00CC727A" w:rsidRPr="001412BF" w:rsidRDefault="00CC727A"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 xml:space="preserve">1. </w:t>
      </w:r>
      <w:r w:rsidR="004C5F51" w:rsidRPr="001412BF">
        <w:rPr>
          <w:rFonts w:eastAsiaTheme="minorHAnsi"/>
          <w:bCs/>
          <w:kern w:val="0"/>
          <w:sz w:val="28"/>
          <w:szCs w:val="28"/>
        </w:rPr>
        <w:t>М</w:t>
      </w:r>
      <w:r w:rsidRPr="001412BF">
        <w:rPr>
          <w:rFonts w:eastAsiaTheme="minorHAnsi"/>
          <w:bCs/>
          <w:kern w:val="0"/>
          <w:sz w:val="28"/>
          <w:szCs w:val="28"/>
        </w:rPr>
        <w:t>униципальное образование имеет собственный бюджет (местный бюджет).</w:t>
      </w:r>
    </w:p>
    <w:p w:rsidR="000A6B64" w:rsidRDefault="00CC727A"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 xml:space="preserve">Бюджет </w:t>
      </w:r>
      <w:r w:rsidR="004C5F51" w:rsidRPr="001412BF">
        <w:rPr>
          <w:sz w:val="28"/>
          <w:szCs w:val="28"/>
        </w:rPr>
        <w:t xml:space="preserve">муниципального образования </w:t>
      </w:r>
      <w:r w:rsidR="000A6B64">
        <w:rPr>
          <w:rFonts w:eastAsia="Calibri"/>
          <w:sz w:val="28"/>
          <w:szCs w:val="28"/>
        </w:rPr>
        <w:t>Лабинский</w:t>
      </w:r>
      <w:r w:rsidR="00E438D2" w:rsidRPr="001412BF">
        <w:rPr>
          <w:sz w:val="28"/>
          <w:szCs w:val="28"/>
        </w:rPr>
        <w:t xml:space="preserve"> </w:t>
      </w:r>
      <w:r w:rsidR="004C5F51" w:rsidRPr="001412BF">
        <w:rPr>
          <w:sz w:val="28"/>
          <w:szCs w:val="28"/>
        </w:rPr>
        <w:t>район</w:t>
      </w:r>
      <w:r w:rsidR="004C5F51" w:rsidRPr="001412BF">
        <w:rPr>
          <w:rFonts w:eastAsiaTheme="minorHAnsi"/>
          <w:bCs/>
          <w:kern w:val="0"/>
          <w:sz w:val="28"/>
          <w:szCs w:val="28"/>
        </w:rPr>
        <w:t xml:space="preserve"> </w:t>
      </w:r>
      <w:r w:rsidRPr="001412BF">
        <w:rPr>
          <w:rFonts w:eastAsiaTheme="minorHAnsi"/>
          <w:bCs/>
          <w:kern w:val="0"/>
          <w:sz w:val="28"/>
          <w:szCs w:val="28"/>
        </w:rPr>
        <w:t>(районный бюджет) и свод бюджетов городск</w:t>
      </w:r>
      <w:r w:rsidR="000A6B64">
        <w:rPr>
          <w:rFonts w:eastAsiaTheme="minorHAnsi"/>
          <w:bCs/>
          <w:kern w:val="0"/>
          <w:sz w:val="28"/>
          <w:szCs w:val="28"/>
        </w:rPr>
        <w:t>ого</w:t>
      </w:r>
      <w:r w:rsidRPr="001412BF">
        <w:rPr>
          <w:rFonts w:eastAsiaTheme="minorHAnsi"/>
          <w:bCs/>
          <w:kern w:val="0"/>
          <w:sz w:val="28"/>
          <w:szCs w:val="28"/>
        </w:rPr>
        <w:t xml:space="preserve"> и сельских поселений, входящих в состав </w:t>
      </w:r>
      <w:r w:rsidR="00DF78F2" w:rsidRPr="001412BF">
        <w:rPr>
          <w:sz w:val="28"/>
          <w:szCs w:val="28"/>
        </w:rPr>
        <w:t xml:space="preserve">муниципального образования </w:t>
      </w:r>
      <w:r w:rsidR="000A6B64">
        <w:rPr>
          <w:rFonts w:eastAsia="Calibri"/>
          <w:sz w:val="28"/>
          <w:szCs w:val="28"/>
        </w:rPr>
        <w:t>Лабинский</w:t>
      </w:r>
      <w:r w:rsidR="00E438D2" w:rsidRPr="001412BF">
        <w:rPr>
          <w:sz w:val="28"/>
          <w:szCs w:val="28"/>
        </w:rPr>
        <w:t xml:space="preserve"> </w:t>
      </w:r>
      <w:r w:rsidR="00DF78F2" w:rsidRPr="001412BF">
        <w:rPr>
          <w:sz w:val="28"/>
          <w:szCs w:val="28"/>
        </w:rPr>
        <w:t>район</w:t>
      </w:r>
      <w:r w:rsidR="00DF78F2" w:rsidRPr="001412BF">
        <w:rPr>
          <w:rFonts w:eastAsiaTheme="minorHAnsi"/>
          <w:bCs/>
          <w:kern w:val="0"/>
          <w:sz w:val="28"/>
          <w:szCs w:val="28"/>
        </w:rPr>
        <w:t xml:space="preserve"> </w:t>
      </w:r>
      <w:r w:rsidRPr="001412BF">
        <w:rPr>
          <w:rFonts w:eastAsiaTheme="minorHAnsi"/>
          <w:bCs/>
          <w:kern w:val="0"/>
          <w:sz w:val="28"/>
          <w:szCs w:val="28"/>
        </w:rPr>
        <w:t xml:space="preserve">(без учета межбюджетных трансфертов между этими бюджетами), образуют консолидированный бюджет </w:t>
      </w:r>
      <w:r w:rsidR="00DF78F2" w:rsidRPr="001412BF">
        <w:rPr>
          <w:sz w:val="28"/>
          <w:szCs w:val="28"/>
        </w:rPr>
        <w:t xml:space="preserve">муниципального образования </w:t>
      </w:r>
      <w:r w:rsidR="000A6B64">
        <w:rPr>
          <w:rFonts w:eastAsia="Calibri"/>
          <w:sz w:val="28"/>
          <w:szCs w:val="28"/>
        </w:rPr>
        <w:t>Лабинский</w:t>
      </w:r>
      <w:r w:rsidR="00E438D2" w:rsidRPr="001412BF">
        <w:rPr>
          <w:sz w:val="28"/>
          <w:szCs w:val="28"/>
        </w:rPr>
        <w:t xml:space="preserve"> </w:t>
      </w:r>
      <w:r w:rsidR="00DF78F2" w:rsidRPr="001412BF">
        <w:rPr>
          <w:sz w:val="28"/>
          <w:szCs w:val="28"/>
        </w:rPr>
        <w:t>район</w:t>
      </w:r>
      <w:r w:rsidRPr="001412BF">
        <w:rPr>
          <w:rFonts w:eastAsiaTheme="minorHAnsi"/>
          <w:bCs/>
          <w:kern w:val="0"/>
          <w:sz w:val="28"/>
          <w:szCs w:val="28"/>
        </w:rPr>
        <w:t>.</w:t>
      </w:r>
      <w:r w:rsidR="00301808" w:rsidRPr="001412BF">
        <w:rPr>
          <w:rFonts w:eastAsiaTheme="minorHAnsi"/>
          <w:bCs/>
          <w:kern w:val="0"/>
          <w:sz w:val="28"/>
          <w:szCs w:val="28"/>
        </w:rPr>
        <w:t xml:space="preserve"> </w:t>
      </w:r>
    </w:p>
    <w:p w:rsidR="00CC727A" w:rsidRPr="001412BF" w:rsidRDefault="00CC727A"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00DF78F2" w:rsidRPr="001412BF">
        <w:rPr>
          <w:sz w:val="28"/>
          <w:szCs w:val="28"/>
        </w:rPr>
        <w:t xml:space="preserve">муниципального образования </w:t>
      </w:r>
      <w:r w:rsidR="000A6B64">
        <w:rPr>
          <w:rFonts w:eastAsia="Calibri"/>
          <w:sz w:val="28"/>
          <w:szCs w:val="28"/>
        </w:rPr>
        <w:t>Лабинский</w:t>
      </w:r>
      <w:r w:rsidR="00E438D2" w:rsidRPr="001412BF">
        <w:rPr>
          <w:sz w:val="28"/>
          <w:szCs w:val="28"/>
        </w:rPr>
        <w:t xml:space="preserve"> </w:t>
      </w:r>
      <w:r w:rsidR="00DF78F2" w:rsidRPr="001412BF">
        <w:rPr>
          <w:sz w:val="28"/>
          <w:szCs w:val="28"/>
        </w:rPr>
        <w:t>район</w:t>
      </w:r>
      <w:r w:rsidR="00DF78F2" w:rsidRPr="001412BF">
        <w:rPr>
          <w:rFonts w:eastAsiaTheme="minorHAnsi"/>
          <w:bCs/>
          <w:kern w:val="0"/>
          <w:sz w:val="28"/>
          <w:szCs w:val="28"/>
        </w:rPr>
        <w:t xml:space="preserve"> </w:t>
      </w:r>
      <w:r w:rsidRPr="001412BF">
        <w:rPr>
          <w:rFonts w:eastAsiaTheme="minorHAnsi"/>
          <w:bCs/>
          <w:kern w:val="0"/>
          <w:sz w:val="28"/>
          <w:szCs w:val="28"/>
        </w:rPr>
        <w:t>самостоятельно с соблюдением требований, установленных Бюджетным кодексом Российской Федерации.</w:t>
      </w:r>
    </w:p>
    <w:p w:rsidR="00CC727A" w:rsidRPr="001412BF" w:rsidRDefault="00CC727A"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 xml:space="preserve">3. Бюджетные полномочия </w:t>
      </w:r>
      <w:r w:rsidR="00310132" w:rsidRPr="001412BF">
        <w:rPr>
          <w:sz w:val="28"/>
          <w:szCs w:val="28"/>
        </w:rPr>
        <w:t xml:space="preserve">муниципального образования </w:t>
      </w:r>
      <w:r w:rsidR="000A6B64">
        <w:rPr>
          <w:rFonts w:eastAsia="Calibri"/>
          <w:sz w:val="28"/>
          <w:szCs w:val="28"/>
        </w:rPr>
        <w:t>Лабинский</w:t>
      </w:r>
      <w:r w:rsidR="00E438D2" w:rsidRPr="001412BF">
        <w:rPr>
          <w:sz w:val="28"/>
          <w:szCs w:val="28"/>
        </w:rPr>
        <w:t xml:space="preserve"> </w:t>
      </w:r>
      <w:r w:rsidR="00310132" w:rsidRPr="001412BF">
        <w:rPr>
          <w:sz w:val="28"/>
          <w:szCs w:val="28"/>
        </w:rPr>
        <w:t>район</w:t>
      </w:r>
      <w:r w:rsidR="00310132" w:rsidRPr="001412BF">
        <w:rPr>
          <w:rFonts w:eastAsiaTheme="minorHAnsi"/>
          <w:bCs/>
          <w:kern w:val="0"/>
          <w:sz w:val="28"/>
          <w:szCs w:val="28"/>
        </w:rPr>
        <w:t xml:space="preserve"> </w:t>
      </w:r>
      <w:r w:rsidRPr="001412BF">
        <w:rPr>
          <w:rFonts w:eastAsiaTheme="minorHAnsi"/>
          <w:bCs/>
          <w:kern w:val="0"/>
          <w:sz w:val="28"/>
          <w:szCs w:val="28"/>
        </w:rPr>
        <w:t>устанавливаются Бюджетным кодексом Российской Федерации.</w:t>
      </w:r>
    </w:p>
    <w:p w:rsidR="00CC727A" w:rsidRPr="001412BF" w:rsidRDefault="00310132"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4</w:t>
      </w:r>
      <w:r w:rsidR="00CC727A" w:rsidRPr="001412BF">
        <w:rPr>
          <w:rFonts w:eastAsiaTheme="minorHAnsi"/>
          <w:bCs/>
          <w:kern w:val="0"/>
          <w:sz w:val="28"/>
          <w:szCs w:val="28"/>
        </w:rPr>
        <w:t xml:space="preserve">. Руководитель финансового органа </w:t>
      </w:r>
      <w:r w:rsidRPr="001412BF">
        <w:rPr>
          <w:sz w:val="28"/>
          <w:szCs w:val="28"/>
        </w:rPr>
        <w:t xml:space="preserve">муниципального образования </w:t>
      </w:r>
      <w:r w:rsidR="000A6B64">
        <w:rPr>
          <w:rFonts w:eastAsia="Calibri"/>
          <w:sz w:val="28"/>
          <w:szCs w:val="28"/>
        </w:rPr>
        <w:t>Лабинский</w:t>
      </w:r>
      <w:r w:rsidR="00E438D2" w:rsidRPr="001412BF">
        <w:rPr>
          <w:sz w:val="28"/>
          <w:szCs w:val="28"/>
        </w:rPr>
        <w:t xml:space="preserve"> </w:t>
      </w:r>
      <w:r w:rsidRPr="001412BF">
        <w:rPr>
          <w:sz w:val="28"/>
          <w:szCs w:val="28"/>
        </w:rPr>
        <w:t>район</w:t>
      </w:r>
      <w:r w:rsidRPr="001412BF">
        <w:rPr>
          <w:rFonts w:eastAsiaTheme="minorHAnsi"/>
          <w:bCs/>
          <w:kern w:val="0"/>
          <w:sz w:val="28"/>
          <w:szCs w:val="28"/>
        </w:rPr>
        <w:t xml:space="preserve"> </w:t>
      </w:r>
      <w:r w:rsidR="00CC727A" w:rsidRPr="001412BF">
        <w:rPr>
          <w:rFonts w:eastAsiaTheme="minorHAnsi"/>
          <w:bCs/>
          <w:kern w:val="0"/>
          <w:sz w:val="28"/>
          <w:szCs w:val="28"/>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C727A" w:rsidRPr="001412BF" w:rsidRDefault="00310132"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5</w:t>
      </w:r>
      <w:r w:rsidR="00CC727A" w:rsidRPr="001412BF">
        <w:rPr>
          <w:rFonts w:eastAsiaTheme="minorHAnsi"/>
          <w:bCs/>
          <w:kern w:val="0"/>
          <w:sz w:val="28"/>
          <w:szCs w:val="28"/>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00E63A7C" w:rsidRPr="001412BF">
        <w:rPr>
          <w:sz w:val="28"/>
          <w:szCs w:val="28"/>
        </w:rPr>
        <w:t xml:space="preserve"> муниципального образования </w:t>
      </w:r>
      <w:r w:rsidR="0095452C">
        <w:rPr>
          <w:rFonts w:eastAsia="Calibri"/>
          <w:sz w:val="28"/>
          <w:szCs w:val="28"/>
        </w:rPr>
        <w:t>Лабинский</w:t>
      </w:r>
      <w:r w:rsidR="00E438D2" w:rsidRPr="001412BF">
        <w:rPr>
          <w:sz w:val="28"/>
          <w:szCs w:val="28"/>
        </w:rPr>
        <w:t xml:space="preserve"> </w:t>
      </w:r>
      <w:r w:rsidR="00E63A7C" w:rsidRPr="001412BF">
        <w:rPr>
          <w:sz w:val="28"/>
          <w:szCs w:val="28"/>
        </w:rPr>
        <w:t>район</w:t>
      </w:r>
      <w:r w:rsidR="00CC727A" w:rsidRPr="001412BF">
        <w:rPr>
          <w:rFonts w:eastAsiaTheme="minorHAnsi"/>
          <w:bCs/>
          <w:kern w:val="0"/>
          <w:sz w:val="28"/>
          <w:szCs w:val="28"/>
        </w:rPr>
        <w:t xml:space="preserve">, работников муниципальных учреждений с указанием фактических </w:t>
      </w:r>
      <w:r w:rsidR="00F97A4F" w:rsidRPr="00F06F1A">
        <w:rPr>
          <w:rFonts w:eastAsia="Calibri"/>
          <w:bCs/>
          <w:kern w:val="0"/>
          <w:sz w:val="28"/>
          <w:szCs w:val="28"/>
        </w:rPr>
        <w:t>расходов на оплату их труда</w:t>
      </w:r>
      <w:r w:rsidR="0064684A" w:rsidRPr="0064684A">
        <w:rPr>
          <w:rFonts w:eastAsia="Calibri"/>
          <w:bCs/>
          <w:kern w:val="0"/>
          <w:sz w:val="28"/>
          <w:szCs w:val="28"/>
        </w:rPr>
        <w:t xml:space="preserve"> </w:t>
      </w:r>
      <w:r w:rsidR="00CC727A" w:rsidRPr="001412BF">
        <w:rPr>
          <w:rFonts w:eastAsiaTheme="minorHAnsi"/>
          <w:bCs/>
          <w:kern w:val="0"/>
          <w:sz w:val="28"/>
          <w:szCs w:val="28"/>
        </w:rPr>
        <w:t>подлежат официальному опубликованию.</w:t>
      </w:r>
    </w:p>
    <w:p w:rsidR="00CC727A" w:rsidRDefault="00CC727A" w:rsidP="00F769FC">
      <w:pPr>
        <w:suppressAutoHyphens w:val="0"/>
        <w:autoSpaceDE w:val="0"/>
        <w:autoSpaceDN w:val="0"/>
        <w:adjustRightInd w:val="0"/>
        <w:ind w:firstLine="851"/>
        <w:jc w:val="both"/>
        <w:rPr>
          <w:rFonts w:eastAsia="Calibri"/>
          <w:bCs/>
          <w:strike/>
          <w:kern w:val="0"/>
          <w:sz w:val="28"/>
          <w:szCs w:val="28"/>
        </w:rPr>
      </w:pPr>
    </w:p>
    <w:p w:rsidR="004707E8" w:rsidRPr="001412BF" w:rsidRDefault="004707E8" w:rsidP="004707E8">
      <w:pPr>
        <w:pStyle w:val="2"/>
        <w:keepNext w:val="0"/>
        <w:spacing w:before="0" w:after="0"/>
        <w:ind w:firstLine="851"/>
        <w:rPr>
          <w:rFonts w:ascii="Times New Roman" w:hAnsi="Times New Roman"/>
          <w:sz w:val="28"/>
          <w:szCs w:val="28"/>
        </w:rPr>
      </w:pPr>
      <w:r w:rsidRPr="006E1E5B">
        <w:rPr>
          <w:rFonts w:ascii="Times New Roman" w:hAnsi="Times New Roman"/>
          <w:sz w:val="28"/>
          <w:szCs w:val="28"/>
        </w:rPr>
        <w:t xml:space="preserve">Статья </w:t>
      </w:r>
      <w:r w:rsidR="001C22C7">
        <w:rPr>
          <w:rFonts w:ascii="Times New Roman" w:hAnsi="Times New Roman"/>
          <w:sz w:val="28"/>
          <w:szCs w:val="28"/>
        </w:rPr>
        <w:t>63</w:t>
      </w:r>
      <w:r w:rsidRPr="006E1E5B">
        <w:rPr>
          <w:rFonts w:ascii="Times New Roman" w:hAnsi="Times New Roman"/>
          <w:sz w:val="28"/>
          <w:szCs w:val="28"/>
        </w:rPr>
        <w:t>. Составление, рассмотрение проекта местного бюджета и утверждение местного бюджета</w:t>
      </w:r>
    </w:p>
    <w:p w:rsidR="004707E8" w:rsidRPr="001412BF" w:rsidRDefault="004707E8" w:rsidP="004707E8">
      <w:pPr>
        <w:tabs>
          <w:tab w:val="left" w:pos="9781"/>
        </w:tabs>
        <w:ind w:right="49" w:firstLine="851"/>
        <w:jc w:val="both"/>
        <w:rPr>
          <w:sz w:val="28"/>
          <w:szCs w:val="28"/>
        </w:rPr>
      </w:pPr>
      <w:r w:rsidRPr="001412BF">
        <w:rPr>
          <w:sz w:val="28"/>
          <w:szCs w:val="28"/>
        </w:rPr>
        <w:t xml:space="preserve">1. Составление проекта местного бюджета осуществляется на основе прогноза социально-экономического развития муниципального образования </w:t>
      </w:r>
      <w:r w:rsidR="0095452C">
        <w:rPr>
          <w:rFonts w:eastAsia="Calibri"/>
          <w:sz w:val="28"/>
          <w:szCs w:val="28"/>
        </w:rPr>
        <w:t>Лабинский</w:t>
      </w:r>
      <w:r w:rsidR="00E438D2" w:rsidRPr="001412BF">
        <w:rPr>
          <w:sz w:val="28"/>
          <w:szCs w:val="28"/>
        </w:rPr>
        <w:t xml:space="preserve"> </w:t>
      </w:r>
      <w:r w:rsidRPr="001412BF">
        <w:rPr>
          <w:sz w:val="28"/>
          <w:szCs w:val="28"/>
        </w:rPr>
        <w:t>район в целях финансового обеспечения расходных обязательств.</w:t>
      </w:r>
    </w:p>
    <w:p w:rsidR="004707E8" w:rsidRPr="001412BF" w:rsidRDefault="004707E8" w:rsidP="004707E8">
      <w:pPr>
        <w:tabs>
          <w:tab w:val="left" w:pos="9781"/>
        </w:tabs>
        <w:ind w:right="49" w:firstLine="851"/>
        <w:jc w:val="both"/>
        <w:rPr>
          <w:sz w:val="28"/>
          <w:szCs w:val="28"/>
        </w:rPr>
      </w:pPr>
      <w:r w:rsidRPr="001412BF">
        <w:rPr>
          <w:sz w:val="28"/>
          <w:szCs w:val="28"/>
        </w:rPr>
        <w:t xml:space="preserve">Прогноз социально-экономического развития муниципального образования </w:t>
      </w:r>
      <w:r w:rsidR="0095452C">
        <w:rPr>
          <w:rFonts w:eastAsia="Calibri"/>
          <w:sz w:val="28"/>
          <w:szCs w:val="28"/>
        </w:rPr>
        <w:t>Лабинский</w:t>
      </w:r>
      <w:r w:rsidR="00E438D2" w:rsidRPr="001412BF">
        <w:rPr>
          <w:sz w:val="28"/>
          <w:szCs w:val="28"/>
        </w:rPr>
        <w:t xml:space="preserve"> </w:t>
      </w:r>
      <w:r w:rsidRPr="001412BF">
        <w:rPr>
          <w:sz w:val="28"/>
          <w:szCs w:val="28"/>
        </w:rPr>
        <w:t xml:space="preserve">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w:t>
      </w:r>
      <w:r w:rsidR="0095452C">
        <w:rPr>
          <w:rFonts w:eastAsia="Calibri"/>
          <w:sz w:val="28"/>
          <w:szCs w:val="28"/>
        </w:rPr>
        <w:t>Лабинский</w:t>
      </w:r>
      <w:r w:rsidR="00E438D2" w:rsidRPr="001412BF">
        <w:rPr>
          <w:sz w:val="28"/>
          <w:szCs w:val="28"/>
        </w:rPr>
        <w:t xml:space="preserve"> </w:t>
      </w:r>
      <w:r w:rsidRPr="001412BF">
        <w:rPr>
          <w:sz w:val="28"/>
          <w:szCs w:val="28"/>
        </w:rPr>
        <w:t xml:space="preserve">район одобряется администрацией одновременно с принятием решения о внесении </w:t>
      </w:r>
      <w:r w:rsidRPr="001412BF">
        <w:rPr>
          <w:sz w:val="28"/>
          <w:szCs w:val="28"/>
        </w:rPr>
        <w:lastRenderedPageBreak/>
        <w:t xml:space="preserve">проекта бюджета в Совет муниципального образования </w:t>
      </w:r>
      <w:r w:rsidR="0095452C">
        <w:rPr>
          <w:rFonts w:eastAsia="Calibri"/>
          <w:sz w:val="28"/>
          <w:szCs w:val="28"/>
        </w:rPr>
        <w:t>Лабинский</w:t>
      </w:r>
      <w:r w:rsidR="00E438D2" w:rsidRPr="001412BF">
        <w:rPr>
          <w:sz w:val="28"/>
          <w:szCs w:val="28"/>
        </w:rPr>
        <w:t xml:space="preserve"> </w:t>
      </w:r>
      <w:r w:rsidRPr="001412BF">
        <w:rPr>
          <w:sz w:val="28"/>
          <w:szCs w:val="28"/>
        </w:rPr>
        <w:t>район.</w:t>
      </w:r>
    </w:p>
    <w:p w:rsidR="004707E8" w:rsidRPr="001412BF" w:rsidRDefault="004707E8" w:rsidP="004707E8">
      <w:pPr>
        <w:tabs>
          <w:tab w:val="left" w:pos="9781"/>
        </w:tabs>
        <w:ind w:right="49" w:firstLine="851"/>
        <w:jc w:val="both"/>
        <w:rPr>
          <w:sz w:val="28"/>
          <w:szCs w:val="28"/>
        </w:rPr>
      </w:pPr>
      <w:r w:rsidRPr="001412BF">
        <w:rPr>
          <w:sz w:val="28"/>
          <w:szCs w:val="28"/>
        </w:rPr>
        <w:t xml:space="preserve">Изменение прогноза социально-экономического развития муниципального образования </w:t>
      </w:r>
      <w:r w:rsidR="0095452C">
        <w:rPr>
          <w:rFonts w:eastAsia="Calibri"/>
          <w:sz w:val="28"/>
          <w:szCs w:val="28"/>
        </w:rPr>
        <w:t>Лабинский</w:t>
      </w:r>
      <w:r w:rsidR="00E438D2" w:rsidRPr="001412BF">
        <w:rPr>
          <w:sz w:val="28"/>
          <w:szCs w:val="28"/>
        </w:rPr>
        <w:t xml:space="preserve"> </w:t>
      </w:r>
      <w:r w:rsidRPr="001412BF">
        <w:rPr>
          <w:sz w:val="28"/>
          <w:szCs w:val="28"/>
        </w:rPr>
        <w:t>район в ходе составления или рассмотрения проекта местного бюджета влечет за собой изменение основных характеристик проекта местного бюджета.</w:t>
      </w:r>
    </w:p>
    <w:p w:rsidR="004707E8" w:rsidRPr="001412BF" w:rsidRDefault="004707E8" w:rsidP="004707E8">
      <w:pPr>
        <w:tabs>
          <w:tab w:val="left" w:pos="9781"/>
        </w:tabs>
        <w:ind w:right="49" w:firstLine="851"/>
        <w:jc w:val="both"/>
        <w:rPr>
          <w:sz w:val="28"/>
          <w:szCs w:val="28"/>
        </w:rPr>
      </w:pPr>
      <w:r w:rsidRPr="001412BF">
        <w:rPr>
          <w:sz w:val="28"/>
          <w:szCs w:val="28"/>
        </w:rPr>
        <w:t>2. Составление проекта местного бюджета основывается на:</w:t>
      </w:r>
    </w:p>
    <w:p w:rsidR="004707E8" w:rsidRPr="001412BF" w:rsidRDefault="004707E8" w:rsidP="004707E8">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4707E8" w:rsidRPr="001412BF" w:rsidRDefault="004707E8" w:rsidP="004707E8">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xml:space="preserve">основных направлениях бюджетной политики </w:t>
      </w:r>
      <w:r w:rsidRPr="00A93EA7">
        <w:rPr>
          <w:rFonts w:eastAsia="Calibri"/>
          <w:sz w:val="28"/>
          <w:szCs w:val="28"/>
        </w:rPr>
        <w:t xml:space="preserve">и налоговой политики </w:t>
      </w:r>
      <w:r>
        <w:rPr>
          <w:rFonts w:eastAsia="Calibri"/>
          <w:sz w:val="28"/>
          <w:szCs w:val="28"/>
        </w:rPr>
        <w:t>района</w:t>
      </w:r>
      <w:r w:rsidRPr="00A93EA7">
        <w:rPr>
          <w:rFonts w:eastAsia="Calibri"/>
          <w:kern w:val="0"/>
          <w:sz w:val="28"/>
          <w:szCs w:val="28"/>
        </w:rPr>
        <w:t>;</w:t>
      </w:r>
    </w:p>
    <w:p w:rsidR="004707E8" w:rsidRPr="001412BF" w:rsidRDefault="004707E8" w:rsidP="004707E8">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прогнозе социально-экономического развития;</w:t>
      </w:r>
    </w:p>
    <w:p w:rsidR="004707E8" w:rsidRPr="00470463" w:rsidRDefault="004707E8" w:rsidP="004707E8">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бюджетном прогнозе (проекте бюджетного прогноза, проекте изменений бюджетного прогноза) на долгосрочный период</w:t>
      </w:r>
      <w:r w:rsidRPr="00470463">
        <w:rPr>
          <w:rFonts w:eastAsia="Calibri"/>
          <w:kern w:val="0"/>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470463">
        <w:rPr>
          <w:rFonts w:eastAsia="Calibri"/>
          <w:kern w:val="0"/>
          <w:sz w:val="28"/>
          <w:szCs w:val="28"/>
        </w:rPr>
        <w:t>;</w:t>
      </w:r>
    </w:p>
    <w:p w:rsidR="004707E8" w:rsidRPr="001412BF" w:rsidRDefault="004707E8" w:rsidP="004707E8">
      <w:pPr>
        <w:pStyle w:val="22"/>
        <w:tabs>
          <w:tab w:val="left" w:pos="142"/>
        </w:tabs>
        <w:suppressAutoHyphens w:val="0"/>
        <w:spacing w:before="0" w:after="0"/>
        <w:ind w:firstLine="851"/>
        <w:rPr>
          <w:rFonts w:eastAsia="Calibri"/>
          <w:kern w:val="0"/>
        </w:rPr>
      </w:pPr>
      <w:r w:rsidRPr="001412BF">
        <w:rPr>
          <w:rFonts w:eastAsia="Calibri"/>
          <w:kern w:val="0"/>
        </w:rPr>
        <w:t>муниципальных программах (проектах муниципальных программ, проектах изменений указанных программ)</w:t>
      </w:r>
      <w:r>
        <w:rPr>
          <w:rFonts w:eastAsia="Calibri"/>
          <w:kern w:val="0"/>
        </w:rPr>
        <w:t>;</w:t>
      </w:r>
    </w:p>
    <w:p w:rsidR="004707E8" w:rsidRPr="00A10BDB" w:rsidRDefault="004707E8" w:rsidP="004707E8">
      <w:pPr>
        <w:suppressAutoHyphens w:val="0"/>
        <w:autoSpaceDE w:val="0"/>
        <w:autoSpaceDN w:val="0"/>
        <w:adjustRightInd w:val="0"/>
        <w:ind w:firstLine="851"/>
        <w:jc w:val="both"/>
        <w:rPr>
          <w:rFonts w:eastAsia="Calibri"/>
          <w:bCs/>
          <w:kern w:val="0"/>
          <w:sz w:val="28"/>
          <w:szCs w:val="28"/>
          <w:lang w:eastAsia="ru-RU"/>
        </w:rPr>
      </w:pPr>
      <w:r w:rsidRPr="00A10BDB">
        <w:rPr>
          <w:rFonts w:eastAsia="Calibri"/>
          <w:bCs/>
          <w:kern w:val="0"/>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4707E8" w:rsidRPr="001412BF" w:rsidRDefault="004707E8" w:rsidP="004707E8">
      <w:pPr>
        <w:tabs>
          <w:tab w:val="left" w:pos="9781"/>
        </w:tabs>
        <w:ind w:right="49" w:firstLine="851"/>
        <w:jc w:val="both"/>
        <w:rPr>
          <w:sz w:val="28"/>
          <w:szCs w:val="28"/>
        </w:rPr>
      </w:pPr>
      <w:r w:rsidRPr="001412BF">
        <w:rPr>
          <w:sz w:val="28"/>
          <w:szCs w:val="28"/>
        </w:rPr>
        <w:t>3. Порядок составления проекта местного бюджета устанавлива</w:t>
      </w:r>
      <w:r w:rsidRPr="00840018">
        <w:rPr>
          <w:sz w:val="28"/>
          <w:szCs w:val="28"/>
        </w:rPr>
        <w:t>ет</w:t>
      </w:r>
      <w:r w:rsidRPr="001412BF">
        <w:rPr>
          <w:sz w:val="28"/>
          <w:szCs w:val="28"/>
        </w:rPr>
        <w:t>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rsidR="004707E8" w:rsidRPr="001412BF" w:rsidRDefault="004707E8" w:rsidP="004707E8">
      <w:pPr>
        <w:tabs>
          <w:tab w:val="left" w:pos="9781"/>
        </w:tabs>
        <w:ind w:right="49" w:firstLine="851"/>
        <w:jc w:val="both"/>
        <w:rPr>
          <w:sz w:val="28"/>
          <w:szCs w:val="28"/>
        </w:rPr>
      </w:pPr>
      <w:r w:rsidRPr="001412BF">
        <w:rPr>
          <w:sz w:val="28"/>
          <w:szCs w:val="28"/>
        </w:rPr>
        <w:t xml:space="preserve">4. </w:t>
      </w:r>
      <w:r w:rsidRPr="007319D7">
        <w:rPr>
          <w:sz w:val="28"/>
          <w:szCs w:val="28"/>
        </w:rPr>
        <w:t>Проект местного бюджета на очередной финансовый год</w:t>
      </w:r>
      <w:r w:rsidR="0095452C" w:rsidRPr="007319D7">
        <w:rPr>
          <w:sz w:val="28"/>
          <w:szCs w:val="28"/>
        </w:rPr>
        <w:t xml:space="preserve"> и плановый период</w:t>
      </w:r>
      <w:r w:rsidRPr="007319D7">
        <w:rPr>
          <w:sz w:val="28"/>
          <w:szCs w:val="28"/>
        </w:rPr>
        <w:t xml:space="preserve"> вносится администрацией</w:t>
      </w:r>
      <w:r w:rsidRPr="007319D7">
        <w:rPr>
          <w:b/>
          <w:bCs/>
          <w:sz w:val="28"/>
          <w:szCs w:val="28"/>
        </w:rPr>
        <w:t xml:space="preserve"> </w:t>
      </w:r>
      <w:r w:rsidRPr="007319D7">
        <w:rPr>
          <w:sz w:val="28"/>
          <w:szCs w:val="28"/>
        </w:rPr>
        <w:t xml:space="preserve">на рассмотрение Совета в срок, установленный положением о бюджетном процессе в муниципальном образовании </w:t>
      </w:r>
      <w:r w:rsidR="0095452C" w:rsidRPr="007319D7">
        <w:rPr>
          <w:rFonts w:eastAsia="Calibri"/>
          <w:sz w:val="28"/>
          <w:szCs w:val="28"/>
        </w:rPr>
        <w:t>Лабинский</w:t>
      </w:r>
      <w:r w:rsidR="00E438D2" w:rsidRPr="007319D7">
        <w:rPr>
          <w:sz w:val="28"/>
          <w:szCs w:val="28"/>
        </w:rPr>
        <w:t xml:space="preserve"> </w:t>
      </w:r>
      <w:r w:rsidRPr="007319D7">
        <w:rPr>
          <w:sz w:val="28"/>
          <w:szCs w:val="28"/>
        </w:rPr>
        <w:t>район.</w:t>
      </w:r>
      <w:r w:rsidRPr="001412BF">
        <w:rPr>
          <w:sz w:val="28"/>
          <w:szCs w:val="28"/>
        </w:rPr>
        <w:t xml:space="preserve"> </w:t>
      </w:r>
    </w:p>
    <w:p w:rsidR="004707E8" w:rsidRPr="001412BF" w:rsidRDefault="004707E8" w:rsidP="004707E8">
      <w:pPr>
        <w:tabs>
          <w:tab w:val="left" w:pos="9781"/>
        </w:tabs>
        <w:ind w:right="49" w:firstLine="851"/>
        <w:jc w:val="both"/>
        <w:rPr>
          <w:sz w:val="28"/>
          <w:szCs w:val="28"/>
        </w:rPr>
      </w:pPr>
      <w:r w:rsidRPr="001412BF">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w:t>
      </w:r>
      <w:r w:rsidR="00EA48E7">
        <w:rPr>
          <w:rFonts w:eastAsia="Calibri"/>
          <w:sz w:val="28"/>
          <w:szCs w:val="28"/>
        </w:rPr>
        <w:t>Лабинский</w:t>
      </w:r>
      <w:r w:rsidR="00E438D2" w:rsidRPr="001412BF">
        <w:rPr>
          <w:sz w:val="28"/>
          <w:szCs w:val="28"/>
        </w:rPr>
        <w:t xml:space="preserve"> </w:t>
      </w:r>
      <w:r w:rsidRPr="001412BF">
        <w:rPr>
          <w:sz w:val="28"/>
          <w:szCs w:val="28"/>
        </w:rPr>
        <w:t xml:space="preserve">район. </w:t>
      </w:r>
    </w:p>
    <w:p w:rsidR="004707E8" w:rsidRPr="001412BF" w:rsidRDefault="004707E8" w:rsidP="004707E8">
      <w:pPr>
        <w:tabs>
          <w:tab w:val="left" w:pos="9781"/>
        </w:tabs>
        <w:ind w:right="49" w:firstLine="851"/>
        <w:jc w:val="both"/>
        <w:rPr>
          <w:bCs/>
          <w:sz w:val="28"/>
          <w:szCs w:val="28"/>
        </w:rPr>
      </w:pPr>
      <w:r w:rsidRPr="001412BF">
        <w:rPr>
          <w:bCs/>
          <w:sz w:val="28"/>
          <w:szCs w:val="28"/>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rsidR="004707E8" w:rsidRDefault="004707E8" w:rsidP="00F769FC">
      <w:pPr>
        <w:suppressAutoHyphens w:val="0"/>
        <w:autoSpaceDE w:val="0"/>
        <w:autoSpaceDN w:val="0"/>
        <w:adjustRightInd w:val="0"/>
        <w:ind w:firstLine="851"/>
        <w:jc w:val="both"/>
        <w:rPr>
          <w:rFonts w:eastAsia="Calibri"/>
          <w:bCs/>
          <w:strike/>
          <w:kern w:val="0"/>
          <w:sz w:val="28"/>
          <w:szCs w:val="28"/>
        </w:rPr>
      </w:pPr>
    </w:p>
    <w:p w:rsidR="002C2AF7" w:rsidRPr="001412BF" w:rsidRDefault="002C2AF7" w:rsidP="002C2AF7">
      <w:pPr>
        <w:ind w:firstLine="851"/>
        <w:jc w:val="both"/>
        <w:rPr>
          <w:b/>
          <w:sz w:val="28"/>
          <w:szCs w:val="28"/>
        </w:rPr>
      </w:pPr>
      <w:r w:rsidRPr="00F06F1A">
        <w:rPr>
          <w:b/>
          <w:sz w:val="28"/>
          <w:szCs w:val="28"/>
        </w:rPr>
        <w:t xml:space="preserve">Статья </w:t>
      </w:r>
      <w:r w:rsidR="001C22C7">
        <w:rPr>
          <w:b/>
          <w:sz w:val="28"/>
          <w:szCs w:val="28"/>
        </w:rPr>
        <w:t>64</w:t>
      </w:r>
      <w:r w:rsidRPr="00F06F1A">
        <w:rPr>
          <w:b/>
          <w:sz w:val="28"/>
          <w:szCs w:val="28"/>
        </w:rPr>
        <w:t>.</w:t>
      </w:r>
      <w:r w:rsidRPr="00F06F1A">
        <w:rPr>
          <w:sz w:val="28"/>
          <w:szCs w:val="28"/>
        </w:rPr>
        <w:t xml:space="preserve"> </w:t>
      </w:r>
      <w:r w:rsidRPr="00F06F1A">
        <w:rPr>
          <w:b/>
          <w:sz w:val="28"/>
          <w:szCs w:val="28"/>
        </w:rPr>
        <w:t>Исполнение</w:t>
      </w:r>
      <w:r w:rsidRPr="001412BF">
        <w:rPr>
          <w:b/>
          <w:sz w:val="28"/>
          <w:szCs w:val="28"/>
        </w:rPr>
        <w:t xml:space="preserve"> местного бюджета</w:t>
      </w:r>
    </w:p>
    <w:p w:rsidR="002C2AF7" w:rsidRPr="001412BF" w:rsidRDefault="002C2AF7" w:rsidP="002C2AF7">
      <w:pPr>
        <w:tabs>
          <w:tab w:val="left" w:pos="9781"/>
        </w:tabs>
        <w:ind w:right="49" w:firstLine="851"/>
        <w:jc w:val="both"/>
        <w:rPr>
          <w:sz w:val="28"/>
          <w:szCs w:val="28"/>
        </w:rPr>
      </w:pPr>
      <w:r w:rsidRPr="001412BF">
        <w:rPr>
          <w:sz w:val="28"/>
          <w:szCs w:val="28"/>
        </w:rPr>
        <w:t>1. Исполнение местного бюджета производится в соответствии с Бюджетным кодексом Российской Федерации и обеспечивается администрацией.</w:t>
      </w:r>
    </w:p>
    <w:p w:rsidR="002C2AF7" w:rsidRPr="001412BF" w:rsidRDefault="002C2AF7" w:rsidP="002C2AF7">
      <w:pPr>
        <w:tabs>
          <w:tab w:val="left" w:pos="9781"/>
        </w:tabs>
        <w:ind w:right="49" w:firstLine="851"/>
        <w:jc w:val="both"/>
        <w:rPr>
          <w:sz w:val="28"/>
          <w:szCs w:val="28"/>
        </w:rPr>
      </w:pPr>
      <w:r w:rsidRPr="001412BF">
        <w:rPr>
          <w:sz w:val="28"/>
          <w:szCs w:val="28"/>
        </w:rPr>
        <w:t xml:space="preserve">2. Организация исполнения местного бюджета возлагается на финансовый орган и организуется им на основе </w:t>
      </w:r>
      <w:r w:rsidRPr="001412BF">
        <w:rPr>
          <w:rFonts w:eastAsia="Times New Roman"/>
          <w:sz w:val="28"/>
          <w:szCs w:val="28"/>
        </w:rPr>
        <w:t>сводной</w:t>
      </w:r>
      <w:r w:rsidRPr="001412BF">
        <w:rPr>
          <w:rFonts w:eastAsia="Times New Roman"/>
          <w:b/>
        </w:rPr>
        <w:t xml:space="preserve"> </w:t>
      </w:r>
      <w:r w:rsidRPr="001412BF">
        <w:rPr>
          <w:sz w:val="28"/>
          <w:szCs w:val="28"/>
        </w:rPr>
        <w:t xml:space="preserve">бюджетной росписи и </w:t>
      </w:r>
      <w:r w:rsidRPr="001412BF">
        <w:rPr>
          <w:sz w:val="28"/>
          <w:szCs w:val="28"/>
        </w:rPr>
        <w:lastRenderedPageBreak/>
        <w:t xml:space="preserve">кассового плана. </w:t>
      </w:r>
    </w:p>
    <w:p w:rsidR="002C2AF7" w:rsidRPr="001412BF" w:rsidRDefault="002C2AF7" w:rsidP="002C2AF7">
      <w:pPr>
        <w:tabs>
          <w:tab w:val="left" w:pos="9781"/>
        </w:tabs>
        <w:ind w:right="49" w:firstLine="851"/>
        <w:jc w:val="both"/>
        <w:rPr>
          <w:sz w:val="28"/>
          <w:szCs w:val="28"/>
        </w:rPr>
      </w:pPr>
      <w:r>
        <w:rPr>
          <w:sz w:val="28"/>
          <w:szCs w:val="28"/>
        </w:rPr>
        <w:t xml:space="preserve">3. </w:t>
      </w:r>
      <w:r w:rsidRPr="004B58C5">
        <w:rPr>
          <w:sz w:val="28"/>
          <w:szCs w:val="28"/>
        </w:rPr>
        <w:t>Казначейское</w:t>
      </w:r>
      <w:r>
        <w:rPr>
          <w:sz w:val="28"/>
          <w:szCs w:val="28"/>
        </w:rPr>
        <w:t xml:space="preserve"> </w:t>
      </w:r>
      <w:r w:rsidRPr="001412BF">
        <w:rPr>
          <w:sz w:val="28"/>
          <w:szCs w:val="28"/>
        </w:rPr>
        <w:t>обслуживание исполнения местного бюджета осуществляется в порядке, установленном Бюджетным кодексом Российской Федерации.</w:t>
      </w:r>
    </w:p>
    <w:p w:rsidR="004707E8" w:rsidRDefault="004707E8" w:rsidP="00F769FC">
      <w:pPr>
        <w:suppressAutoHyphens w:val="0"/>
        <w:autoSpaceDE w:val="0"/>
        <w:autoSpaceDN w:val="0"/>
        <w:adjustRightInd w:val="0"/>
        <w:ind w:firstLine="851"/>
        <w:jc w:val="both"/>
        <w:rPr>
          <w:rFonts w:eastAsia="Calibri"/>
          <w:bCs/>
          <w:strike/>
          <w:kern w:val="0"/>
          <w:sz w:val="28"/>
          <w:szCs w:val="28"/>
        </w:rPr>
      </w:pPr>
    </w:p>
    <w:p w:rsidR="002C2AF7" w:rsidRDefault="001C22C7" w:rsidP="002C2AF7">
      <w:pPr>
        <w:autoSpaceDE w:val="0"/>
        <w:autoSpaceDN w:val="0"/>
        <w:adjustRightInd w:val="0"/>
        <w:ind w:firstLine="851"/>
        <w:jc w:val="both"/>
        <w:outlineLvl w:val="0"/>
        <w:rPr>
          <w:b/>
          <w:bCs/>
          <w:sz w:val="28"/>
          <w:szCs w:val="28"/>
        </w:rPr>
      </w:pPr>
      <w:r>
        <w:rPr>
          <w:b/>
          <w:bCs/>
          <w:sz w:val="28"/>
          <w:szCs w:val="28"/>
        </w:rPr>
        <w:t>Статья 65</w:t>
      </w:r>
      <w:r w:rsidR="002C2AF7">
        <w:rPr>
          <w:b/>
          <w:bCs/>
          <w:sz w:val="28"/>
          <w:szCs w:val="28"/>
        </w:rPr>
        <w:t>. Муниципальные заимствования</w:t>
      </w:r>
    </w:p>
    <w:p w:rsidR="002C2AF7" w:rsidRDefault="002C2AF7" w:rsidP="002C2AF7">
      <w:pPr>
        <w:autoSpaceDE w:val="0"/>
        <w:autoSpaceDN w:val="0"/>
        <w:adjustRightInd w:val="0"/>
        <w:ind w:firstLine="851"/>
        <w:jc w:val="both"/>
        <w:rPr>
          <w:sz w:val="28"/>
          <w:szCs w:val="28"/>
        </w:rPr>
      </w:pPr>
      <w:r>
        <w:rPr>
          <w:sz w:val="28"/>
          <w:szCs w:val="28"/>
        </w:rPr>
        <w:t xml:space="preserve">Муниципальное образования </w:t>
      </w:r>
      <w:r w:rsidR="00EA48E7">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Pr>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w:t>
      </w:r>
      <w:r w:rsidRPr="005850B5">
        <w:rPr>
          <w:color w:val="000000" w:themeColor="text1"/>
          <w:sz w:val="28"/>
          <w:szCs w:val="28"/>
        </w:rPr>
        <w:t xml:space="preserve">кодексом </w:t>
      </w:r>
      <w:r>
        <w:rPr>
          <w:sz w:val="28"/>
          <w:szCs w:val="28"/>
        </w:rPr>
        <w:t>Российской Федерации и в порядке, установленном Советом.</w:t>
      </w:r>
    </w:p>
    <w:p w:rsidR="002C2AF7" w:rsidRDefault="002C2AF7" w:rsidP="002C2AF7">
      <w:pPr>
        <w:autoSpaceDE w:val="0"/>
        <w:autoSpaceDN w:val="0"/>
        <w:adjustRightInd w:val="0"/>
        <w:ind w:firstLine="851"/>
        <w:jc w:val="both"/>
        <w:rPr>
          <w:sz w:val="28"/>
          <w:szCs w:val="28"/>
        </w:rPr>
      </w:pPr>
      <w:r>
        <w:rPr>
          <w:sz w:val="28"/>
          <w:szCs w:val="28"/>
        </w:rPr>
        <w:t>Право осуществления муниципальных заимствований принадлежит администрации.</w:t>
      </w:r>
    </w:p>
    <w:p w:rsidR="002C2AF7" w:rsidRDefault="002C2AF7" w:rsidP="002C2AF7">
      <w:pPr>
        <w:autoSpaceDE w:val="0"/>
        <w:autoSpaceDN w:val="0"/>
        <w:adjustRightInd w:val="0"/>
        <w:ind w:firstLine="851"/>
        <w:jc w:val="both"/>
        <w:rPr>
          <w:sz w:val="28"/>
          <w:szCs w:val="28"/>
        </w:rPr>
      </w:pPr>
      <w:r>
        <w:rPr>
          <w:sz w:val="28"/>
          <w:szCs w:val="28"/>
        </w:rPr>
        <w:t>Эмитентом муниципальных ценных бумаг выступает администрация.</w:t>
      </w:r>
    </w:p>
    <w:p w:rsidR="002C2AF7" w:rsidRDefault="002C2AF7" w:rsidP="00F769FC">
      <w:pPr>
        <w:suppressAutoHyphens w:val="0"/>
        <w:autoSpaceDE w:val="0"/>
        <w:autoSpaceDN w:val="0"/>
        <w:adjustRightInd w:val="0"/>
        <w:ind w:firstLine="851"/>
        <w:jc w:val="both"/>
        <w:rPr>
          <w:rFonts w:eastAsia="Calibri"/>
          <w:bCs/>
          <w:strike/>
          <w:kern w:val="0"/>
          <w:sz w:val="28"/>
          <w:szCs w:val="28"/>
        </w:rPr>
      </w:pPr>
    </w:p>
    <w:p w:rsidR="002C2AF7" w:rsidRPr="008E15BB" w:rsidRDefault="002C2AF7" w:rsidP="002C2AF7">
      <w:pPr>
        <w:widowControl/>
        <w:suppressAutoHyphens w:val="0"/>
        <w:autoSpaceDE w:val="0"/>
        <w:autoSpaceDN w:val="0"/>
        <w:adjustRightInd w:val="0"/>
        <w:ind w:firstLine="851"/>
        <w:jc w:val="both"/>
        <w:rPr>
          <w:rFonts w:eastAsiaTheme="minorHAnsi"/>
          <w:b/>
          <w:kern w:val="0"/>
          <w:sz w:val="28"/>
          <w:szCs w:val="28"/>
        </w:rPr>
      </w:pPr>
      <w:r w:rsidRPr="008E15BB">
        <w:rPr>
          <w:rFonts w:eastAsiaTheme="minorHAnsi"/>
          <w:b/>
          <w:kern w:val="0"/>
          <w:sz w:val="28"/>
          <w:szCs w:val="28"/>
        </w:rPr>
        <w:t xml:space="preserve">Статья </w:t>
      </w:r>
      <w:r w:rsidR="001C22C7">
        <w:rPr>
          <w:rFonts w:eastAsiaTheme="minorHAnsi"/>
          <w:b/>
          <w:kern w:val="0"/>
          <w:sz w:val="28"/>
          <w:szCs w:val="28"/>
        </w:rPr>
        <w:t>66</w:t>
      </w:r>
      <w:r w:rsidRPr="008E15BB">
        <w:rPr>
          <w:rFonts w:eastAsiaTheme="minorHAnsi"/>
          <w:b/>
          <w:kern w:val="0"/>
          <w:sz w:val="28"/>
          <w:szCs w:val="28"/>
        </w:rPr>
        <w:t>. Управление муниципальным долгом</w:t>
      </w:r>
    </w:p>
    <w:p w:rsidR="002C2AF7" w:rsidRPr="008E15BB" w:rsidRDefault="002C2AF7" w:rsidP="002C2AF7">
      <w:pPr>
        <w:widowControl/>
        <w:suppressAutoHyphens w:val="0"/>
        <w:autoSpaceDE w:val="0"/>
        <w:autoSpaceDN w:val="0"/>
        <w:adjustRightInd w:val="0"/>
        <w:ind w:firstLine="851"/>
        <w:jc w:val="both"/>
        <w:rPr>
          <w:rFonts w:eastAsiaTheme="minorHAnsi"/>
          <w:bCs/>
          <w:kern w:val="0"/>
          <w:sz w:val="28"/>
          <w:szCs w:val="28"/>
        </w:rPr>
      </w:pPr>
      <w:r w:rsidRPr="008E15BB">
        <w:rPr>
          <w:rFonts w:eastAsiaTheme="minorHAnsi"/>
          <w:bCs/>
          <w:kern w:val="0"/>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8E15BB">
        <w:rPr>
          <w:rFonts w:eastAsia="Times New Roman"/>
          <w:kern w:val="0"/>
          <w:sz w:val="28"/>
          <w:szCs w:val="28"/>
          <w:lang w:eastAsia="ru-RU"/>
        </w:rPr>
        <w:t xml:space="preserve">муниципального образования </w:t>
      </w:r>
      <w:r w:rsidR="00EA48E7">
        <w:rPr>
          <w:rFonts w:eastAsia="Calibri"/>
          <w:sz w:val="28"/>
          <w:szCs w:val="28"/>
        </w:rPr>
        <w:t>Лабинский</w:t>
      </w:r>
      <w:r w:rsidRPr="008E15BB">
        <w:rPr>
          <w:sz w:val="28"/>
          <w:szCs w:val="28"/>
        </w:rPr>
        <w:t xml:space="preserve"> район </w:t>
      </w:r>
      <w:r w:rsidRPr="008E15BB">
        <w:rPr>
          <w:rFonts w:eastAsiaTheme="minorHAnsi"/>
          <w:bCs/>
          <w:kern w:val="0"/>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2C2AF7" w:rsidRPr="008E15BB" w:rsidRDefault="002C2AF7" w:rsidP="002C2AF7">
      <w:pPr>
        <w:widowControl/>
        <w:suppressAutoHyphens w:val="0"/>
        <w:autoSpaceDE w:val="0"/>
        <w:autoSpaceDN w:val="0"/>
        <w:adjustRightInd w:val="0"/>
        <w:ind w:firstLine="851"/>
        <w:jc w:val="both"/>
        <w:rPr>
          <w:rFonts w:eastAsiaTheme="minorHAnsi"/>
          <w:bCs/>
          <w:kern w:val="0"/>
          <w:sz w:val="28"/>
          <w:szCs w:val="28"/>
        </w:rPr>
      </w:pPr>
      <w:r w:rsidRPr="008E15BB">
        <w:rPr>
          <w:rFonts w:eastAsiaTheme="minorHAnsi"/>
          <w:bCs/>
          <w:kern w:val="0"/>
          <w:sz w:val="28"/>
          <w:szCs w:val="28"/>
        </w:rPr>
        <w:t>2. Управление муниципальным долгом осуществляется администрацией.</w:t>
      </w:r>
    </w:p>
    <w:p w:rsidR="002C2AF7" w:rsidRPr="008E15BB" w:rsidRDefault="002C2AF7" w:rsidP="002C2AF7">
      <w:pPr>
        <w:widowControl/>
        <w:suppressAutoHyphens w:val="0"/>
        <w:autoSpaceDE w:val="0"/>
        <w:autoSpaceDN w:val="0"/>
        <w:adjustRightInd w:val="0"/>
        <w:ind w:firstLine="851"/>
        <w:jc w:val="both"/>
        <w:rPr>
          <w:sz w:val="28"/>
          <w:szCs w:val="28"/>
        </w:rPr>
      </w:pPr>
      <w:r w:rsidRPr="008E15BB">
        <w:rPr>
          <w:rFonts w:eastAsiaTheme="minorHAnsi"/>
          <w:bCs/>
          <w:kern w:val="0"/>
          <w:sz w:val="28"/>
          <w:szCs w:val="28"/>
        </w:rPr>
        <w:t xml:space="preserve">3. </w:t>
      </w:r>
      <w:r w:rsidRPr="008E15BB">
        <w:rPr>
          <w:rFonts w:eastAsiaTheme="minorHAnsi"/>
          <w:kern w:val="0"/>
          <w:sz w:val="28"/>
          <w:szCs w:val="28"/>
        </w:rPr>
        <w:t xml:space="preserve">Учет и регистрация муниципальных долговых обязательств </w:t>
      </w:r>
      <w:r w:rsidRPr="008E15BB">
        <w:rPr>
          <w:rFonts w:eastAsia="Times New Roman"/>
          <w:kern w:val="0"/>
          <w:sz w:val="28"/>
          <w:szCs w:val="28"/>
          <w:lang w:eastAsia="ru-RU"/>
        </w:rPr>
        <w:t xml:space="preserve">муниципального образования </w:t>
      </w:r>
      <w:r w:rsidR="00EA48E7">
        <w:rPr>
          <w:rFonts w:eastAsia="Calibri"/>
          <w:sz w:val="28"/>
          <w:szCs w:val="28"/>
        </w:rPr>
        <w:t>Лабинский</w:t>
      </w:r>
      <w:r w:rsidR="00BE6C2D" w:rsidRPr="008E15BB">
        <w:rPr>
          <w:sz w:val="28"/>
          <w:szCs w:val="28"/>
        </w:rPr>
        <w:t xml:space="preserve"> </w:t>
      </w:r>
      <w:r w:rsidRPr="008E15BB">
        <w:rPr>
          <w:sz w:val="28"/>
          <w:szCs w:val="28"/>
        </w:rPr>
        <w:t>район</w:t>
      </w:r>
      <w:r w:rsidRPr="008E15BB">
        <w:rPr>
          <w:rFonts w:eastAsiaTheme="minorHAnsi"/>
          <w:kern w:val="0"/>
          <w:sz w:val="28"/>
          <w:szCs w:val="28"/>
        </w:rPr>
        <w:t xml:space="preserve"> осуществляются в муниципальной долговой книге</w:t>
      </w:r>
      <w:r w:rsidRPr="008E15BB">
        <w:rPr>
          <w:sz w:val="28"/>
          <w:szCs w:val="28"/>
        </w:rPr>
        <w:t>.</w:t>
      </w:r>
    </w:p>
    <w:p w:rsidR="002C2AF7" w:rsidRPr="008E15BB" w:rsidRDefault="002C2AF7" w:rsidP="002C2AF7">
      <w:pPr>
        <w:widowControl/>
        <w:suppressAutoHyphens w:val="0"/>
        <w:autoSpaceDE w:val="0"/>
        <w:autoSpaceDN w:val="0"/>
        <w:adjustRightInd w:val="0"/>
        <w:ind w:firstLine="851"/>
        <w:jc w:val="both"/>
        <w:rPr>
          <w:rFonts w:eastAsiaTheme="minorHAnsi"/>
          <w:kern w:val="0"/>
          <w:sz w:val="28"/>
          <w:szCs w:val="28"/>
        </w:rPr>
      </w:pPr>
      <w:r w:rsidRPr="008E15BB">
        <w:rPr>
          <w:rFonts w:eastAsiaTheme="minorHAnsi"/>
          <w:kern w:val="0"/>
          <w:sz w:val="28"/>
          <w:szCs w:val="28"/>
        </w:rPr>
        <w:t xml:space="preserve">Ведение муниципальной долговой книги осуществляется финансовым органом </w:t>
      </w:r>
      <w:r w:rsidRPr="008E15BB">
        <w:rPr>
          <w:rFonts w:eastAsia="Times New Roman"/>
          <w:kern w:val="0"/>
          <w:sz w:val="28"/>
          <w:szCs w:val="28"/>
          <w:lang w:eastAsia="ru-RU"/>
        </w:rPr>
        <w:t xml:space="preserve">муниципального образования </w:t>
      </w:r>
      <w:r w:rsidR="00EA48E7">
        <w:rPr>
          <w:rFonts w:eastAsia="Calibri"/>
          <w:sz w:val="28"/>
          <w:szCs w:val="28"/>
        </w:rPr>
        <w:t>Лабинский</w:t>
      </w:r>
      <w:r w:rsidR="00BE6C2D" w:rsidRPr="008E15BB">
        <w:rPr>
          <w:sz w:val="28"/>
          <w:szCs w:val="28"/>
        </w:rPr>
        <w:t xml:space="preserve"> </w:t>
      </w:r>
      <w:r w:rsidRPr="008E15BB">
        <w:rPr>
          <w:sz w:val="28"/>
          <w:szCs w:val="28"/>
        </w:rPr>
        <w:t>район</w:t>
      </w:r>
      <w:r w:rsidRPr="008E15BB">
        <w:rPr>
          <w:rFonts w:eastAsiaTheme="minorHAnsi"/>
          <w:kern w:val="0"/>
          <w:sz w:val="28"/>
          <w:szCs w:val="28"/>
        </w:rPr>
        <w:t>.</w:t>
      </w:r>
    </w:p>
    <w:p w:rsidR="002C2AF7" w:rsidRPr="008E15BB" w:rsidRDefault="002C2AF7" w:rsidP="002C2AF7">
      <w:pPr>
        <w:widowControl/>
        <w:suppressAutoHyphens w:val="0"/>
        <w:autoSpaceDE w:val="0"/>
        <w:autoSpaceDN w:val="0"/>
        <w:adjustRightInd w:val="0"/>
        <w:ind w:firstLine="851"/>
        <w:jc w:val="both"/>
        <w:rPr>
          <w:rFonts w:eastAsiaTheme="minorHAnsi"/>
          <w:kern w:val="0"/>
          <w:sz w:val="28"/>
          <w:szCs w:val="28"/>
        </w:rPr>
      </w:pPr>
      <w:r w:rsidRPr="008E15BB">
        <w:rPr>
          <w:rFonts w:eastAsiaTheme="minorHAnsi"/>
          <w:kern w:val="0"/>
          <w:sz w:val="28"/>
          <w:szCs w:val="28"/>
        </w:rPr>
        <w:t xml:space="preserve">4. Информация о долговых обязательствах </w:t>
      </w:r>
      <w:r w:rsidRPr="008E15BB">
        <w:rPr>
          <w:rFonts w:eastAsia="Calibri"/>
          <w:kern w:val="0"/>
          <w:sz w:val="28"/>
          <w:szCs w:val="28"/>
        </w:rPr>
        <w:t xml:space="preserve">(за исключением обязательств по муниципальным гарантиям) </w:t>
      </w:r>
      <w:r w:rsidRPr="008E15BB">
        <w:rPr>
          <w:rFonts w:eastAsiaTheme="minorHAnsi"/>
          <w:kern w:val="0"/>
          <w:sz w:val="28"/>
          <w:szCs w:val="28"/>
        </w:rPr>
        <w:t xml:space="preserve">вносится финансовым органом </w:t>
      </w:r>
      <w:r w:rsidRPr="008E15BB">
        <w:rPr>
          <w:rFonts w:eastAsia="Times New Roman"/>
          <w:kern w:val="0"/>
          <w:sz w:val="28"/>
          <w:szCs w:val="28"/>
          <w:lang w:eastAsia="ru-RU"/>
        </w:rPr>
        <w:t xml:space="preserve">муниципального образования </w:t>
      </w:r>
      <w:r w:rsidR="00EA48E7">
        <w:rPr>
          <w:rFonts w:eastAsia="Calibri"/>
          <w:sz w:val="28"/>
          <w:szCs w:val="28"/>
        </w:rPr>
        <w:t>Лабинский</w:t>
      </w:r>
      <w:r w:rsidR="00BE6C2D" w:rsidRPr="008E15BB">
        <w:rPr>
          <w:sz w:val="28"/>
          <w:szCs w:val="28"/>
        </w:rPr>
        <w:t xml:space="preserve"> </w:t>
      </w:r>
      <w:r w:rsidRPr="008E15BB">
        <w:rPr>
          <w:sz w:val="28"/>
          <w:szCs w:val="28"/>
        </w:rPr>
        <w:t>район</w:t>
      </w:r>
      <w:r w:rsidRPr="008E15BB">
        <w:rPr>
          <w:rFonts w:eastAsiaTheme="minorHAnsi"/>
          <w:kern w:val="0"/>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2C2AF7" w:rsidRPr="008E15BB" w:rsidRDefault="002C2AF7" w:rsidP="002C2AF7">
      <w:pPr>
        <w:suppressAutoHyphens w:val="0"/>
        <w:autoSpaceDE w:val="0"/>
        <w:autoSpaceDN w:val="0"/>
        <w:adjustRightInd w:val="0"/>
        <w:ind w:firstLine="851"/>
        <w:jc w:val="both"/>
        <w:rPr>
          <w:rFonts w:eastAsia="Calibri"/>
          <w:b/>
          <w:kern w:val="0"/>
          <w:sz w:val="28"/>
          <w:szCs w:val="28"/>
          <w:lang w:eastAsia="ru-RU"/>
        </w:rPr>
      </w:pPr>
      <w:r w:rsidRPr="008E15BB">
        <w:rPr>
          <w:rFonts w:eastAsia="Calibri"/>
          <w:kern w:val="0"/>
          <w:sz w:val="28"/>
          <w:szCs w:val="28"/>
          <w:lang w:eastAsia="ru-RU"/>
        </w:rPr>
        <w:t xml:space="preserve">Информация о долговых обязательствах по муниципальным гарантиям вносится </w:t>
      </w:r>
      <w:r w:rsidRPr="008E15BB">
        <w:rPr>
          <w:rFonts w:eastAsia="Calibri"/>
          <w:kern w:val="0"/>
          <w:sz w:val="28"/>
          <w:szCs w:val="28"/>
        </w:rPr>
        <w:t xml:space="preserve">финансовым органом </w:t>
      </w:r>
      <w:r w:rsidRPr="008E15BB">
        <w:rPr>
          <w:rFonts w:eastAsia="Times New Roman"/>
          <w:kern w:val="0"/>
          <w:sz w:val="28"/>
          <w:szCs w:val="28"/>
          <w:lang w:eastAsia="ru-RU"/>
        </w:rPr>
        <w:t xml:space="preserve">муниципального образования </w:t>
      </w:r>
      <w:r w:rsidR="00EA48E7">
        <w:rPr>
          <w:rFonts w:eastAsia="Calibri"/>
          <w:sz w:val="28"/>
          <w:szCs w:val="28"/>
        </w:rPr>
        <w:t>Лабинский</w:t>
      </w:r>
      <w:r w:rsidR="00BE6C2D" w:rsidRPr="008E15BB">
        <w:rPr>
          <w:sz w:val="28"/>
          <w:szCs w:val="28"/>
        </w:rPr>
        <w:t xml:space="preserve"> </w:t>
      </w:r>
      <w:r w:rsidRPr="008E15BB">
        <w:rPr>
          <w:sz w:val="28"/>
          <w:szCs w:val="28"/>
        </w:rPr>
        <w:t>район</w:t>
      </w:r>
      <w:r w:rsidRPr="008E15BB">
        <w:rPr>
          <w:rFonts w:eastAsia="Calibri"/>
          <w:kern w:val="0"/>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2C2AF7" w:rsidRPr="008E15BB" w:rsidRDefault="002C2AF7" w:rsidP="002C2AF7">
      <w:pPr>
        <w:widowControl/>
        <w:suppressAutoHyphens w:val="0"/>
        <w:autoSpaceDE w:val="0"/>
        <w:autoSpaceDN w:val="0"/>
        <w:adjustRightInd w:val="0"/>
        <w:ind w:firstLine="851"/>
        <w:jc w:val="both"/>
        <w:rPr>
          <w:rFonts w:eastAsiaTheme="minorHAnsi"/>
          <w:kern w:val="0"/>
          <w:sz w:val="28"/>
          <w:szCs w:val="28"/>
        </w:rPr>
      </w:pPr>
      <w:r w:rsidRPr="008E15BB">
        <w:rPr>
          <w:rFonts w:eastAsiaTheme="minorHAnsi"/>
          <w:kern w:val="0"/>
          <w:sz w:val="28"/>
          <w:szCs w:val="28"/>
        </w:rPr>
        <w:t xml:space="preserve">В муниципальную долговую книгу вносятся сведения об объеме долговых обязательств </w:t>
      </w:r>
      <w:r w:rsidRPr="008E15BB">
        <w:rPr>
          <w:rFonts w:eastAsia="Times New Roman"/>
          <w:kern w:val="0"/>
          <w:sz w:val="28"/>
          <w:szCs w:val="28"/>
          <w:lang w:eastAsia="ru-RU"/>
        </w:rPr>
        <w:t xml:space="preserve">муниципального образования </w:t>
      </w:r>
      <w:r w:rsidR="00EA48E7">
        <w:rPr>
          <w:rFonts w:eastAsia="Calibri"/>
          <w:sz w:val="28"/>
          <w:szCs w:val="28"/>
        </w:rPr>
        <w:t>Лабинский</w:t>
      </w:r>
      <w:r w:rsidR="00BE6C2D" w:rsidRPr="008E15BB">
        <w:rPr>
          <w:sz w:val="28"/>
          <w:szCs w:val="28"/>
        </w:rPr>
        <w:t xml:space="preserve"> </w:t>
      </w:r>
      <w:r w:rsidRPr="008E15BB">
        <w:rPr>
          <w:sz w:val="28"/>
          <w:szCs w:val="28"/>
        </w:rPr>
        <w:t>район</w:t>
      </w:r>
      <w:r w:rsidRPr="008E15BB">
        <w:rPr>
          <w:rFonts w:eastAsiaTheme="minorHAnsi"/>
          <w:kern w:val="0"/>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w:t>
      </w:r>
      <w:r w:rsidRPr="008E15BB">
        <w:rPr>
          <w:rFonts w:eastAsiaTheme="minorHAnsi"/>
          <w:kern w:val="0"/>
          <w:sz w:val="28"/>
          <w:szCs w:val="28"/>
        </w:rPr>
        <w:lastRenderedPageBreak/>
        <w:t>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2C2AF7" w:rsidRPr="00607964" w:rsidRDefault="002C2AF7" w:rsidP="002C2AF7">
      <w:pPr>
        <w:widowControl/>
        <w:suppressAutoHyphens w:val="0"/>
        <w:autoSpaceDE w:val="0"/>
        <w:autoSpaceDN w:val="0"/>
        <w:adjustRightInd w:val="0"/>
        <w:ind w:firstLine="851"/>
        <w:jc w:val="both"/>
        <w:rPr>
          <w:rFonts w:eastAsiaTheme="minorHAnsi"/>
          <w:kern w:val="0"/>
          <w:sz w:val="28"/>
          <w:szCs w:val="28"/>
        </w:rPr>
      </w:pPr>
      <w:r w:rsidRPr="008E15BB">
        <w:rPr>
          <w:rFonts w:eastAsiaTheme="minorHAnsi"/>
          <w:kern w:val="0"/>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2C2AF7" w:rsidRDefault="002C2AF7" w:rsidP="00F769FC">
      <w:pPr>
        <w:suppressAutoHyphens w:val="0"/>
        <w:autoSpaceDE w:val="0"/>
        <w:autoSpaceDN w:val="0"/>
        <w:adjustRightInd w:val="0"/>
        <w:ind w:firstLine="851"/>
        <w:jc w:val="both"/>
        <w:rPr>
          <w:rFonts w:eastAsia="Calibri"/>
          <w:bCs/>
          <w:strike/>
          <w:kern w:val="0"/>
          <w:sz w:val="28"/>
          <w:szCs w:val="28"/>
        </w:rPr>
      </w:pPr>
    </w:p>
    <w:p w:rsidR="00BE6C2D" w:rsidRPr="00CA1DF6" w:rsidRDefault="00BE6C2D" w:rsidP="00BE6C2D">
      <w:pPr>
        <w:pStyle w:val="211"/>
        <w:suppressAutoHyphens w:val="0"/>
        <w:ind w:firstLine="851"/>
        <w:rPr>
          <w:b/>
        </w:rPr>
      </w:pPr>
      <w:r w:rsidRPr="00CA1DF6">
        <w:rPr>
          <w:b/>
        </w:rPr>
        <w:t xml:space="preserve">Статья </w:t>
      </w:r>
      <w:r w:rsidR="001C22C7">
        <w:rPr>
          <w:b/>
        </w:rPr>
        <w:t>67</w:t>
      </w:r>
      <w:r w:rsidRPr="00CA1DF6">
        <w:rPr>
          <w:b/>
        </w:rPr>
        <w:t xml:space="preserve">. </w:t>
      </w:r>
      <w:r>
        <w:rPr>
          <w:b/>
        </w:rPr>
        <w:t>Контроль за исполнением местного бюджета</w:t>
      </w:r>
    </w:p>
    <w:p w:rsidR="004A4D73" w:rsidRPr="000E537B" w:rsidRDefault="004A4D73" w:rsidP="00C34C99">
      <w:pPr>
        <w:suppressAutoHyphens w:val="0"/>
        <w:autoSpaceDE w:val="0"/>
        <w:autoSpaceDN w:val="0"/>
        <w:adjustRightInd w:val="0"/>
        <w:ind w:firstLine="851"/>
        <w:jc w:val="both"/>
        <w:rPr>
          <w:rFonts w:eastAsia="Times New Roman"/>
          <w:kern w:val="0"/>
          <w:sz w:val="28"/>
          <w:szCs w:val="28"/>
          <w:lang w:eastAsia="ru-RU"/>
        </w:rPr>
      </w:pPr>
      <w:r w:rsidRPr="000E537B">
        <w:rPr>
          <w:rFonts w:eastAsia="Times New Roman"/>
          <w:kern w:val="0"/>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4A4D73" w:rsidRPr="001F315D" w:rsidRDefault="004A4D73" w:rsidP="00C34C99">
      <w:pPr>
        <w:suppressAutoHyphens w:val="0"/>
        <w:autoSpaceDE w:val="0"/>
        <w:autoSpaceDN w:val="0"/>
        <w:adjustRightInd w:val="0"/>
        <w:ind w:firstLine="851"/>
        <w:jc w:val="both"/>
        <w:rPr>
          <w:rFonts w:eastAsia="Calibri"/>
          <w:b/>
          <w:bCs/>
          <w:kern w:val="0"/>
          <w:sz w:val="28"/>
          <w:szCs w:val="28"/>
        </w:rPr>
      </w:pPr>
      <w:r w:rsidRPr="000E537B">
        <w:rPr>
          <w:rFonts w:eastAsia="Calibri"/>
          <w:bCs/>
          <w:kern w:val="0"/>
          <w:sz w:val="28"/>
          <w:szCs w:val="28"/>
        </w:rPr>
        <w:t>Муниципальный финансовый контроль подразделяется на внешний и внутренний, предварительный и последующий.</w:t>
      </w:r>
    </w:p>
    <w:p w:rsidR="00590ADF" w:rsidRPr="001412BF" w:rsidRDefault="00590ADF" w:rsidP="00C34C99">
      <w:pPr>
        <w:suppressAutoHyphens w:val="0"/>
        <w:autoSpaceDE w:val="0"/>
        <w:autoSpaceDN w:val="0"/>
        <w:adjustRightInd w:val="0"/>
        <w:ind w:firstLine="851"/>
        <w:jc w:val="both"/>
        <w:rPr>
          <w:rFonts w:eastAsia="Calibri"/>
          <w:bCs/>
          <w:kern w:val="0"/>
          <w:sz w:val="28"/>
          <w:szCs w:val="28"/>
        </w:rPr>
      </w:pPr>
      <w:r w:rsidRPr="001412BF">
        <w:rPr>
          <w:rFonts w:eastAsia="Calibr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Pr="00840018">
        <w:rPr>
          <w:rFonts w:eastAsia="Calibri"/>
          <w:bCs/>
          <w:kern w:val="0"/>
          <w:sz w:val="28"/>
          <w:szCs w:val="28"/>
        </w:rPr>
        <w:t>а</w:t>
      </w:r>
      <w:r w:rsidRPr="001412BF">
        <w:rPr>
          <w:rFonts w:eastAsia="Calibri"/>
          <w:bCs/>
          <w:kern w:val="0"/>
          <w:sz w:val="28"/>
          <w:szCs w:val="28"/>
        </w:rPr>
        <w:t>.</w:t>
      </w:r>
    </w:p>
    <w:p w:rsidR="00590ADF" w:rsidRPr="001412BF" w:rsidRDefault="00590ADF" w:rsidP="00C34C99">
      <w:pPr>
        <w:suppressAutoHyphens w:val="0"/>
        <w:autoSpaceDE w:val="0"/>
        <w:autoSpaceDN w:val="0"/>
        <w:adjustRightInd w:val="0"/>
        <w:ind w:firstLine="851"/>
        <w:jc w:val="both"/>
        <w:rPr>
          <w:rFonts w:eastAsia="Calibri"/>
          <w:bCs/>
          <w:kern w:val="0"/>
          <w:sz w:val="28"/>
          <w:szCs w:val="28"/>
        </w:rPr>
      </w:pPr>
      <w:r w:rsidRPr="001412BF">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590ADF" w:rsidRPr="001412BF" w:rsidRDefault="00590ADF" w:rsidP="00C34C99">
      <w:pPr>
        <w:ind w:firstLine="851"/>
        <w:jc w:val="both"/>
        <w:rPr>
          <w:bCs/>
          <w:sz w:val="28"/>
          <w:szCs w:val="28"/>
        </w:rPr>
      </w:pPr>
      <w:r w:rsidRPr="001412BF">
        <w:rPr>
          <w:bCs/>
          <w:sz w:val="28"/>
          <w:szCs w:val="28"/>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4A4D73" w:rsidRPr="000E537B" w:rsidRDefault="00712577" w:rsidP="00C34C99">
      <w:pPr>
        <w:suppressAutoHyphens w:val="0"/>
        <w:autoSpaceDE w:val="0"/>
        <w:autoSpaceDN w:val="0"/>
        <w:adjustRightInd w:val="0"/>
        <w:ind w:firstLine="851"/>
        <w:jc w:val="both"/>
        <w:rPr>
          <w:rFonts w:eastAsia="Times New Roman"/>
          <w:kern w:val="0"/>
          <w:sz w:val="28"/>
          <w:szCs w:val="28"/>
          <w:lang w:eastAsia="ru-RU"/>
        </w:rPr>
      </w:pPr>
      <w:r w:rsidRPr="000E537B">
        <w:rPr>
          <w:rFonts w:eastAsia="Times New Roman"/>
          <w:kern w:val="0"/>
          <w:sz w:val="28"/>
          <w:szCs w:val="28"/>
          <w:lang w:eastAsia="ru-RU"/>
        </w:rPr>
        <w:t>4</w:t>
      </w:r>
      <w:r w:rsidR="004A4D73" w:rsidRPr="000E537B">
        <w:rPr>
          <w:rFonts w:eastAsia="Times New Roman"/>
          <w:kern w:val="0"/>
          <w:sz w:val="28"/>
          <w:szCs w:val="28"/>
          <w:lang w:eastAsia="ru-RU"/>
        </w:rPr>
        <w:t>.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4A4D73" w:rsidRPr="000E537B" w:rsidRDefault="004A4D73" w:rsidP="00C34C99">
      <w:pPr>
        <w:suppressAutoHyphens w:val="0"/>
        <w:autoSpaceDE w:val="0"/>
        <w:autoSpaceDN w:val="0"/>
        <w:adjustRightInd w:val="0"/>
        <w:ind w:firstLine="851"/>
        <w:jc w:val="both"/>
        <w:rPr>
          <w:rFonts w:eastAsia="Times New Roman"/>
          <w:kern w:val="0"/>
          <w:sz w:val="28"/>
          <w:szCs w:val="28"/>
          <w:lang w:eastAsia="ru-RU"/>
        </w:rPr>
      </w:pPr>
      <w:r w:rsidRPr="000E537B">
        <w:rPr>
          <w:rFonts w:eastAsia="Times New Roman"/>
          <w:kern w:val="0"/>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w:t>
      </w:r>
      <w:r w:rsidR="00C3630F">
        <w:rPr>
          <w:rFonts w:eastAsia="Times New Roman"/>
          <w:kern w:val="0"/>
          <w:sz w:val="28"/>
          <w:szCs w:val="28"/>
          <w:lang w:eastAsia="ru-RU"/>
        </w:rPr>
        <w:t>,</w:t>
      </w:r>
      <w:r w:rsidRPr="000E537B">
        <w:rPr>
          <w:rFonts w:eastAsia="Times New Roman"/>
          <w:kern w:val="0"/>
          <w:sz w:val="28"/>
          <w:szCs w:val="28"/>
          <w:lang w:eastAsia="ru-RU"/>
        </w:rPr>
        <w:t xml:space="preserve"> составлению и представлению бухгалтерской (финансовой) отчетности муниципальных учреждений;</w:t>
      </w:r>
    </w:p>
    <w:p w:rsidR="004A4D73" w:rsidRPr="000E537B" w:rsidRDefault="004A4D73" w:rsidP="00C34C99">
      <w:pPr>
        <w:suppressAutoHyphens w:val="0"/>
        <w:autoSpaceDE w:val="0"/>
        <w:autoSpaceDN w:val="0"/>
        <w:adjustRightInd w:val="0"/>
        <w:ind w:firstLine="851"/>
        <w:jc w:val="both"/>
        <w:rPr>
          <w:rFonts w:eastAsia="Times New Roman"/>
          <w:kern w:val="0"/>
          <w:sz w:val="28"/>
          <w:szCs w:val="28"/>
          <w:lang w:eastAsia="ru-RU"/>
        </w:rPr>
      </w:pPr>
      <w:r w:rsidRPr="000E537B">
        <w:rPr>
          <w:rFonts w:eastAsia="Times New Roman"/>
          <w:kern w:val="0"/>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00FC6FE4" w:rsidRPr="00B77A17">
        <w:rPr>
          <w:rFonts w:eastAsia="Calibri"/>
          <w:bCs/>
          <w:kern w:val="0"/>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00FC6FE4" w:rsidRPr="00535B22">
        <w:rPr>
          <w:rFonts w:eastAsia="Calibri"/>
          <w:b/>
          <w:bCs/>
          <w:kern w:val="0"/>
          <w:sz w:val="28"/>
          <w:szCs w:val="28"/>
          <w:lang w:eastAsia="ru-RU"/>
        </w:rPr>
        <w:t xml:space="preserve"> </w:t>
      </w:r>
      <w:r w:rsidRPr="000E537B">
        <w:rPr>
          <w:rFonts w:eastAsia="Times New Roman"/>
          <w:kern w:val="0"/>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
    <w:p w:rsidR="004A4D73" w:rsidRPr="000E537B" w:rsidRDefault="004A4D73" w:rsidP="00C34C99">
      <w:pPr>
        <w:suppressAutoHyphens w:val="0"/>
        <w:autoSpaceDE w:val="0"/>
        <w:autoSpaceDN w:val="0"/>
        <w:adjustRightInd w:val="0"/>
        <w:ind w:firstLine="851"/>
        <w:jc w:val="both"/>
        <w:rPr>
          <w:rFonts w:eastAsia="Times New Roman"/>
          <w:kern w:val="0"/>
          <w:sz w:val="28"/>
          <w:szCs w:val="28"/>
          <w:lang w:eastAsia="ru-RU"/>
        </w:rPr>
      </w:pPr>
      <w:r w:rsidRPr="000E537B">
        <w:rPr>
          <w:rFonts w:eastAsia="Times New Roman"/>
          <w:kern w:val="0"/>
          <w:sz w:val="28"/>
          <w:szCs w:val="28"/>
          <w:lang w:eastAsia="ru-RU"/>
        </w:rPr>
        <w:t xml:space="preserve">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w:t>
      </w:r>
      <w:r w:rsidRPr="000E537B">
        <w:rPr>
          <w:rFonts w:eastAsia="Times New Roman"/>
          <w:kern w:val="0"/>
          <w:sz w:val="28"/>
          <w:szCs w:val="28"/>
          <w:lang w:eastAsia="ru-RU"/>
        </w:rPr>
        <w:lastRenderedPageBreak/>
        <w:t>заключенных в целях исполнения муниципальных контрактов;</w:t>
      </w:r>
    </w:p>
    <w:p w:rsidR="004A4D73" w:rsidRPr="000E537B" w:rsidRDefault="004A4D73" w:rsidP="00C34C99">
      <w:pPr>
        <w:suppressAutoHyphens w:val="0"/>
        <w:autoSpaceDE w:val="0"/>
        <w:autoSpaceDN w:val="0"/>
        <w:adjustRightInd w:val="0"/>
        <w:ind w:firstLine="851"/>
        <w:jc w:val="both"/>
        <w:rPr>
          <w:rFonts w:eastAsia="Times New Roman"/>
          <w:kern w:val="0"/>
          <w:sz w:val="28"/>
          <w:szCs w:val="28"/>
          <w:lang w:eastAsia="ru-RU"/>
        </w:rPr>
      </w:pPr>
      <w:r w:rsidRPr="000E537B">
        <w:rPr>
          <w:rFonts w:eastAsia="Times New Roman"/>
          <w:kern w:val="0"/>
          <w:sz w:val="28"/>
          <w:szCs w:val="28"/>
          <w:lang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4A4D73" w:rsidRPr="000E537B" w:rsidRDefault="004A4D73" w:rsidP="00C34C99">
      <w:pPr>
        <w:suppressAutoHyphens w:val="0"/>
        <w:autoSpaceDE w:val="0"/>
        <w:autoSpaceDN w:val="0"/>
        <w:adjustRightInd w:val="0"/>
        <w:ind w:firstLine="851"/>
        <w:jc w:val="both"/>
        <w:rPr>
          <w:rFonts w:eastAsia="Times New Roman"/>
          <w:kern w:val="0"/>
          <w:sz w:val="28"/>
          <w:szCs w:val="28"/>
          <w:lang w:eastAsia="ru-RU"/>
        </w:rPr>
      </w:pPr>
      <w:r w:rsidRPr="000E537B">
        <w:rPr>
          <w:rFonts w:eastAsia="Times New Roman"/>
          <w:kern w:val="0"/>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878AB" w:rsidRPr="004B58C5" w:rsidRDefault="00C878AB" w:rsidP="00C34C99">
      <w:pPr>
        <w:widowControl/>
        <w:suppressAutoHyphens w:val="0"/>
        <w:autoSpaceDE w:val="0"/>
        <w:autoSpaceDN w:val="0"/>
        <w:adjustRightInd w:val="0"/>
        <w:ind w:firstLine="851"/>
        <w:jc w:val="both"/>
        <w:outlineLvl w:val="0"/>
        <w:rPr>
          <w:bCs/>
          <w:color w:val="000000"/>
          <w:sz w:val="28"/>
          <w:szCs w:val="28"/>
          <w:lang w:eastAsia="ru-RU"/>
        </w:rPr>
      </w:pPr>
      <w:r w:rsidRPr="004B58C5">
        <w:rPr>
          <w:bCs/>
          <w:color w:val="000000"/>
          <w:sz w:val="28"/>
          <w:szCs w:val="28"/>
          <w:lang w:eastAsia="ru-RU"/>
        </w:rPr>
        <w:t>5. Внутренний муниципальный финансовый контроль осуществляется в установленном Бюджетным кодексом Российской Федерации порядке.</w:t>
      </w:r>
    </w:p>
    <w:p w:rsidR="00C878AB" w:rsidRDefault="00C878AB" w:rsidP="00B242B4">
      <w:pPr>
        <w:widowControl/>
        <w:suppressAutoHyphens w:val="0"/>
        <w:autoSpaceDE w:val="0"/>
        <w:autoSpaceDN w:val="0"/>
        <w:adjustRightInd w:val="0"/>
        <w:ind w:firstLine="851"/>
        <w:jc w:val="both"/>
        <w:outlineLvl w:val="0"/>
        <w:rPr>
          <w:b/>
          <w:bCs/>
          <w:color w:val="000000"/>
          <w:sz w:val="28"/>
          <w:szCs w:val="28"/>
          <w:lang w:eastAsia="ru-RU"/>
        </w:rPr>
      </w:pPr>
    </w:p>
    <w:p w:rsidR="00BE6C2D" w:rsidRPr="00CA1DF6" w:rsidRDefault="001C22C7" w:rsidP="00BE6C2D">
      <w:pPr>
        <w:autoSpaceDE w:val="0"/>
        <w:autoSpaceDN w:val="0"/>
        <w:adjustRightInd w:val="0"/>
        <w:ind w:firstLine="851"/>
        <w:jc w:val="both"/>
        <w:outlineLvl w:val="0"/>
        <w:rPr>
          <w:rFonts w:eastAsia="Calibri"/>
          <w:b/>
          <w:bCs/>
          <w:sz w:val="28"/>
          <w:szCs w:val="28"/>
          <w:lang w:eastAsia="ru-RU"/>
        </w:rPr>
      </w:pPr>
      <w:r>
        <w:rPr>
          <w:rFonts w:eastAsia="Calibri"/>
          <w:b/>
          <w:bCs/>
          <w:sz w:val="28"/>
          <w:szCs w:val="28"/>
          <w:lang w:eastAsia="ru-RU"/>
        </w:rPr>
        <w:t>Статья 68</w:t>
      </w:r>
      <w:r w:rsidR="00BE6C2D" w:rsidRPr="007F06F9">
        <w:rPr>
          <w:rFonts w:eastAsia="Calibri"/>
          <w:b/>
          <w:bCs/>
          <w:sz w:val="28"/>
          <w:szCs w:val="28"/>
          <w:lang w:eastAsia="ru-RU"/>
        </w:rPr>
        <w:t>. Составление и утверждение бюджетной отчетности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1. Бюджетная отчетность </w:t>
      </w:r>
      <w:r w:rsidRPr="00F06F1A">
        <w:rPr>
          <w:sz w:val="28"/>
          <w:szCs w:val="28"/>
        </w:rPr>
        <w:t xml:space="preserve">муниципального образования </w:t>
      </w:r>
      <w:r w:rsidR="00EA48E7">
        <w:rPr>
          <w:rFonts w:eastAsia="Calibri"/>
          <w:sz w:val="28"/>
          <w:szCs w:val="28"/>
        </w:rPr>
        <w:t>Лабинский</w:t>
      </w:r>
      <w:r w:rsidR="00EA48E7">
        <w:rPr>
          <w:sz w:val="28"/>
          <w:szCs w:val="28"/>
        </w:rPr>
        <w:t xml:space="preserve"> </w:t>
      </w:r>
      <w:r w:rsidR="00313C40" w:rsidRPr="00F06F1A">
        <w:rPr>
          <w:rFonts w:eastAsia="Calibri"/>
          <w:kern w:val="0"/>
          <w:sz w:val="28"/>
          <w:szCs w:val="28"/>
          <w:lang w:eastAsia="ru-RU"/>
        </w:rPr>
        <w:t xml:space="preserve">район </w:t>
      </w:r>
      <w:r w:rsidRPr="00F06F1A">
        <w:rPr>
          <w:rFonts w:eastAsia="Calibri"/>
          <w:kern w:val="0"/>
          <w:sz w:val="28"/>
          <w:szCs w:val="28"/>
          <w:lang w:eastAsia="ru-RU"/>
        </w:rPr>
        <w:t xml:space="preserve">составляется финансовым органом </w:t>
      </w:r>
      <w:r w:rsidRPr="00F06F1A">
        <w:rPr>
          <w:sz w:val="28"/>
          <w:szCs w:val="28"/>
        </w:rPr>
        <w:t xml:space="preserve">муниципального образования </w:t>
      </w:r>
      <w:r w:rsidR="00EA48E7">
        <w:rPr>
          <w:rFonts w:eastAsia="Calibri"/>
          <w:sz w:val="28"/>
          <w:szCs w:val="28"/>
        </w:rPr>
        <w:t>Лабинский</w:t>
      </w:r>
      <w:r w:rsidR="00BE6C2D" w:rsidRPr="00F06F1A">
        <w:rPr>
          <w:rFonts w:eastAsia="Calibri"/>
          <w:kern w:val="0"/>
          <w:sz w:val="28"/>
          <w:szCs w:val="28"/>
          <w:lang w:eastAsia="ru-RU"/>
        </w:rPr>
        <w:t xml:space="preserve"> </w:t>
      </w:r>
      <w:r w:rsidR="00313C40" w:rsidRPr="00F06F1A">
        <w:rPr>
          <w:sz w:val="28"/>
          <w:szCs w:val="28"/>
        </w:rPr>
        <w:t xml:space="preserve">район </w:t>
      </w:r>
      <w:r w:rsidRPr="00F06F1A">
        <w:rPr>
          <w:rFonts w:eastAsia="Calibri"/>
          <w:kern w:val="0"/>
          <w:sz w:val="28"/>
          <w:szCs w:val="28"/>
          <w:lang w:eastAsia="ru-RU"/>
        </w:rPr>
        <w:t>на основании бюджетной отчетности главных администраторов бюджетных средств.</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2. Бюджетная отчетность </w:t>
      </w:r>
      <w:r w:rsidRPr="00F06F1A">
        <w:rPr>
          <w:sz w:val="28"/>
          <w:szCs w:val="28"/>
        </w:rPr>
        <w:t xml:space="preserve">муниципального образования </w:t>
      </w:r>
      <w:r w:rsidR="00EA48E7">
        <w:rPr>
          <w:rFonts w:eastAsia="Calibri"/>
          <w:sz w:val="28"/>
          <w:szCs w:val="28"/>
        </w:rPr>
        <w:t>Лабинский</w:t>
      </w:r>
      <w:r w:rsidR="00BE6C2D" w:rsidRPr="00F06F1A">
        <w:rPr>
          <w:rFonts w:eastAsia="Calibri"/>
          <w:kern w:val="0"/>
          <w:sz w:val="28"/>
          <w:szCs w:val="28"/>
          <w:lang w:eastAsia="ru-RU"/>
        </w:rPr>
        <w:t xml:space="preserve"> </w:t>
      </w:r>
      <w:r w:rsidR="00313C40" w:rsidRPr="00F06F1A">
        <w:rPr>
          <w:sz w:val="28"/>
          <w:szCs w:val="28"/>
        </w:rPr>
        <w:t xml:space="preserve">район </w:t>
      </w:r>
      <w:r w:rsidRPr="00F06F1A">
        <w:rPr>
          <w:rFonts w:eastAsia="Calibri"/>
          <w:kern w:val="0"/>
          <w:sz w:val="28"/>
          <w:szCs w:val="28"/>
          <w:lang w:eastAsia="ru-RU"/>
        </w:rPr>
        <w:t>является годовой. Отчет об исполнении бюджета является ежеквартальным.</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3. Бюджетная отчетность </w:t>
      </w:r>
      <w:r w:rsidRPr="00F06F1A">
        <w:rPr>
          <w:sz w:val="28"/>
          <w:szCs w:val="28"/>
        </w:rPr>
        <w:t xml:space="preserve">муниципального образования </w:t>
      </w:r>
      <w:r w:rsidR="00EA48E7">
        <w:rPr>
          <w:rFonts w:eastAsia="Calibri"/>
          <w:sz w:val="28"/>
          <w:szCs w:val="28"/>
        </w:rPr>
        <w:t>Лабинский</w:t>
      </w:r>
      <w:r w:rsidR="00BE6C2D" w:rsidRPr="00F06F1A">
        <w:rPr>
          <w:rFonts w:eastAsia="Calibri"/>
          <w:kern w:val="0"/>
          <w:sz w:val="28"/>
          <w:szCs w:val="28"/>
          <w:lang w:eastAsia="ru-RU"/>
        </w:rPr>
        <w:t xml:space="preserve"> </w:t>
      </w:r>
      <w:r w:rsidR="00313C40" w:rsidRPr="00F06F1A">
        <w:rPr>
          <w:sz w:val="28"/>
          <w:szCs w:val="28"/>
        </w:rPr>
        <w:t xml:space="preserve">район </w:t>
      </w:r>
      <w:r w:rsidRPr="00F06F1A">
        <w:rPr>
          <w:rFonts w:eastAsia="Calibri"/>
          <w:kern w:val="0"/>
          <w:sz w:val="28"/>
          <w:szCs w:val="28"/>
          <w:lang w:eastAsia="ru-RU"/>
        </w:rPr>
        <w:t>представляется финансовым органом в администрацию.</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w:t>
      </w:r>
      <w:r w:rsidR="003350D6">
        <w:rPr>
          <w:rFonts w:eastAsia="Calibri"/>
          <w:kern w:val="0"/>
          <w:sz w:val="28"/>
          <w:szCs w:val="28"/>
          <w:lang w:eastAsia="ru-RU"/>
        </w:rPr>
        <w:t>К</w:t>
      </w:r>
      <w:r w:rsidRPr="00F06F1A">
        <w:rPr>
          <w:rFonts w:eastAsia="Calibri"/>
          <w:kern w:val="0"/>
          <w:sz w:val="28"/>
          <w:szCs w:val="28"/>
          <w:lang w:eastAsia="ru-RU"/>
        </w:rPr>
        <w:t>онтрольно-счетную палату.</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Годовой отчет об исполнении местного бюджета подлежит утверждению решением Совета.</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Внешняя проверка годового отчета об исполнении местного бюджета осуществляется </w:t>
      </w:r>
      <w:r w:rsidR="003350D6">
        <w:rPr>
          <w:rFonts w:eastAsia="Calibri"/>
          <w:kern w:val="0"/>
          <w:sz w:val="28"/>
          <w:szCs w:val="28"/>
          <w:lang w:eastAsia="ru-RU"/>
        </w:rPr>
        <w:t>К</w:t>
      </w:r>
      <w:r w:rsidRPr="00F06F1A">
        <w:rPr>
          <w:rFonts w:eastAsia="Calibri"/>
          <w:kern w:val="0"/>
          <w:sz w:val="28"/>
          <w:szCs w:val="28"/>
          <w:lang w:eastAsia="ru-RU"/>
        </w:rPr>
        <w:t>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7. Одновременно с годовым отчетом об исполнении местного бюджета представляются </w:t>
      </w:r>
      <w:r w:rsidR="004A4D73" w:rsidRPr="000E537B">
        <w:rPr>
          <w:rFonts w:eastAsia="Times New Roman"/>
          <w:kern w:val="0"/>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004A4D73">
        <w:rPr>
          <w:rFonts w:eastAsia="Times New Roman"/>
          <w:b/>
          <w:kern w:val="0"/>
          <w:sz w:val="28"/>
          <w:szCs w:val="28"/>
          <w:lang w:eastAsia="ru-RU"/>
        </w:rPr>
        <w:t xml:space="preserve"> </w:t>
      </w:r>
      <w:r w:rsidRPr="00F06F1A">
        <w:rPr>
          <w:rFonts w:eastAsia="Calibri"/>
          <w:kern w:val="0"/>
          <w:sz w:val="28"/>
          <w:szCs w:val="28"/>
          <w:lang w:eastAsia="ru-RU"/>
        </w:rPr>
        <w:t xml:space="preserve">проект решения об исполнении бюджета, иная бюджетная </w:t>
      </w:r>
      <w:r w:rsidRPr="00F06F1A">
        <w:rPr>
          <w:rFonts w:eastAsia="Calibri"/>
          <w:kern w:val="0"/>
          <w:sz w:val="28"/>
          <w:szCs w:val="28"/>
          <w:lang w:eastAsia="ru-RU"/>
        </w:rPr>
        <w:lastRenderedPageBreak/>
        <w:t>отчетность об исполнении местного бюджета и документы, предусмотренные бюджетным законодательством Российской Федерации.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242B4" w:rsidRPr="00F06F1A" w:rsidRDefault="00B242B4" w:rsidP="00B242B4">
      <w:pPr>
        <w:widowControl/>
        <w:suppressAutoHyphens w:val="0"/>
        <w:autoSpaceDE w:val="0"/>
        <w:autoSpaceDN w:val="0"/>
        <w:adjustRightInd w:val="0"/>
        <w:ind w:firstLine="851"/>
        <w:jc w:val="both"/>
        <w:rPr>
          <w:rFonts w:eastAsia="Calibri"/>
          <w:kern w:val="0"/>
          <w:lang w:eastAsia="ru-RU"/>
        </w:rPr>
      </w:pPr>
      <w:r w:rsidRPr="00F06F1A">
        <w:rPr>
          <w:rFonts w:eastAsia="Calibri"/>
          <w:kern w:val="0"/>
          <w:sz w:val="28"/>
          <w:szCs w:val="28"/>
          <w:lang w:eastAsia="ru-RU"/>
        </w:rPr>
        <w:t>9. Годовой отчет об исполнении местного бюджета представляется в Совет не позднее 1 мая текущего года.</w:t>
      </w:r>
    </w:p>
    <w:p w:rsidR="0055483F" w:rsidRPr="00146331" w:rsidRDefault="0055483F" w:rsidP="0055483F">
      <w:pPr>
        <w:rPr>
          <w:sz w:val="28"/>
          <w:szCs w:val="28"/>
        </w:rPr>
      </w:pPr>
    </w:p>
    <w:p w:rsidR="00BE6C2D" w:rsidRPr="004961A7" w:rsidRDefault="00BE6C2D" w:rsidP="00BE6C2D">
      <w:pPr>
        <w:pStyle w:val="8"/>
        <w:keepNext w:val="0"/>
        <w:jc w:val="center"/>
        <w:rPr>
          <w:szCs w:val="28"/>
        </w:rPr>
      </w:pPr>
      <w:r w:rsidRPr="004961A7">
        <w:rPr>
          <w:szCs w:val="28"/>
        </w:rPr>
        <w:t xml:space="preserve">ГЛАВА 8. ОТВЕТСТВЕННОСТЬ ОРГАНОВ МЕСТНОГО САМОУПРАВЛЕНИЯ И ДОЛЖНОСТНЫХ ЛИЦ </w:t>
      </w:r>
    </w:p>
    <w:p w:rsidR="00BE6C2D" w:rsidRDefault="00BE6C2D" w:rsidP="00BE6C2D">
      <w:pPr>
        <w:pStyle w:val="8"/>
        <w:keepNext w:val="0"/>
        <w:jc w:val="center"/>
        <w:rPr>
          <w:b w:val="0"/>
          <w:szCs w:val="28"/>
        </w:rPr>
      </w:pPr>
      <w:r w:rsidRPr="004961A7">
        <w:rPr>
          <w:szCs w:val="28"/>
        </w:rPr>
        <w:t>МЕСТНОГО САМОУПРАВЛЕНИЯ</w:t>
      </w:r>
    </w:p>
    <w:p w:rsidR="00BE6C2D" w:rsidRPr="00BE5A9D" w:rsidRDefault="00BE6C2D" w:rsidP="00BE6C2D"/>
    <w:p w:rsidR="00BE6C2D" w:rsidRPr="00F37DAF" w:rsidRDefault="00BE6C2D" w:rsidP="00BE6C2D">
      <w:pPr>
        <w:ind w:firstLine="851"/>
        <w:jc w:val="both"/>
        <w:rPr>
          <w:b/>
          <w:sz w:val="28"/>
          <w:szCs w:val="28"/>
        </w:rPr>
      </w:pPr>
      <w:r w:rsidRPr="00F37DAF">
        <w:rPr>
          <w:b/>
          <w:sz w:val="28"/>
          <w:szCs w:val="28"/>
        </w:rPr>
        <w:t xml:space="preserve">Статья </w:t>
      </w:r>
      <w:r w:rsidR="001C22C7">
        <w:rPr>
          <w:b/>
          <w:sz w:val="28"/>
          <w:szCs w:val="28"/>
        </w:rPr>
        <w:t>69</w:t>
      </w:r>
      <w:r w:rsidRPr="00F37DAF">
        <w:rPr>
          <w:b/>
          <w:sz w:val="28"/>
          <w:szCs w:val="28"/>
        </w:rPr>
        <w:t xml:space="preserve">. </w:t>
      </w:r>
      <w:r>
        <w:rPr>
          <w:b/>
          <w:sz w:val="28"/>
          <w:szCs w:val="28"/>
        </w:rPr>
        <w:t xml:space="preserve">Ответственность органов местного самоуправления и должностных лиц </w:t>
      </w:r>
      <w:r w:rsidRPr="00F37DAF">
        <w:rPr>
          <w:b/>
          <w:sz w:val="28"/>
          <w:szCs w:val="28"/>
        </w:rPr>
        <w:t xml:space="preserve">муниципального образования </w:t>
      </w:r>
      <w:r w:rsidR="00A52CA4">
        <w:rPr>
          <w:b/>
          <w:sz w:val="28"/>
          <w:szCs w:val="28"/>
        </w:rPr>
        <w:t>Лабинский</w:t>
      </w:r>
      <w:r w:rsidR="00760289" w:rsidRPr="00760289">
        <w:rPr>
          <w:rFonts w:eastAsia="Calibri"/>
          <w:color w:val="000000"/>
          <w:kern w:val="0"/>
          <w:sz w:val="28"/>
          <w:szCs w:val="28"/>
          <w:lang w:eastAsia="ru-RU"/>
        </w:rPr>
        <w:t xml:space="preserve"> </w:t>
      </w:r>
      <w:r w:rsidR="00760289" w:rsidRPr="00760289">
        <w:rPr>
          <w:rFonts w:eastAsia="Calibri"/>
          <w:b/>
          <w:color w:val="000000"/>
          <w:kern w:val="0"/>
          <w:sz w:val="28"/>
          <w:szCs w:val="28"/>
          <w:lang w:eastAsia="ru-RU"/>
        </w:rPr>
        <w:t>район</w:t>
      </w:r>
      <w:r w:rsidRPr="00F37DAF">
        <w:rPr>
          <w:b/>
          <w:sz w:val="28"/>
          <w:szCs w:val="28"/>
        </w:rPr>
        <w:t xml:space="preserve"> </w:t>
      </w:r>
    </w:p>
    <w:p w:rsidR="00BE6C2D" w:rsidRPr="00BE5A9D" w:rsidRDefault="00BE6C2D" w:rsidP="00BE6C2D">
      <w:pPr>
        <w:autoSpaceDE w:val="0"/>
        <w:autoSpaceDN w:val="0"/>
        <w:adjustRightInd w:val="0"/>
        <w:ind w:firstLine="851"/>
        <w:jc w:val="both"/>
        <w:rPr>
          <w:bCs/>
          <w:sz w:val="28"/>
          <w:szCs w:val="28"/>
        </w:rPr>
      </w:pPr>
      <w:r w:rsidRPr="00BE5A9D">
        <w:rPr>
          <w:bCs/>
          <w:sz w:val="28"/>
          <w:szCs w:val="28"/>
        </w:rPr>
        <w:t xml:space="preserve">Органы местного самоуправления и должностные лица местного самоуправления </w:t>
      </w:r>
      <w:r w:rsidRPr="00F37DAF">
        <w:rPr>
          <w:sz w:val="28"/>
          <w:szCs w:val="28"/>
        </w:rPr>
        <w:t xml:space="preserve">муниципального образования </w:t>
      </w:r>
      <w:r w:rsidR="00A52CA4">
        <w:rPr>
          <w:rFonts w:eastAsia="Calibri"/>
          <w:sz w:val="28"/>
          <w:szCs w:val="28"/>
        </w:rPr>
        <w:t>Лабинский</w:t>
      </w:r>
      <w:r>
        <w:rPr>
          <w:sz w:val="28"/>
          <w:szCs w:val="28"/>
        </w:rPr>
        <w:t xml:space="preserve"> </w:t>
      </w:r>
      <w:r w:rsidR="00760289">
        <w:rPr>
          <w:rFonts w:eastAsia="Calibri"/>
          <w:color w:val="000000"/>
          <w:kern w:val="0"/>
          <w:sz w:val="28"/>
          <w:szCs w:val="28"/>
          <w:lang w:eastAsia="ru-RU"/>
        </w:rPr>
        <w:t>район</w:t>
      </w:r>
      <w:r w:rsidR="00760289" w:rsidRPr="00BE5A9D">
        <w:rPr>
          <w:bCs/>
          <w:sz w:val="28"/>
          <w:szCs w:val="28"/>
        </w:rPr>
        <w:t xml:space="preserve"> </w:t>
      </w:r>
      <w:r w:rsidRPr="00BE5A9D">
        <w:rPr>
          <w:bCs/>
          <w:sz w:val="28"/>
          <w:szCs w:val="28"/>
        </w:rPr>
        <w:t xml:space="preserve">несут предусмотренную законодательством Российской Федерации ответственность, в </w:t>
      </w:r>
      <w:r w:rsidRPr="00BE5A9D">
        <w:rPr>
          <w:bCs/>
          <w:color w:val="000000" w:themeColor="text1"/>
          <w:sz w:val="28"/>
          <w:szCs w:val="28"/>
        </w:rPr>
        <w:t xml:space="preserve">том числе в случае нарушения ими Конституции Российской Федерации, </w:t>
      </w:r>
      <w:r w:rsidRPr="00BE5A9D">
        <w:rPr>
          <w:bCs/>
          <w:sz w:val="28"/>
          <w:szCs w:val="28"/>
        </w:rPr>
        <w:t xml:space="preserve">федеральных конституционных законов, федеральных законов, </w:t>
      </w:r>
      <w:r>
        <w:rPr>
          <w:bCs/>
          <w:sz w:val="28"/>
          <w:szCs w:val="28"/>
        </w:rPr>
        <w:t>Устава Краснодарского края</w:t>
      </w:r>
      <w:r w:rsidRPr="00BE5A9D">
        <w:rPr>
          <w:bCs/>
          <w:sz w:val="28"/>
          <w:szCs w:val="28"/>
        </w:rPr>
        <w:t xml:space="preserve">, законов </w:t>
      </w:r>
      <w:r>
        <w:rPr>
          <w:bCs/>
          <w:sz w:val="28"/>
          <w:szCs w:val="28"/>
        </w:rPr>
        <w:t>Краснодарского края</w:t>
      </w:r>
      <w:r w:rsidRPr="00BE5A9D">
        <w:rPr>
          <w:bCs/>
          <w:sz w:val="28"/>
          <w:szCs w:val="28"/>
        </w:rPr>
        <w:t xml:space="preserve">, </w:t>
      </w:r>
      <w:r>
        <w:rPr>
          <w:bCs/>
          <w:sz w:val="28"/>
          <w:szCs w:val="28"/>
        </w:rPr>
        <w:t>У</w:t>
      </w:r>
      <w:r w:rsidRPr="00BE5A9D">
        <w:rPr>
          <w:bCs/>
          <w:sz w:val="28"/>
          <w:szCs w:val="28"/>
        </w:rPr>
        <w:t xml:space="preserve">става </w:t>
      </w:r>
      <w:r w:rsidRPr="00F37DAF">
        <w:rPr>
          <w:sz w:val="28"/>
          <w:szCs w:val="28"/>
        </w:rPr>
        <w:t xml:space="preserve">муниципального образования </w:t>
      </w:r>
      <w:r w:rsidR="00A52CA4">
        <w:rPr>
          <w:rFonts w:eastAsia="Calibri"/>
          <w:sz w:val="28"/>
          <w:szCs w:val="28"/>
        </w:rPr>
        <w:t>Лабинский</w:t>
      </w:r>
      <w:r w:rsidR="00760289" w:rsidRPr="00760289">
        <w:rPr>
          <w:rFonts w:eastAsia="Calibri"/>
          <w:color w:val="000000"/>
          <w:kern w:val="0"/>
          <w:sz w:val="28"/>
          <w:szCs w:val="28"/>
          <w:lang w:eastAsia="ru-RU"/>
        </w:rPr>
        <w:t xml:space="preserve"> </w:t>
      </w:r>
      <w:r w:rsidR="00760289">
        <w:rPr>
          <w:rFonts w:eastAsia="Calibri"/>
          <w:color w:val="000000"/>
          <w:kern w:val="0"/>
          <w:sz w:val="28"/>
          <w:szCs w:val="28"/>
          <w:lang w:eastAsia="ru-RU"/>
        </w:rPr>
        <w:t>район</w:t>
      </w:r>
      <w:r w:rsidRPr="00BE5A9D">
        <w:rPr>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E6C2D" w:rsidRPr="00E6414F" w:rsidRDefault="00BE6C2D" w:rsidP="00BE6C2D">
      <w:pPr>
        <w:jc w:val="center"/>
        <w:rPr>
          <w:b/>
          <w:caps/>
          <w:sz w:val="28"/>
          <w:szCs w:val="28"/>
        </w:rPr>
      </w:pPr>
    </w:p>
    <w:p w:rsidR="00BE6C2D" w:rsidRPr="00BE6C2D" w:rsidRDefault="00BE6C2D" w:rsidP="00BE6C2D">
      <w:pPr>
        <w:pStyle w:val="8"/>
        <w:keepNext w:val="0"/>
        <w:jc w:val="center"/>
        <w:rPr>
          <w:szCs w:val="28"/>
        </w:rPr>
      </w:pPr>
      <w:r w:rsidRPr="00BE6C2D">
        <w:rPr>
          <w:szCs w:val="28"/>
        </w:rPr>
        <w:t>ГЛАВА 9. ЗАКЛЮЧИТЕЛЬНЫЕ ПОЛОЖЕНИЯ</w:t>
      </w:r>
    </w:p>
    <w:p w:rsidR="00BE6C2D" w:rsidRPr="00F37DAF" w:rsidRDefault="00BE6C2D" w:rsidP="00BE6C2D">
      <w:pPr>
        <w:ind w:firstLine="851"/>
        <w:rPr>
          <w:sz w:val="28"/>
          <w:szCs w:val="28"/>
        </w:rPr>
      </w:pPr>
    </w:p>
    <w:p w:rsidR="00BE6C2D" w:rsidRPr="00F37DAF" w:rsidRDefault="00BE6C2D" w:rsidP="008D3F9A">
      <w:pPr>
        <w:ind w:firstLine="851"/>
        <w:jc w:val="both"/>
        <w:rPr>
          <w:b/>
          <w:sz w:val="28"/>
          <w:szCs w:val="28"/>
        </w:rPr>
      </w:pPr>
      <w:r w:rsidRPr="00F37DAF">
        <w:rPr>
          <w:b/>
          <w:sz w:val="28"/>
          <w:szCs w:val="28"/>
        </w:rPr>
        <w:t xml:space="preserve">Статья </w:t>
      </w:r>
      <w:r w:rsidR="001C22C7">
        <w:rPr>
          <w:b/>
          <w:sz w:val="28"/>
          <w:szCs w:val="28"/>
        </w:rPr>
        <w:t>70</w:t>
      </w:r>
      <w:r w:rsidRPr="00F37DAF">
        <w:rPr>
          <w:b/>
          <w:sz w:val="28"/>
          <w:szCs w:val="28"/>
        </w:rPr>
        <w:t xml:space="preserve">. Вступление в силу Устава муниципального образования </w:t>
      </w:r>
      <w:r w:rsidR="00A52CA4" w:rsidRPr="00A52CA4">
        <w:rPr>
          <w:rFonts w:eastAsia="Calibri"/>
          <w:b/>
          <w:sz w:val="28"/>
          <w:szCs w:val="28"/>
        </w:rPr>
        <w:t>Лабинский</w:t>
      </w:r>
      <w:r w:rsidRPr="00760289">
        <w:rPr>
          <w:b/>
          <w:sz w:val="28"/>
          <w:szCs w:val="28"/>
        </w:rPr>
        <w:t xml:space="preserve"> </w:t>
      </w:r>
      <w:r w:rsidR="00760289" w:rsidRPr="00760289">
        <w:rPr>
          <w:rFonts w:eastAsia="Calibri"/>
          <w:b/>
          <w:color w:val="000000"/>
          <w:kern w:val="0"/>
          <w:sz w:val="28"/>
          <w:szCs w:val="28"/>
          <w:lang w:eastAsia="ru-RU"/>
        </w:rPr>
        <w:t>район</w:t>
      </w:r>
    </w:p>
    <w:p w:rsidR="00BE6C2D" w:rsidRPr="00F37DAF" w:rsidRDefault="00BE6C2D" w:rsidP="00BE6C2D">
      <w:pPr>
        <w:pStyle w:val="ConsPlusNormal"/>
        <w:suppressAutoHyphens w:val="0"/>
        <w:ind w:firstLine="851"/>
        <w:jc w:val="both"/>
        <w:outlineLvl w:val="0"/>
        <w:rPr>
          <w:rFonts w:ascii="Times New Roman" w:eastAsia="Calibri" w:hAnsi="Times New Roman" w:cs="Times New Roman"/>
          <w:strike/>
          <w:kern w:val="0"/>
          <w:sz w:val="28"/>
          <w:szCs w:val="28"/>
          <w:lang w:eastAsia="en-US" w:bidi="ar-SA"/>
        </w:rPr>
      </w:pPr>
      <w:bookmarkStart w:id="26" w:name="Par4"/>
      <w:bookmarkStart w:id="27" w:name="Par10"/>
      <w:bookmarkEnd w:id="26"/>
      <w:bookmarkEnd w:id="27"/>
      <w:r w:rsidRPr="00F37DAF">
        <w:rPr>
          <w:rFonts w:ascii="Times New Roman" w:hAnsi="Times New Roman" w:cs="Times New Roman"/>
          <w:sz w:val="28"/>
          <w:szCs w:val="28"/>
        </w:rPr>
        <w:t xml:space="preserve">Устав муниципального образования </w:t>
      </w:r>
      <w:r w:rsidR="00A52CA4" w:rsidRPr="00A52CA4">
        <w:rPr>
          <w:rFonts w:ascii="Times New Roman" w:eastAsia="Calibri" w:hAnsi="Times New Roman" w:cs="Times New Roman"/>
          <w:sz w:val="28"/>
          <w:szCs w:val="28"/>
        </w:rPr>
        <w:t>Лабинский</w:t>
      </w:r>
      <w:r w:rsidR="00760289" w:rsidRPr="00760289">
        <w:rPr>
          <w:rFonts w:ascii="Times New Roman" w:eastAsia="Calibri" w:hAnsi="Times New Roman" w:cs="Times New Roman"/>
          <w:color w:val="000000"/>
          <w:kern w:val="0"/>
          <w:sz w:val="28"/>
          <w:szCs w:val="28"/>
          <w:lang w:eastAsia="ru-RU"/>
        </w:rPr>
        <w:t xml:space="preserve"> </w:t>
      </w:r>
      <w:r w:rsidR="00760289">
        <w:rPr>
          <w:rFonts w:ascii="Times New Roman" w:eastAsia="Calibri" w:hAnsi="Times New Roman" w:cs="Times New Roman"/>
          <w:color w:val="000000"/>
          <w:kern w:val="0"/>
          <w:sz w:val="28"/>
          <w:szCs w:val="28"/>
          <w:lang w:eastAsia="ru-RU"/>
        </w:rPr>
        <w:t>район</w:t>
      </w:r>
      <w:r w:rsidRPr="00F37DAF">
        <w:rPr>
          <w:rFonts w:ascii="Times New Roman" w:hAnsi="Times New Roman" w:cs="Times New Roman"/>
          <w:sz w:val="28"/>
          <w:szCs w:val="28"/>
        </w:rPr>
        <w:t xml:space="preserve"> </w:t>
      </w:r>
      <w:r w:rsidRPr="00F37DAF">
        <w:rPr>
          <w:rFonts w:ascii="Times New Roman" w:eastAsia="Calibri" w:hAnsi="Times New Roman" w:cs="Times New Roman"/>
          <w:kern w:val="0"/>
          <w:sz w:val="28"/>
          <w:szCs w:val="28"/>
          <w:lang w:eastAsia="ru-RU"/>
        </w:rPr>
        <w:t>подлежит официальному опубликованию после его государственной регистрации и вступает в силу после его официального опубликования.</w:t>
      </w:r>
    </w:p>
    <w:p w:rsidR="00BE6C2D" w:rsidRPr="00F37DAF" w:rsidRDefault="00BE6C2D" w:rsidP="00BE6C2D">
      <w:pPr>
        <w:autoSpaceDE w:val="0"/>
        <w:autoSpaceDN w:val="0"/>
        <w:adjustRightInd w:val="0"/>
        <w:ind w:firstLine="851"/>
        <w:jc w:val="both"/>
        <w:rPr>
          <w:rFonts w:eastAsia="Calibri"/>
          <w:sz w:val="28"/>
          <w:szCs w:val="28"/>
        </w:rPr>
      </w:pPr>
    </w:p>
    <w:p w:rsidR="00BE6C2D" w:rsidRPr="00F37DAF" w:rsidRDefault="00BE6C2D" w:rsidP="00BE6C2D">
      <w:pPr>
        <w:ind w:firstLine="851"/>
        <w:jc w:val="both"/>
        <w:rPr>
          <w:b/>
          <w:sz w:val="28"/>
          <w:szCs w:val="28"/>
        </w:rPr>
      </w:pPr>
      <w:r w:rsidRPr="00F37DAF">
        <w:rPr>
          <w:b/>
          <w:sz w:val="28"/>
          <w:szCs w:val="28"/>
        </w:rPr>
        <w:t xml:space="preserve">Статья </w:t>
      </w:r>
      <w:r w:rsidR="001C22C7">
        <w:rPr>
          <w:b/>
          <w:sz w:val="28"/>
          <w:szCs w:val="28"/>
        </w:rPr>
        <w:t>71</w:t>
      </w:r>
      <w:r w:rsidRPr="00F37DAF">
        <w:rPr>
          <w:b/>
          <w:sz w:val="28"/>
          <w:szCs w:val="28"/>
        </w:rPr>
        <w:t>. Приведение нормативных правовых актов в соответствие с настоящим Уставом</w:t>
      </w:r>
    </w:p>
    <w:p w:rsidR="0073273A" w:rsidRPr="00BE6C2D" w:rsidRDefault="00BE6C2D" w:rsidP="00BE6C2D">
      <w:pPr>
        <w:pStyle w:val="1"/>
        <w:keepNext w:val="0"/>
        <w:tabs>
          <w:tab w:val="clear" w:pos="432"/>
        </w:tabs>
        <w:spacing w:before="0" w:after="0"/>
        <w:ind w:left="0" w:firstLine="851"/>
        <w:jc w:val="both"/>
        <w:rPr>
          <w:b w:val="0"/>
          <w:i w:val="0"/>
          <w:szCs w:val="28"/>
        </w:rPr>
      </w:pPr>
      <w:r w:rsidRPr="00BE6C2D">
        <w:rPr>
          <w:rFonts w:ascii="Times New Roman" w:hAnsi="Times New Roman"/>
          <w:b w:val="0"/>
          <w:i w:val="0"/>
          <w:szCs w:val="28"/>
        </w:rPr>
        <w:t xml:space="preserve">Нормативные правовые акты, принятые органами и должностными лицами местного самоуправления муниципального образования </w:t>
      </w:r>
      <w:r w:rsidR="00A52CA4" w:rsidRPr="00A52CA4">
        <w:rPr>
          <w:rFonts w:ascii="Times New Roman" w:eastAsia="Calibri" w:hAnsi="Times New Roman"/>
          <w:b w:val="0"/>
          <w:i w:val="0"/>
          <w:szCs w:val="28"/>
        </w:rPr>
        <w:t>Лабинский</w:t>
      </w:r>
      <w:r w:rsidR="00760289" w:rsidRPr="00E438D2">
        <w:rPr>
          <w:rFonts w:ascii="Times New Roman" w:eastAsia="Calibri" w:hAnsi="Times New Roman"/>
          <w:b w:val="0"/>
          <w:i w:val="0"/>
          <w:color w:val="000000"/>
          <w:kern w:val="0"/>
          <w:szCs w:val="28"/>
          <w:lang w:eastAsia="ru-RU"/>
        </w:rPr>
        <w:t xml:space="preserve"> </w:t>
      </w:r>
      <w:r w:rsidR="00760289" w:rsidRPr="00760289">
        <w:rPr>
          <w:rFonts w:ascii="Times New Roman" w:eastAsia="Calibri" w:hAnsi="Times New Roman"/>
          <w:b w:val="0"/>
          <w:i w:val="0"/>
          <w:color w:val="000000"/>
          <w:kern w:val="0"/>
          <w:szCs w:val="28"/>
          <w:lang w:eastAsia="ru-RU"/>
        </w:rPr>
        <w:t>район</w:t>
      </w:r>
      <w:r w:rsidRPr="00BE6C2D">
        <w:rPr>
          <w:rFonts w:ascii="Times New Roman" w:hAnsi="Times New Roman"/>
          <w:b w:val="0"/>
          <w:i w:val="0"/>
          <w:szCs w:val="28"/>
        </w:rPr>
        <w:t xml:space="preserve"> приводятся в соответствие с настоящим Уставом</w:t>
      </w:r>
      <w:r w:rsidR="007B320D">
        <w:rPr>
          <w:rFonts w:ascii="Times New Roman" w:hAnsi="Times New Roman"/>
          <w:b w:val="0"/>
          <w:i w:val="0"/>
          <w:szCs w:val="28"/>
        </w:rPr>
        <w:t xml:space="preserve"> в сроки, установленные действующим законодательством</w:t>
      </w:r>
      <w:r w:rsidRPr="00BE6C2D">
        <w:rPr>
          <w:rFonts w:ascii="Times New Roman" w:hAnsi="Times New Roman"/>
          <w:b w:val="0"/>
          <w:i w:val="0"/>
          <w:szCs w:val="28"/>
        </w:rPr>
        <w:t>.</w:t>
      </w:r>
    </w:p>
    <w:sectPr w:rsidR="0073273A" w:rsidRPr="00BE6C2D" w:rsidSect="00162F1D">
      <w:headerReference w:type="default" r:id="rId21"/>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E78" w:rsidRDefault="00EB0E78" w:rsidP="0020645A">
      <w:r>
        <w:separator/>
      </w:r>
    </w:p>
  </w:endnote>
  <w:endnote w:type="continuationSeparator" w:id="0">
    <w:p w:rsidR="00EB0E78" w:rsidRDefault="00EB0E78" w:rsidP="0020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Calibri"/>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E78" w:rsidRDefault="00EB0E78" w:rsidP="0020645A">
      <w:r>
        <w:separator/>
      </w:r>
    </w:p>
  </w:footnote>
  <w:footnote w:type="continuationSeparator" w:id="0">
    <w:p w:rsidR="00EB0E78" w:rsidRDefault="00EB0E78" w:rsidP="00206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096673"/>
      <w:docPartObj>
        <w:docPartGallery w:val="Page Numbers (Top of Page)"/>
        <w:docPartUnique/>
      </w:docPartObj>
    </w:sdtPr>
    <w:sdtContent>
      <w:p w:rsidR="0032718B" w:rsidRDefault="0032718B">
        <w:pPr>
          <w:pStyle w:val="af3"/>
          <w:jc w:val="center"/>
        </w:pPr>
        <w:r>
          <w:fldChar w:fldCharType="begin"/>
        </w:r>
        <w:r>
          <w:instrText>PAGE   \* MERGEFORMAT</w:instrText>
        </w:r>
        <w:r>
          <w:fldChar w:fldCharType="separate"/>
        </w:r>
        <w:r w:rsidR="002C36BF">
          <w:rPr>
            <w:noProof/>
          </w:rPr>
          <w:t>4</w:t>
        </w:r>
        <w:r>
          <w:fldChar w:fldCharType="end"/>
        </w:r>
      </w:p>
    </w:sdtContent>
  </w:sdt>
  <w:p w:rsidR="0032718B" w:rsidRDefault="0032718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6"/>
  </w:num>
  <w:num w:numId="27">
    <w:abstractNumId w:val="28"/>
  </w:num>
  <w:num w:numId="28">
    <w:abstractNumId w:val="29"/>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1C"/>
    <w:rsid w:val="00000980"/>
    <w:rsid w:val="000029BE"/>
    <w:rsid w:val="0000434F"/>
    <w:rsid w:val="00010A73"/>
    <w:rsid w:val="00010B73"/>
    <w:rsid w:val="000147F6"/>
    <w:rsid w:val="00014ABE"/>
    <w:rsid w:val="00015484"/>
    <w:rsid w:val="0001550B"/>
    <w:rsid w:val="00022118"/>
    <w:rsid w:val="00022CB6"/>
    <w:rsid w:val="000233EE"/>
    <w:rsid w:val="000302CA"/>
    <w:rsid w:val="0003054A"/>
    <w:rsid w:val="00030B59"/>
    <w:rsid w:val="000313A7"/>
    <w:rsid w:val="00031604"/>
    <w:rsid w:val="00031E0D"/>
    <w:rsid w:val="0003280D"/>
    <w:rsid w:val="000328D6"/>
    <w:rsid w:val="000330CF"/>
    <w:rsid w:val="00033936"/>
    <w:rsid w:val="00034DED"/>
    <w:rsid w:val="0003625F"/>
    <w:rsid w:val="0003637A"/>
    <w:rsid w:val="000370AF"/>
    <w:rsid w:val="00037C59"/>
    <w:rsid w:val="000422B1"/>
    <w:rsid w:val="00042D7D"/>
    <w:rsid w:val="00043B97"/>
    <w:rsid w:val="000473DC"/>
    <w:rsid w:val="00050785"/>
    <w:rsid w:val="00050CCD"/>
    <w:rsid w:val="00054707"/>
    <w:rsid w:val="00054EB7"/>
    <w:rsid w:val="000567DA"/>
    <w:rsid w:val="00056927"/>
    <w:rsid w:val="000603D8"/>
    <w:rsid w:val="00060617"/>
    <w:rsid w:val="000609A3"/>
    <w:rsid w:val="000615B9"/>
    <w:rsid w:val="000634BB"/>
    <w:rsid w:val="000634D8"/>
    <w:rsid w:val="000643A0"/>
    <w:rsid w:val="00064479"/>
    <w:rsid w:val="00064B9E"/>
    <w:rsid w:val="00064EC1"/>
    <w:rsid w:val="000651C5"/>
    <w:rsid w:val="00065840"/>
    <w:rsid w:val="00067431"/>
    <w:rsid w:val="000729B3"/>
    <w:rsid w:val="0007301C"/>
    <w:rsid w:val="00073374"/>
    <w:rsid w:val="00073535"/>
    <w:rsid w:val="000740BC"/>
    <w:rsid w:val="00074A2D"/>
    <w:rsid w:val="00075470"/>
    <w:rsid w:val="000803A6"/>
    <w:rsid w:val="00081748"/>
    <w:rsid w:val="00081ACE"/>
    <w:rsid w:val="00082FAA"/>
    <w:rsid w:val="000831FD"/>
    <w:rsid w:val="0008381A"/>
    <w:rsid w:val="0008482C"/>
    <w:rsid w:val="0008534E"/>
    <w:rsid w:val="000907AA"/>
    <w:rsid w:val="000918D2"/>
    <w:rsid w:val="00091E5D"/>
    <w:rsid w:val="000924AF"/>
    <w:rsid w:val="00092ABB"/>
    <w:rsid w:val="00095069"/>
    <w:rsid w:val="000955CE"/>
    <w:rsid w:val="00095B3D"/>
    <w:rsid w:val="00096397"/>
    <w:rsid w:val="00096557"/>
    <w:rsid w:val="00096623"/>
    <w:rsid w:val="00096B53"/>
    <w:rsid w:val="000974C2"/>
    <w:rsid w:val="000A061D"/>
    <w:rsid w:val="000A0F35"/>
    <w:rsid w:val="000A129B"/>
    <w:rsid w:val="000A133F"/>
    <w:rsid w:val="000A146C"/>
    <w:rsid w:val="000A386B"/>
    <w:rsid w:val="000A6B64"/>
    <w:rsid w:val="000A7977"/>
    <w:rsid w:val="000A7A97"/>
    <w:rsid w:val="000B1A8D"/>
    <w:rsid w:val="000B365A"/>
    <w:rsid w:val="000B390F"/>
    <w:rsid w:val="000B3DD1"/>
    <w:rsid w:val="000B5217"/>
    <w:rsid w:val="000B643E"/>
    <w:rsid w:val="000C085F"/>
    <w:rsid w:val="000C1C43"/>
    <w:rsid w:val="000C2D65"/>
    <w:rsid w:val="000C372E"/>
    <w:rsid w:val="000C3C50"/>
    <w:rsid w:val="000C4212"/>
    <w:rsid w:val="000C569F"/>
    <w:rsid w:val="000C69A5"/>
    <w:rsid w:val="000C6AD0"/>
    <w:rsid w:val="000C7702"/>
    <w:rsid w:val="000D055A"/>
    <w:rsid w:val="000D0E81"/>
    <w:rsid w:val="000D10F5"/>
    <w:rsid w:val="000D127E"/>
    <w:rsid w:val="000D27B8"/>
    <w:rsid w:val="000D478C"/>
    <w:rsid w:val="000D4F4B"/>
    <w:rsid w:val="000D5B33"/>
    <w:rsid w:val="000E0B87"/>
    <w:rsid w:val="000E12BF"/>
    <w:rsid w:val="000E13F9"/>
    <w:rsid w:val="000E2310"/>
    <w:rsid w:val="000E45A2"/>
    <w:rsid w:val="000E537B"/>
    <w:rsid w:val="000E6D22"/>
    <w:rsid w:val="000F0AC9"/>
    <w:rsid w:val="000F0DCA"/>
    <w:rsid w:val="000F1821"/>
    <w:rsid w:val="000F21D0"/>
    <w:rsid w:val="000F2F6C"/>
    <w:rsid w:val="000F5259"/>
    <w:rsid w:val="000F7277"/>
    <w:rsid w:val="000F7615"/>
    <w:rsid w:val="000F7B1C"/>
    <w:rsid w:val="000F7DC0"/>
    <w:rsid w:val="00101139"/>
    <w:rsid w:val="001029E0"/>
    <w:rsid w:val="0010414B"/>
    <w:rsid w:val="001047B0"/>
    <w:rsid w:val="00104C13"/>
    <w:rsid w:val="00106648"/>
    <w:rsid w:val="00107058"/>
    <w:rsid w:val="0011051C"/>
    <w:rsid w:val="00110A5B"/>
    <w:rsid w:val="00111EBB"/>
    <w:rsid w:val="00112999"/>
    <w:rsid w:val="00112CFE"/>
    <w:rsid w:val="00113402"/>
    <w:rsid w:val="0011449D"/>
    <w:rsid w:val="00115256"/>
    <w:rsid w:val="001160C1"/>
    <w:rsid w:val="0011694F"/>
    <w:rsid w:val="00117005"/>
    <w:rsid w:val="00117689"/>
    <w:rsid w:val="00121BC1"/>
    <w:rsid w:val="00122455"/>
    <w:rsid w:val="00125BA7"/>
    <w:rsid w:val="00126FCC"/>
    <w:rsid w:val="00127975"/>
    <w:rsid w:val="00127B3C"/>
    <w:rsid w:val="001304F8"/>
    <w:rsid w:val="0013067C"/>
    <w:rsid w:val="0013140C"/>
    <w:rsid w:val="001324AC"/>
    <w:rsid w:val="00132AA9"/>
    <w:rsid w:val="001340D3"/>
    <w:rsid w:val="001342E3"/>
    <w:rsid w:val="00134B78"/>
    <w:rsid w:val="001375CC"/>
    <w:rsid w:val="00137DEF"/>
    <w:rsid w:val="00141287"/>
    <w:rsid w:val="001412BF"/>
    <w:rsid w:val="0014207E"/>
    <w:rsid w:val="001425B2"/>
    <w:rsid w:val="00144338"/>
    <w:rsid w:val="001447B8"/>
    <w:rsid w:val="00144F43"/>
    <w:rsid w:val="00146331"/>
    <w:rsid w:val="00146C43"/>
    <w:rsid w:val="00146C8F"/>
    <w:rsid w:val="00151662"/>
    <w:rsid w:val="001536C2"/>
    <w:rsid w:val="00154C64"/>
    <w:rsid w:val="0015547A"/>
    <w:rsid w:val="0015590F"/>
    <w:rsid w:val="00156C16"/>
    <w:rsid w:val="00160018"/>
    <w:rsid w:val="001604F1"/>
    <w:rsid w:val="00160A52"/>
    <w:rsid w:val="001612DE"/>
    <w:rsid w:val="00162F1D"/>
    <w:rsid w:val="0016431C"/>
    <w:rsid w:val="0016464D"/>
    <w:rsid w:val="0016635A"/>
    <w:rsid w:val="00166850"/>
    <w:rsid w:val="00175FB3"/>
    <w:rsid w:val="00177F14"/>
    <w:rsid w:val="00181C76"/>
    <w:rsid w:val="0018211E"/>
    <w:rsid w:val="00182A72"/>
    <w:rsid w:val="00184677"/>
    <w:rsid w:val="00184EE8"/>
    <w:rsid w:val="0018636B"/>
    <w:rsid w:val="00187783"/>
    <w:rsid w:val="00190074"/>
    <w:rsid w:val="001903F5"/>
    <w:rsid w:val="00190AA4"/>
    <w:rsid w:val="00190D0A"/>
    <w:rsid w:val="001915EE"/>
    <w:rsid w:val="001917F4"/>
    <w:rsid w:val="0019193E"/>
    <w:rsid w:val="00192031"/>
    <w:rsid w:val="001931CE"/>
    <w:rsid w:val="0019438C"/>
    <w:rsid w:val="00195658"/>
    <w:rsid w:val="00197244"/>
    <w:rsid w:val="001A01E7"/>
    <w:rsid w:val="001A071B"/>
    <w:rsid w:val="001A1711"/>
    <w:rsid w:val="001A20DC"/>
    <w:rsid w:val="001A29C3"/>
    <w:rsid w:val="001A3487"/>
    <w:rsid w:val="001A41DF"/>
    <w:rsid w:val="001A479C"/>
    <w:rsid w:val="001A47FA"/>
    <w:rsid w:val="001A5022"/>
    <w:rsid w:val="001A6596"/>
    <w:rsid w:val="001A6B65"/>
    <w:rsid w:val="001B00D1"/>
    <w:rsid w:val="001B10A2"/>
    <w:rsid w:val="001B2EB0"/>
    <w:rsid w:val="001B3755"/>
    <w:rsid w:val="001B4469"/>
    <w:rsid w:val="001B500D"/>
    <w:rsid w:val="001B530E"/>
    <w:rsid w:val="001B590B"/>
    <w:rsid w:val="001B5BA3"/>
    <w:rsid w:val="001B6A64"/>
    <w:rsid w:val="001C2168"/>
    <w:rsid w:val="001C22C7"/>
    <w:rsid w:val="001C2B2A"/>
    <w:rsid w:val="001C3828"/>
    <w:rsid w:val="001C52CB"/>
    <w:rsid w:val="001C68B1"/>
    <w:rsid w:val="001C6CAC"/>
    <w:rsid w:val="001D3BB5"/>
    <w:rsid w:val="001D6788"/>
    <w:rsid w:val="001D7027"/>
    <w:rsid w:val="001E0277"/>
    <w:rsid w:val="001E0992"/>
    <w:rsid w:val="001E0B9A"/>
    <w:rsid w:val="001E1D65"/>
    <w:rsid w:val="001E1EA0"/>
    <w:rsid w:val="001E31C8"/>
    <w:rsid w:val="001E446A"/>
    <w:rsid w:val="001E4B85"/>
    <w:rsid w:val="001E56A4"/>
    <w:rsid w:val="001E7631"/>
    <w:rsid w:val="001E783B"/>
    <w:rsid w:val="001F02EE"/>
    <w:rsid w:val="001F08F7"/>
    <w:rsid w:val="001F0E50"/>
    <w:rsid w:val="001F77B7"/>
    <w:rsid w:val="001F791D"/>
    <w:rsid w:val="001F7F60"/>
    <w:rsid w:val="00200DE4"/>
    <w:rsid w:val="00202AFA"/>
    <w:rsid w:val="00202D9B"/>
    <w:rsid w:val="002038E8"/>
    <w:rsid w:val="002038FD"/>
    <w:rsid w:val="00203D07"/>
    <w:rsid w:val="00203EE3"/>
    <w:rsid w:val="002051E1"/>
    <w:rsid w:val="00205BDC"/>
    <w:rsid w:val="0020645A"/>
    <w:rsid w:val="00206FAC"/>
    <w:rsid w:val="00207003"/>
    <w:rsid w:val="002076B4"/>
    <w:rsid w:val="002139D2"/>
    <w:rsid w:val="002143D1"/>
    <w:rsid w:val="0021520A"/>
    <w:rsid w:val="002169C6"/>
    <w:rsid w:val="00220375"/>
    <w:rsid w:val="00220617"/>
    <w:rsid w:val="0022241B"/>
    <w:rsid w:val="002224AC"/>
    <w:rsid w:val="002234A8"/>
    <w:rsid w:val="00225076"/>
    <w:rsid w:val="002268FE"/>
    <w:rsid w:val="00226914"/>
    <w:rsid w:val="00226B6E"/>
    <w:rsid w:val="00226BBD"/>
    <w:rsid w:val="00230CB1"/>
    <w:rsid w:val="00232ABE"/>
    <w:rsid w:val="00234364"/>
    <w:rsid w:val="002343A0"/>
    <w:rsid w:val="002353AA"/>
    <w:rsid w:val="00235CAD"/>
    <w:rsid w:val="00235CDB"/>
    <w:rsid w:val="00237008"/>
    <w:rsid w:val="00237D47"/>
    <w:rsid w:val="00237D86"/>
    <w:rsid w:val="00240A35"/>
    <w:rsid w:val="0024160A"/>
    <w:rsid w:val="0024351F"/>
    <w:rsid w:val="00243528"/>
    <w:rsid w:val="00244114"/>
    <w:rsid w:val="00244642"/>
    <w:rsid w:val="00244B8E"/>
    <w:rsid w:val="002450BC"/>
    <w:rsid w:val="00245101"/>
    <w:rsid w:val="00251F31"/>
    <w:rsid w:val="00252BD3"/>
    <w:rsid w:val="00252ED9"/>
    <w:rsid w:val="00254E88"/>
    <w:rsid w:val="00257CF6"/>
    <w:rsid w:val="00260473"/>
    <w:rsid w:val="002604E8"/>
    <w:rsid w:val="00260C40"/>
    <w:rsid w:val="002610D8"/>
    <w:rsid w:val="002622CD"/>
    <w:rsid w:val="00262E4B"/>
    <w:rsid w:val="00263115"/>
    <w:rsid w:val="0026368C"/>
    <w:rsid w:val="002653B1"/>
    <w:rsid w:val="002660C7"/>
    <w:rsid w:val="00266B33"/>
    <w:rsid w:val="00267560"/>
    <w:rsid w:val="00270657"/>
    <w:rsid w:val="0027174D"/>
    <w:rsid w:val="00275DA1"/>
    <w:rsid w:val="00276346"/>
    <w:rsid w:val="00276DFB"/>
    <w:rsid w:val="00280A20"/>
    <w:rsid w:val="00283C82"/>
    <w:rsid w:val="0028401D"/>
    <w:rsid w:val="0028429A"/>
    <w:rsid w:val="00285543"/>
    <w:rsid w:val="00286656"/>
    <w:rsid w:val="00287163"/>
    <w:rsid w:val="00292192"/>
    <w:rsid w:val="002921CF"/>
    <w:rsid w:val="0029320D"/>
    <w:rsid w:val="00294A2C"/>
    <w:rsid w:val="00295281"/>
    <w:rsid w:val="00297B47"/>
    <w:rsid w:val="002A0064"/>
    <w:rsid w:val="002A0B77"/>
    <w:rsid w:val="002A13FB"/>
    <w:rsid w:val="002A3097"/>
    <w:rsid w:val="002A5301"/>
    <w:rsid w:val="002A7C58"/>
    <w:rsid w:val="002A7CA6"/>
    <w:rsid w:val="002B0685"/>
    <w:rsid w:val="002B0E00"/>
    <w:rsid w:val="002B1FE9"/>
    <w:rsid w:val="002B2034"/>
    <w:rsid w:val="002B27D7"/>
    <w:rsid w:val="002B3033"/>
    <w:rsid w:val="002B3226"/>
    <w:rsid w:val="002B35C6"/>
    <w:rsid w:val="002B36F9"/>
    <w:rsid w:val="002B42A3"/>
    <w:rsid w:val="002B58AB"/>
    <w:rsid w:val="002B623C"/>
    <w:rsid w:val="002B675D"/>
    <w:rsid w:val="002B6BCC"/>
    <w:rsid w:val="002C2AF7"/>
    <w:rsid w:val="002C36BF"/>
    <w:rsid w:val="002C4F38"/>
    <w:rsid w:val="002C56C5"/>
    <w:rsid w:val="002C63A4"/>
    <w:rsid w:val="002C7175"/>
    <w:rsid w:val="002C734E"/>
    <w:rsid w:val="002C7353"/>
    <w:rsid w:val="002C7CF5"/>
    <w:rsid w:val="002D07F7"/>
    <w:rsid w:val="002D2FA3"/>
    <w:rsid w:val="002D4198"/>
    <w:rsid w:val="002D4572"/>
    <w:rsid w:val="002D4619"/>
    <w:rsid w:val="002D789C"/>
    <w:rsid w:val="002D7FAF"/>
    <w:rsid w:val="002E121A"/>
    <w:rsid w:val="002E2A38"/>
    <w:rsid w:val="002E3414"/>
    <w:rsid w:val="002E3AD9"/>
    <w:rsid w:val="002E3B9D"/>
    <w:rsid w:val="002E40AC"/>
    <w:rsid w:val="002E5235"/>
    <w:rsid w:val="002E69AA"/>
    <w:rsid w:val="002E71FC"/>
    <w:rsid w:val="002F1540"/>
    <w:rsid w:val="002F2A63"/>
    <w:rsid w:val="002F3567"/>
    <w:rsid w:val="002F3AF4"/>
    <w:rsid w:val="002F4AB8"/>
    <w:rsid w:val="002F5177"/>
    <w:rsid w:val="002F5FE7"/>
    <w:rsid w:val="0030145D"/>
    <w:rsid w:val="0030169A"/>
    <w:rsid w:val="00301808"/>
    <w:rsid w:val="00301DB0"/>
    <w:rsid w:val="00302366"/>
    <w:rsid w:val="0030313F"/>
    <w:rsid w:val="003040AB"/>
    <w:rsid w:val="003040BB"/>
    <w:rsid w:val="0030461C"/>
    <w:rsid w:val="00304779"/>
    <w:rsid w:val="00306BDC"/>
    <w:rsid w:val="00307B19"/>
    <w:rsid w:val="00310132"/>
    <w:rsid w:val="00310E33"/>
    <w:rsid w:val="00311DE0"/>
    <w:rsid w:val="003124B7"/>
    <w:rsid w:val="00313C40"/>
    <w:rsid w:val="00317853"/>
    <w:rsid w:val="003204DE"/>
    <w:rsid w:val="00320CCD"/>
    <w:rsid w:val="003235A8"/>
    <w:rsid w:val="0032566C"/>
    <w:rsid w:val="0032618B"/>
    <w:rsid w:val="0032718B"/>
    <w:rsid w:val="00332483"/>
    <w:rsid w:val="00332D62"/>
    <w:rsid w:val="00333330"/>
    <w:rsid w:val="00334D2B"/>
    <w:rsid w:val="003350D6"/>
    <w:rsid w:val="0033529A"/>
    <w:rsid w:val="00336376"/>
    <w:rsid w:val="00336473"/>
    <w:rsid w:val="00337A4D"/>
    <w:rsid w:val="00337D43"/>
    <w:rsid w:val="00341E42"/>
    <w:rsid w:val="00342304"/>
    <w:rsid w:val="00342D0F"/>
    <w:rsid w:val="003442FA"/>
    <w:rsid w:val="00344ABD"/>
    <w:rsid w:val="00345C5E"/>
    <w:rsid w:val="00346214"/>
    <w:rsid w:val="00346BFD"/>
    <w:rsid w:val="0035003A"/>
    <w:rsid w:val="00350FCB"/>
    <w:rsid w:val="00352418"/>
    <w:rsid w:val="00354375"/>
    <w:rsid w:val="00355752"/>
    <w:rsid w:val="003558C5"/>
    <w:rsid w:val="00355AF7"/>
    <w:rsid w:val="00355D25"/>
    <w:rsid w:val="00355E24"/>
    <w:rsid w:val="00355E80"/>
    <w:rsid w:val="00357623"/>
    <w:rsid w:val="00357B28"/>
    <w:rsid w:val="00360A72"/>
    <w:rsid w:val="00360E77"/>
    <w:rsid w:val="003623DE"/>
    <w:rsid w:val="00362801"/>
    <w:rsid w:val="0036289E"/>
    <w:rsid w:val="0036354D"/>
    <w:rsid w:val="00363761"/>
    <w:rsid w:val="00364630"/>
    <w:rsid w:val="00365428"/>
    <w:rsid w:val="00366CC1"/>
    <w:rsid w:val="00366FDC"/>
    <w:rsid w:val="00366FED"/>
    <w:rsid w:val="00367221"/>
    <w:rsid w:val="00367EC8"/>
    <w:rsid w:val="00370A13"/>
    <w:rsid w:val="00371DDD"/>
    <w:rsid w:val="00374009"/>
    <w:rsid w:val="00376104"/>
    <w:rsid w:val="00377423"/>
    <w:rsid w:val="00380FDF"/>
    <w:rsid w:val="0038168B"/>
    <w:rsid w:val="00383E7C"/>
    <w:rsid w:val="0038445E"/>
    <w:rsid w:val="00384E78"/>
    <w:rsid w:val="00384F26"/>
    <w:rsid w:val="003926E4"/>
    <w:rsid w:val="003941F7"/>
    <w:rsid w:val="00394388"/>
    <w:rsid w:val="00395514"/>
    <w:rsid w:val="0039558F"/>
    <w:rsid w:val="00397963"/>
    <w:rsid w:val="003A085A"/>
    <w:rsid w:val="003A08FE"/>
    <w:rsid w:val="003A098B"/>
    <w:rsid w:val="003A0BFB"/>
    <w:rsid w:val="003A0EBA"/>
    <w:rsid w:val="003A13DD"/>
    <w:rsid w:val="003A2536"/>
    <w:rsid w:val="003A352E"/>
    <w:rsid w:val="003A373F"/>
    <w:rsid w:val="003A39BE"/>
    <w:rsid w:val="003A43C1"/>
    <w:rsid w:val="003A5082"/>
    <w:rsid w:val="003A52A7"/>
    <w:rsid w:val="003A5DF4"/>
    <w:rsid w:val="003A636D"/>
    <w:rsid w:val="003A76A4"/>
    <w:rsid w:val="003A7D83"/>
    <w:rsid w:val="003B0373"/>
    <w:rsid w:val="003B0B19"/>
    <w:rsid w:val="003B0DB3"/>
    <w:rsid w:val="003B1653"/>
    <w:rsid w:val="003B1FA7"/>
    <w:rsid w:val="003B2369"/>
    <w:rsid w:val="003B38C2"/>
    <w:rsid w:val="003B418C"/>
    <w:rsid w:val="003B47F9"/>
    <w:rsid w:val="003B4B34"/>
    <w:rsid w:val="003B5379"/>
    <w:rsid w:val="003B54AA"/>
    <w:rsid w:val="003B79A3"/>
    <w:rsid w:val="003C03A8"/>
    <w:rsid w:val="003C0B78"/>
    <w:rsid w:val="003C2141"/>
    <w:rsid w:val="003C2C6C"/>
    <w:rsid w:val="003C404D"/>
    <w:rsid w:val="003C4076"/>
    <w:rsid w:val="003C57CD"/>
    <w:rsid w:val="003C5B44"/>
    <w:rsid w:val="003C5C44"/>
    <w:rsid w:val="003C5F02"/>
    <w:rsid w:val="003C67C5"/>
    <w:rsid w:val="003D05A5"/>
    <w:rsid w:val="003D06E8"/>
    <w:rsid w:val="003D1845"/>
    <w:rsid w:val="003D1C6D"/>
    <w:rsid w:val="003D269A"/>
    <w:rsid w:val="003D27BB"/>
    <w:rsid w:val="003D65A7"/>
    <w:rsid w:val="003D7138"/>
    <w:rsid w:val="003E1A13"/>
    <w:rsid w:val="003E39DD"/>
    <w:rsid w:val="003E46DF"/>
    <w:rsid w:val="003E6A6E"/>
    <w:rsid w:val="003E7217"/>
    <w:rsid w:val="003F1921"/>
    <w:rsid w:val="003F1933"/>
    <w:rsid w:val="003F1F89"/>
    <w:rsid w:val="003F340F"/>
    <w:rsid w:val="003F6D58"/>
    <w:rsid w:val="00400169"/>
    <w:rsid w:val="00400759"/>
    <w:rsid w:val="00400F93"/>
    <w:rsid w:val="00401C22"/>
    <w:rsid w:val="004029E7"/>
    <w:rsid w:val="00402D4E"/>
    <w:rsid w:val="004030BA"/>
    <w:rsid w:val="004045A1"/>
    <w:rsid w:val="00404C1E"/>
    <w:rsid w:val="004058BA"/>
    <w:rsid w:val="00406C46"/>
    <w:rsid w:val="00406DA0"/>
    <w:rsid w:val="0040705F"/>
    <w:rsid w:val="004073AD"/>
    <w:rsid w:val="004078F8"/>
    <w:rsid w:val="00411045"/>
    <w:rsid w:val="0041167D"/>
    <w:rsid w:val="00411EF7"/>
    <w:rsid w:val="004136E7"/>
    <w:rsid w:val="00414D8C"/>
    <w:rsid w:val="004211A9"/>
    <w:rsid w:val="00421733"/>
    <w:rsid w:val="00422916"/>
    <w:rsid w:val="0042467C"/>
    <w:rsid w:val="004258F9"/>
    <w:rsid w:val="0042744F"/>
    <w:rsid w:val="00427A14"/>
    <w:rsid w:val="00431B8E"/>
    <w:rsid w:val="00431EDE"/>
    <w:rsid w:val="004322EC"/>
    <w:rsid w:val="004337C4"/>
    <w:rsid w:val="00434525"/>
    <w:rsid w:val="004345C1"/>
    <w:rsid w:val="00436CC3"/>
    <w:rsid w:val="00437652"/>
    <w:rsid w:val="00440913"/>
    <w:rsid w:val="004415EF"/>
    <w:rsid w:val="00441E20"/>
    <w:rsid w:val="00441F1F"/>
    <w:rsid w:val="004436DA"/>
    <w:rsid w:val="0044430F"/>
    <w:rsid w:val="00444BEF"/>
    <w:rsid w:val="004458C1"/>
    <w:rsid w:val="00445CAA"/>
    <w:rsid w:val="004468ED"/>
    <w:rsid w:val="0044690F"/>
    <w:rsid w:val="00447BF9"/>
    <w:rsid w:val="004503FA"/>
    <w:rsid w:val="00452281"/>
    <w:rsid w:val="00452693"/>
    <w:rsid w:val="004527DD"/>
    <w:rsid w:val="00452B61"/>
    <w:rsid w:val="0045312E"/>
    <w:rsid w:val="004547ED"/>
    <w:rsid w:val="00454DA0"/>
    <w:rsid w:val="00455076"/>
    <w:rsid w:val="004558F6"/>
    <w:rsid w:val="00457972"/>
    <w:rsid w:val="00457AD7"/>
    <w:rsid w:val="004630B9"/>
    <w:rsid w:val="0046317E"/>
    <w:rsid w:val="004636D6"/>
    <w:rsid w:val="0046533D"/>
    <w:rsid w:val="0046678C"/>
    <w:rsid w:val="0047029B"/>
    <w:rsid w:val="00470463"/>
    <w:rsid w:val="004707E8"/>
    <w:rsid w:val="00470C90"/>
    <w:rsid w:val="004715DE"/>
    <w:rsid w:val="00471807"/>
    <w:rsid w:val="0047213A"/>
    <w:rsid w:val="00473A95"/>
    <w:rsid w:val="00475532"/>
    <w:rsid w:val="00475BFD"/>
    <w:rsid w:val="004817FF"/>
    <w:rsid w:val="004837CF"/>
    <w:rsid w:val="00483C88"/>
    <w:rsid w:val="00486C7D"/>
    <w:rsid w:val="0048754E"/>
    <w:rsid w:val="00487AD5"/>
    <w:rsid w:val="00490136"/>
    <w:rsid w:val="004904B7"/>
    <w:rsid w:val="00491490"/>
    <w:rsid w:val="004937AB"/>
    <w:rsid w:val="00493A6E"/>
    <w:rsid w:val="00493FD4"/>
    <w:rsid w:val="00494D0C"/>
    <w:rsid w:val="00495072"/>
    <w:rsid w:val="00495F29"/>
    <w:rsid w:val="004961A7"/>
    <w:rsid w:val="004975BD"/>
    <w:rsid w:val="00497CBD"/>
    <w:rsid w:val="00497CFC"/>
    <w:rsid w:val="004A0738"/>
    <w:rsid w:val="004A095C"/>
    <w:rsid w:val="004A342C"/>
    <w:rsid w:val="004A4D73"/>
    <w:rsid w:val="004A5D1B"/>
    <w:rsid w:val="004A6336"/>
    <w:rsid w:val="004A69E0"/>
    <w:rsid w:val="004A6C44"/>
    <w:rsid w:val="004A6E70"/>
    <w:rsid w:val="004B0132"/>
    <w:rsid w:val="004B01D3"/>
    <w:rsid w:val="004B10DC"/>
    <w:rsid w:val="004B159C"/>
    <w:rsid w:val="004B1D96"/>
    <w:rsid w:val="004B2983"/>
    <w:rsid w:val="004B3D04"/>
    <w:rsid w:val="004B3F74"/>
    <w:rsid w:val="004B4071"/>
    <w:rsid w:val="004B58C5"/>
    <w:rsid w:val="004B5C16"/>
    <w:rsid w:val="004B5F4C"/>
    <w:rsid w:val="004C0DD2"/>
    <w:rsid w:val="004C104B"/>
    <w:rsid w:val="004C1B15"/>
    <w:rsid w:val="004C3DAF"/>
    <w:rsid w:val="004C3DC8"/>
    <w:rsid w:val="004C45EA"/>
    <w:rsid w:val="004C544E"/>
    <w:rsid w:val="004C56B4"/>
    <w:rsid w:val="004C5F51"/>
    <w:rsid w:val="004C6655"/>
    <w:rsid w:val="004D0137"/>
    <w:rsid w:val="004D0531"/>
    <w:rsid w:val="004D0D0F"/>
    <w:rsid w:val="004D10A2"/>
    <w:rsid w:val="004D1BEE"/>
    <w:rsid w:val="004D2FD5"/>
    <w:rsid w:val="004D722F"/>
    <w:rsid w:val="004D7B8E"/>
    <w:rsid w:val="004E163B"/>
    <w:rsid w:val="004E1A95"/>
    <w:rsid w:val="004E1B6B"/>
    <w:rsid w:val="004E2D29"/>
    <w:rsid w:val="004E35EF"/>
    <w:rsid w:val="004E3684"/>
    <w:rsid w:val="004E3A5F"/>
    <w:rsid w:val="004E4258"/>
    <w:rsid w:val="004E4E69"/>
    <w:rsid w:val="004E4FE1"/>
    <w:rsid w:val="004E5551"/>
    <w:rsid w:val="004E5C78"/>
    <w:rsid w:val="004E72BE"/>
    <w:rsid w:val="004F0191"/>
    <w:rsid w:val="004F1071"/>
    <w:rsid w:val="004F1EE3"/>
    <w:rsid w:val="004F25E7"/>
    <w:rsid w:val="004F324D"/>
    <w:rsid w:val="004F32F4"/>
    <w:rsid w:val="004F36C0"/>
    <w:rsid w:val="004F3CEB"/>
    <w:rsid w:val="004F4590"/>
    <w:rsid w:val="004F4814"/>
    <w:rsid w:val="004F52DD"/>
    <w:rsid w:val="004F6FFC"/>
    <w:rsid w:val="004F7FD1"/>
    <w:rsid w:val="005012E8"/>
    <w:rsid w:val="00501BAB"/>
    <w:rsid w:val="005020F4"/>
    <w:rsid w:val="00502916"/>
    <w:rsid w:val="00502F2B"/>
    <w:rsid w:val="005049D4"/>
    <w:rsid w:val="005072A5"/>
    <w:rsid w:val="00507610"/>
    <w:rsid w:val="00507E7A"/>
    <w:rsid w:val="00507FB9"/>
    <w:rsid w:val="005107DC"/>
    <w:rsid w:val="00511123"/>
    <w:rsid w:val="005115B1"/>
    <w:rsid w:val="00515095"/>
    <w:rsid w:val="00517722"/>
    <w:rsid w:val="005179C2"/>
    <w:rsid w:val="00517BFD"/>
    <w:rsid w:val="00521461"/>
    <w:rsid w:val="00521836"/>
    <w:rsid w:val="0052219F"/>
    <w:rsid w:val="00522AFA"/>
    <w:rsid w:val="0052330D"/>
    <w:rsid w:val="00523B03"/>
    <w:rsid w:val="00525B98"/>
    <w:rsid w:val="00526654"/>
    <w:rsid w:val="00530CC1"/>
    <w:rsid w:val="00531201"/>
    <w:rsid w:val="0053127B"/>
    <w:rsid w:val="0053161B"/>
    <w:rsid w:val="005317D0"/>
    <w:rsid w:val="00532F4F"/>
    <w:rsid w:val="00533F51"/>
    <w:rsid w:val="00535442"/>
    <w:rsid w:val="0053608D"/>
    <w:rsid w:val="005370E7"/>
    <w:rsid w:val="005437FF"/>
    <w:rsid w:val="005439E5"/>
    <w:rsid w:val="00544486"/>
    <w:rsid w:val="005444D9"/>
    <w:rsid w:val="0054470F"/>
    <w:rsid w:val="00544898"/>
    <w:rsid w:val="00544E03"/>
    <w:rsid w:val="00545173"/>
    <w:rsid w:val="00547E26"/>
    <w:rsid w:val="0055196D"/>
    <w:rsid w:val="00551BAB"/>
    <w:rsid w:val="00551F5C"/>
    <w:rsid w:val="00552459"/>
    <w:rsid w:val="005538BA"/>
    <w:rsid w:val="0055483F"/>
    <w:rsid w:val="005549A6"/>
    <w:rsid w:val="00554CEE"/>
    <w:rsid w:val="00556013"/>
    <w:rsid w:val="0055624F"/>
    <w:rsid w:val="00556F6F"/>
    <w:rsid w:val="0055750E"/>
    <w:rsid w:val="00557683"/>
    <w:rsid w:val="005602B8"/>
    <w:rsid w:val="00560B10"/>
    <w:rsid w:val="005632FE"/>
    <w:rsid w:val="00564738"/>
    <w:rsid w:val="005649D6"/>
    <w:rsid w:val="0056701B"/>
    <w:rsid w:val="005671D9"/>
    <w:rsid w:val="00570E66"/>
    <w:rsid w:val="00571558"/>
    <w:rsid w:val="00571CE5"/>
    <w:rsid w:val="00572C93"/>
    <w:rsid w:val="00573020"/>
    <w:rsid w:val="00574527"/>
    <w:rsid w:val="00574ACD"/>
    <w:rsid w:val="005773D7"/>
    <w:rsid w:val="005775CC"/>
    <w:rsid w:val="00581338"/>
    <w:rsid w:val="00581448"/>
    <w:rsid w:val="00581CFB"/>
    <w:rsid w:val="00581D0C"/>
    <w:rsid w:val="00582DBD"/>
    <w:rsid w:val="00582F38"/>
    <w:rsid w:val="00583AB1"/>
    <w:rsid w:val="00583DF1"/>
    <w:rsid w:val="00584AFA"/>
    <w:rsid w:val="00585519"/>
    <w:rsid w:val="0058679B"/>
    <w:rsid w:val="00586A74"/>
    <w:rsid w:val="005875BE"/>
    <w:rsid w:val="0058765C"/>
    <w:rsid w:val="00590ADF"/>
    <w:rsid w:val="00591933"/>
    <w:rsid w:val="005922F2"/>
    <w:rsid w:val="00592759"/>
    <w:rsid w:val="00592A8C"/>
    <w:rsid w:val="00592F84"/>
    <w:rsid w:val="0059341C"/>
    <w:rsid w:val="00593F62"/>
    <w:rsid w:val="005942B9"/>
    <w:rsid w:val="00595C7A"/>
    <w:rsid w:val="0059653C"/>
    <w:rsid w:val="005969AB"/>
    <w:rsid w:val="005A22F7"/>
    <w:rsid w:val="005A3C45"/>
    <w:rsid w:val="005A3CE6"/>
    <w:rsid w:val="005A450B"/>
    <w:rsid w:val="005A4C87"/>
    <w:rsid w:val="005A4CA1"/>
    <w:rsid w:val="005A5B37"/>
    <w:rsid w:val="005A6608"/>
    <w:rsid w:val="005A7FA9"/>
    <w:rsid w:val="005B032F"/>
    <w:rsid w:val="005B0F67"/>
    <w:rsid w:val="005B12CB"/>
    <w:rsid w:val="005B1D78"/>
    <w:rsid w:val="005B2DF4"/>
    <w:rsid w:val="005B4A0D"/>
    <w:rsid w:val="005B615A"/>
    <w:rsid w:val="005C092B"/>
    <w:rsid w:val="005C18C1"/>
    <w:rsid w:val="005C2B36"/>
    <w:rsid w:val="005C2D9A"/>
    <w:rsid w:val="005C407D"/>
    <w:rsid w:val="005C477F"/>
    <w:rsid w:val="005C4B79"/>
    <w:rsid w:val="005C50EE"/>
    <w:rsid w:val="005C67B1"/>
    <w:rsid w:val="005C7194"/>
    <w:rsid w:val="005C7BF6"/>
    <w:rsid w:val="005D201B"/>
    <w:rsid w:val="005D24B1"/>
    <w:rsid w:val="005D4459"/>
    <w:rsid w:val="005D4D60"/>
    <w:rsid w:val="005D558C"/>
    <w:rsid w:val="005D5987"/>
    <w:rsid w:val="005D5F39"/>
    <w:rsid w:val="005D6560"/>
    <w:rsid w:val="005D705F"/>
    <w:rsid w:val="005D74EF"/>
    <w:rsid w:val="005D758A"/>
    <w:rsid w:val="005E0565"/>
    <w:rsid w:val="005E0ECC"/>
    <w:rsid w:val="005E170D"/>
    <w:rsid w:val="005E3360"/>
    <w:rsid w:val="005E3F4F"/>
    <w:rsid w:val="005E4B4E"/>
    <w:rsid w:val="005E7322"/>
    <w:rsid w:val="005E7D1E"/>
    <w:rsid w:val="005F149C"/>
    <w:rsid w:val="005F14D2"/>
    <w:rsid w:val="005F1DE2"/>
    <w:rsid w:val="005F2E88"/>
    <w:rsid w:val="005F3EE3"/>
    <w:rsid w:val="005F4AD8"/>
    <w:rsid w:val="005F5CEA"/>
    <w:rsid w:val="005F6247"/>
    <w:rsid w:val="00600C74"/>
    <w:rsid w:val="006011DA"/>
    <w:rsid w:val="006013B3"/>
    <w:rsid w:val="006024A5"/>
    <w:rsid w:val="00604B64"/>
    <w:rsid w:val="00604E9C"/>
    <w:rsid w:val="00607964"/>
    <w:rsid w:val="0061065D"/>
    <w:rsid w:val="0061108B"/>
    <w:rsid w:val="0061174A"/>
    <w:rsid w:val="006117C6"/>
    <w:rsid w:val="0061401A"/>
    <w:rsid w:val="006205CF"/>
    <w:rsid w:val="00621F5F"/>
    <w:rsid w:val="00622586"/>
    <w:rsid w:val="006240F2"/>
    <w:rsid w:val="00624461"/>
    <w:rsid w:val="00625D0E"/>
    <w:rsid w:val="00631212"/>
    <w:rsid w:val="00631F17"/>
    <w:rsid w:val="00632737"/>
    <w:rsid w:val="006327CC"/>
    <w:rsid w:val="006338D4"/>
    <w:rsid w:val="00633E52"/>
    <w:rsid w:val="00634A37"/>
    <w:rsid w:val="00634F2D"/>
    <w:rsid w:val="006351BC"/>
    <w:rsid w:val="0063675F"/>
    <w:rsid w:val="00637D6A"/>
    <w:rsid w:val="00640134"/>
    <w:rsid w:val="00641822"/>
    <w:rsid w:val="00641D16"/>
    <w:rsid w:val="00643411"/>
    <w:rsid w:val="00643652"/>
    <w:rsid w:val="0064684A"/>
    <w:rsid w:val="00653FEA"/>
    <w:rsid w:val="0065400B"/>
    <w:rsid w:val="00656EE5"/>
    <w:rsid w:val="0065710D"/>
    <w:rsid w:val="00660AA3"/>
    <w:rsid w:val="006620DE"/>
    <w:rsid w:val="006626EF"/>
    <w:rsid w:val="00663F1D"/>
    <w:rsid w:val="00664D41"/>
    <w:rsid w:val="006663F3"/>
    <w:rsid w:val="00666B4B"/>
    <w:rsid w:val="00666D78"/>
    <w:rsid w:val="00666DB7"/>
    <w:rsid w:val="0066782A"/>
    <w:rsid w:val="00670D6F"/>
    <w:rsid w:val="00671ABD"/>
    <w:rsid w:val="0067260F"/>
    <w:rsid w:val="00672F00"/>
    <w:rsid w:val="00673947"/>
    <w:rsid w:val="00673CDC"/>
    <w:rsid w:val="00675676"/>
    <w:rsid w:val="00675BD1"/>
    <w:rsid w:val="0068108E"/>
    <w:rsid w:val="00681FB5"/>
    <w:rsid w:val="0068203D"/>
    <w:rsid w:val="006820BB"/>
    <w:rsid w:val="00682180"/>
    <w:rsid w:val="006825B8"/>
    <w:rsid w:val="00682C7D"/>
    <w:rsid w:val="006833AE"/>
    <w:rsid w:val="00683E48"/>
    <w:rsid w:val="00684427"/>
    <w:rsid w:val="0068464E"/>
    <w:rsid w:val="006856C6"/>
    <w:rsid w:val="00687F79"/>
    <w:rsid w:val="00690D87"/>
    <w:rsid w:val="006915C3"/>
    <w:rsid w:val="00692570"/>
    <w:rsid w:val="006928D1"/>
    <w:rsid w:val="006933AE"/>
    <w:rsid w:val="00693B86"/>
    <w:rsid w:val="00694037"/>
    <w:rsid w:val="0069436E"/>
    <w:rsid w:val="00695071"/>
    <w:rsid w:val="00696180"/>
    <w:rsid w:val="00696743"/>
    <w:rsid w:val="0069799C"/>
    <w:rsid w:val="006A1F0C"/>
    <w:rsid w:val="006A2056"/>
    <w:rsid w:val="006A2670"/>
    <w:rsid w:val="006A39B5"/>
    <w:rsid w:val="006A429B"/>
    <w:rsid w:val="006A440E"/>
    <w:rsid w:val="006A4C82"/>
    <w:rsid w:val="006A59DA"/>
    <w:rsid w:val="006A5B37"/>
    <w:rsid w:val="006A660F"/>
    <w:rsid w:val="006A7A2C"/>
    <w:rsid w:val="006A7E5F"/>
    <w:rsid w:val="006B0DE0"/>
    <w:rsid w:val="006B150C"/>
    <w:rsid w:val="006B29DE"/>
    <w:rsid w:val="006B3381"/>
    <w:rsid w:val="006B341C"/>
    <w:rsid w:val="006B3A90"/>
    <w:rsid w:val="006B4DA0"/>
    <w:rsid w:val="006B6564"/>
    <w:rsid w:val="006C052A"/>
    <w:rsid w:val="006C1098"/>
    <w:rsid w:val="006C2490"/>
    <w:rsid w:val="006C2926"/>
    <w:rsid w:val="006C3288"/>
    <w:rsid w:val="006C47D4"/>
    <w:rsid w:val="006C57A9"/>
    <w:rsid w:val="006C5B5F"/>
    <w:rsid w:val="006C63B1"/>
    <w:rsid w:val="006C66C6"/>
    <w:rsid w:val="006D0410"/>
    <w:rsid w:val="006D3F33"/>
    <w:rsid w:val="006D600A"/>
    <w:rsid w:val="006D74C6"/>
    <w:rsid w:val="006E1E5B"/>
    <w:rsid w:val="006E44FD"/>
    <w:rsid w:val="006E66DA"/>
    <w:rsid w:val="006F0102"/>
    <w:rsid w:val="006F30E0"/>
    <w:rsid w:val="006F42F0"/>
    <w:rsid w:val="006F4FE8"/>
    <w:rsid w:val="006F73C5"/>
    <w:rsid w:val="00700628"/>
    <w:rsid w:val="00701996"/>
    <w:rsid w:val="00704555"/>
    <w:rsid w:val="00704A06"/>
    <w:rsid w:val="00704DB1"/>
    <w:rsid w:val="00704FA4"/>
    <w:rsid w:val="007050A2"/>
    <w:rsid w:val="007051C0"/>
    <w:rsid w:val="007056B5"/>
    <w:rsid w:val="00706396"/>
    <w:rsid w:val="007075A8"/>
    <w:rsid w:val="00707797"/>
    <w:rsid w:val="00710462"/>
    <w:rsid w:val="00711C90"/>
    <w:rsid w:val="00712577"/>
    <w:rsid w:val="00713209"/>
    <w:rsid w:val="00715C25"/>
    <w:rsid w:val="00717D67"/>
    <w:rsid w:val="007203B9"/>
    <w:rsid w:val="00721168"/>
    <w:rsid w:val="00721CD3"/>
    <w:rsid w:val="0072249F"/>
    <w:rsid w:val="00722556"/>
    <w:rsid w:val="00723AD9"/>
    <w:rsid w:val="00724AD6"/>
    <w:rsid w:val="00726967"/>
    <w:rsid w:val="00726CCD"/>
    <w:rsid w:val="007274B5"/>
    <w:rsid w:val="00730381"/>
    <w:rsid w:val="00731359"/>
    <w:rsid w:val="007319D7"/>
    <w:rsid w:val="0073273A"/>
    <w:rsid w:val="00733EE7"/>
    <w:rsid w:val="00735427"/>
    <w:rsid w:val="00735FCC"/>
    <w:rsid w:val="007377BF"/>
    <w:rsid w:val="00740E7F"/>
    <w:rsid w:val="00741B44"/>
    <w:rsid w:val="007426D0"/>
    <w:rsid w:val="00742A31"/>
    <w:rsid w:val="007447D7"/>
    <w:rsid w:val="00744BF0"/>
    <w:rsid w:val="00746BBF"/>
    <w:rsid w:val="00747027"/>
    <w:rsid w:val="00750580"/>
    <w:rsid w:val="00750833"/>
    <w:rsid w:val="00751073"/>
    <w:rsid w:val="0075534C"/>
    <w:rsid w:val="00755449"/>
    <w:rsid w:val="0075616F"/>
    <w:rsid w:val="00756EB3"/>
    <w:rsid w:val="00757E84"/>
    <w:rsid w:val="00760289"/>
    <w:rsid w:val="0076057D"/>
    <w:rsid w:val="00761565"/>
    <w:rsid w:val="00761F34"/>
    <w:rsid w:val="00762A25"/>
    <w:rsid w:val="00763665"/>
    <w:rsid w:val="00764D86"/>
    <w:rsid w:val="00766EA7"/>
    <w:rsid w:val="00766F83"/>
    <w:rsid w:val="0076778D"/>
    <w:rsid w:val="007702C6"/>
    <w:rsid w:val="007708FD"/>
    <w:rsid w:val="00771E6C"/>
    <w:rsid w:val="007737FB"/>
    <w:rsid w:val="00773EA5"/>
    <w:rsid w:val="00774952"/>
    <w:rsid w:val="0077677B"/>
    <w:rsid w:val="00776BCC"/>
    <w:rsid w:val="007774A7"/>
    <w:rsid w:val="007801D7"/>
    <w:rsid w:val="007816D5"/>
    <w:rsid w:val="0078473C"/>
    <w:rsid w:val="00784C01"/>
    <w:rsid w:val="00784F6C"/>
    <w:rsid w:val="00786D9C"/>
    <w:rsid w:val="00786FE7"/>
    <w:rsid w:val="007902DB"/>
    <w:rsid w:val="007936EF"/>
    <w:rsid w:val="007959BB"/>
    <w:rsid w:val="00796C7C"/>
    <w:rsid w:val="00797A6B"/>
    <w:rsid w:val="00797D20"/>
    <w:rsid w:val="007A0FB4"/>
    <w:rsid w:val="007A2131"/>
    <w:rsid w:val="007A477B"/>
    <w:rsid w:val="007A590B"/>
    <w:rsid w:val="007B0BE5"/>
    <w:rsid w:val="007B0DB0"/>
    <w:rsid w:val="007B2198"/>
    <w:rsid w:val="007B320D"/>
    <w:rsid w:val="007B71B7"/>
    <w:rsid w:val="007B7834"/>
    <w:rsid w:val="007C038C"/>
    <w:rsid w:val="007C0402"/>
    <w:rsid w:val="007C116D"/>
    <w:rsid w:val="007C18A5"/>
    <w:rsid w:val="007C196A"/>
    <w:rsid w:val="007C2FC9"/>
    <w:rsid w:val="007C3843"/>
    <w:rsid w:val="007C3A0D"/>
    <w:rsid w:val="007C3FD4"/>
    <w:rsid w:val="007C420E"/>
    <w:rsid w:val="007C5CEA"/>
    <w:rsid w:val="007C6E01"/>
    <w:rsid w:val="007C7127"/>
    <w:rsid w:val="007C7A01"/>
    <w:rsid w:val="007D0AFA"/>
    <w:rsid w:val="007D0BB1"/>
    <w:rsid w:val="007D0C88"/>
    <w:rsid w:val="007D249F"/>
    <w:rsid w:val="007D287E"/>
    <w:rsid w:val="007D2EAF"/>
    <w:rsid w:val="007D36C5"/>
    <w:rsid w:val="007D3900"/>
    <w:rsid w:val="007D3C20"/>
    <w:rsid w:val="007D4887"/>
    <w:rsid w:val="007D5825"/>
    <w:rsid w:val="007E1139"/>
    <w:rsid w:val="007E30C3"/>
    <w:rsid w:val="007E422C"/>
    <w:rsid w:val="007E458C"/>
    <w:rsid w:val="007E497A"/>
    <w:rsid w:val="007E5B0F"/>
    <w:rsid w:val="007E6DEB"/>
    <w:rsid w:val="007E6EB6"/>
    <w:rsid w:val="007F06F9"/>
    <w:rsid w:val="007F0997"/>
    <w:rsid w:val="007F0BFB"/>
    <w:rsid w:val="007F3398"/>
    <w:rsid w:val="007F3A78"/>
    <w:rsid w:val="007F3CC3"/>
    <w:rsid w:val="007F420D"/>
    <w:rsid w:val="007F5477"/>
    <w:rsid w:val="007F58DF"/>
    <w:rsid w:val="007F6110"/>
    <w:rsid w:val="007F6871"/>
    <w:rsid w:val="00800B3D"/>
    <w:rsid w:val="00803FF6"/>
    <w:rsid w:val="00804B18"/>
    <w:rsid w:val="00806973"/>
    <w:rsid w:val="00806DCB"/>
    <w:rsid w:val="00806F92"/>
    <w:rsid w:val="008106DB"/>
    <w:rsid w:val="00811199"/>
    <w:rsid w:val="00811960"/>
    <w:rsid w:val="008121D8"/>
    <w:rsid w:val="00814B3A"/>
    <w:rsid w:val="00814E10"/>
    <w:rsid w:val="00814F45"/>
    <w:rsid w:val="00815756"/>
    <w:rsid w:val="008164AC"/>
    <w:rsid w:val="0081740F"/>
    <w:rsid w:val="008202FB"/>
    <w:rsid w:val="008204A7"/>
    <w:rsid w:val="0082123E"/>
    <w:rsid w:val="00821B8A"/>
    <w:rsid w:val="00822C5C"/>
    <w:rsid w:val="00822CC8"/>
    <w:rsid w:val="00823843"/>
    <w:rsid w:val="00823934"/>
    <w:rsid w:val="00823ADF"/>
    <w:rsid w:val="00824CA0"/>
    <w:rsid w:val="00825294"/>
    <w:rsid w:val="008264F7"/>
    <w:rsid w:val="0083130B"/>
    <w:rsid w:val="0083240B"/>
    <w:rsid w:val="00832B72"/>
    <w:rsid w:val="00833660"/>
    <w:rsid w:val="00833E11"/>
    <w:rsid w:val="008347C5"/>
    <w:rsid w:val="00835A88"/>
    <w:rsid w:val="00835BE5"/>
    <w:rsid w:val="0083610A"/>
    <w:rsid w:val="00840018"/>
    <w:rsid w:val="0084290C"/>
    <w:rsid w:val="00844059"/>
    <w:rsid w:val="008448D9"/>
    <w:rsid w:val="00845DAB"/>
    <w:rsid w:val="008476C3"/>
    <w:rsid w:val="008477E4"/>
    <w:rsid w:val="0085070D"/>
    <w:rsid w:val="00850A05"/>
    <w:rsid w:val="00851245"/>
    <w:rsid w:val="00852CA5"/>
    <w:rsid w:val="00853140"/>
    <w:rsid w:val="0085317A"/>
    <w:rsid w:val="0085402D"/>
    <w:rsid w:val="008571F7"/>
    <w:rsid w:val="00860680"/>
    <w:rsid w:val="00861208"/>
    <w:rsid w:val="008620C2"/>
    <w:rsid w:val="00862E26"/>
    <w:rsid w:val="008635BA"/>
    <w:rsid w:val="00863E4B"/>
    <w:rsid w:val="00864AF5"/>
    <w:rsid w:val="008660D6"/>
    <w:rsid w:val="00867916"/>
    <w:rsid w:val="00872BEF"/>
    <w:rsid w:val="00873E0F"/>
    <w:rsid w:val="00876F88"/>
    <w:rsid w:val="00881D5B"/>
    <w:rsid w:val="00881E34"/>
    <w:rsid w:val="0088240B"/>
    <w:rsid w:val="00882D68"/>
    <w:rsid w:val="00882E36"/>
    <w:rsid w:val="00883EB2"/>
    <w:rsid w:val="00884227"/>
    <w:rsid w:val="00885F8A"/>
    <w:rsid w:val="0088680C"/>
    <w:rsid w:val="00887560"/>
    <w:rsid w:val="00890A90"/>
    <w:rsid w:val="008918AC"/>
    <w:rsid w:val="0089411D"/>
    <w:rsid w:val="00895123"/>
    <w:rsid w:val="008A0534"/>
    <w:rsid w:val="008A0AE7"/>
    <w:rsid w:val="008A0D3B"/>
    <w:rsid w:val="008A3D0F"/>
    <w:rsid w:val="008A42B9"/>
    <w:rsid w:val="008A4A4C"/>
    <w:rsid w:val="008A504E"/>
    <w:rsid w:val="008A53E1"/>
    <w:rsid w:val="008A5448"/>
    <w:rsid w:val="008A5E01"/>
    <w:rsid w:val="008A7E6A"/>
    <w:rsid w:val="008A7F77"/>
    <w:rsid w:val="008B0CE5"/>
    <w:rsid w:val="008B1119"/>
    <w:rsid w:val="008B1AFE"/>
    <w:rsid w:val="008B55B5"/>
    <w:rsid w:val="008B68B2"/>
    <w:rsid w:val="008B6CDA"/>
    <w:rsid w:val="008B6F49"/>
    <w:rsid w:val="008B76A9"/>
    <w:rsid w:val="008C0141"/>
    <w:rsid w:val="008C0907"/>
    <w:rsid w:val="008C093C"/>
    <w:rsid w:val="008C115E"/>
    <w:rsid w:val="008C1F72"/>
    <w:rsid w:val="008C3DF2"/>
    <w:rsid w:val="008C43B0"/>
    <w:rsid w:val="008C58D7"/>
    <w:rsid w:val="008C59FC"/>
    <w:rsid w:val="008C5BAD"/>
    <w:rsid w:val="008C5C88"/>
    <w:rsid w:val="008D0D03"/>
    <w:rsid w:val="008D1236"/>
    <w:rsid w:val="008D1AAB"/>
    <w:rsid w:val="008D2E5E"/>
    <w:rsid w:val="008D3F9A"/>
    <w:rsid w:val="008D554E"/>
    <w:rsid w:val="008E0038"/>
    <w:rsid w:val="008E15BB"/>
    <w:rsid w:val="008E1BF3"/>
    <w:rsid w:val="008E36ED"/>
    <w:rsid w:val="008E421D"/>
    <w:rsid w:val="008E4992"/>
    <w:rsid w:val="008E4FB2"/>
    <w:rsid w:val="008E60C3"/>
    <w:rsid w:val="008E6860"/>
    <w:rsid w:val="008E7CDF"/>
    <w:rsid w:val="008F0474"/>
    <w:rsid w:val="008F2230"/>
    <w:rsid w:val="008F43A9"/>
    <w:rsid w:val="008F43B0"/>
    <w:rsid w:val="008F57CE"/>
    <w:rsid w:val="008F5CAA"/>
    <w:rsid w:val="008F5CC5"/>
    <w:rsid w:val="008F5DA5"/>
    <w:rsid w:val="008F5E27"/>
    <w:rsid w:val="008F5E50"/>
    <w:rsid w:val="0090086C"/>
    <w:rsid w:val="00900BA5"/>
    <w:rsid w:val="00901A00"/>
    <w:rsid w:val="00901C61"/>
    <w:rsid w:val="00902101"/>
    <w:rsid w:val="0090222C"/>
    <w:rsid w:val="009025A3"/>
    <w:rsid w:val="00904A50"/>
    <w:rsid w:val="00905F01"/>
    <w:rsid w:val="00910658"/>
    <w:rsid w:val="0091171E"/>
    <w:rsid w:val="0091395B"/>
    <w:rsid w:val="00914D04"/>
    <w:rsid w:val="0091732D"/>
    <w:rsid w:val="009203D3"/>
    <w:rsid w:val="009203F3"/>
    <w:rsid w:val="00920AC3"/>
    <w:rsid w:val="00921457"/>
    <w:rsid w:val="00921DC6"/>
    <w:rsid w:val="00922143"/>
    <w:rsid w:val="009239BC"/>
    <w:rsid w:val="00925249"/>
    <w:rsid w:val="009254D0"/>
    <w:rsid w:val="00925D84"/>
    <w:rsid w:val="0092624A"/>
    <w:rsid w:val="009262E3"/>
    <w:rsid w:val="00926BF3"/>
    <w:rsid w:val="0093467C"/>
    <w:rsid w:val="00934B96"/>
    <w:rsid w:val="00934DC6"/>
    <w:rsid w:val="009376BC"/>
    <w:rsid w:val="00940A38"/>
    <w:rsid w:val="009411C5"/>
    <w:rsid w:val="00945B9A"/>
    <w:rsid w:val="00946688"/>
    <w:rsid w:val="00947647"/>
    <w:rsid w:val="00947D60"/>
    <w:rsid w:val="00950954"/>
    <w:rsid w:val="00950D0E"/>
    <w:rsid w:val="00950ED1"/>
    <w:rsid w:val="00951EE4"/>
    <w:rsid w:val="00951FC9"/>
    <w:rsid w:val="0095452C"/>
    <w:rsid w:val="009547ED"/>
    <w:rsid w:val="0095563B"/>
    <w:rsid w:val="00955BC3"/>
    <w:rsid w:val="00957AF9"/>
    <w:rsid w:val="00957F71"/>
    <w:rsid w:val="0096090D"/>
    <w:rsid w:val="00960922"/>
    <w:rsid w:val="00960A0E"/>
    <w:rsid w:val="00963AC4"/>
    <w:rsid w:val="00964346"/>
    <w:rsid w:val="00964396"/>
    <w:rsid w:val="0096495F"/>
    <w:rsid w:val="00966E82"/>
    <w:rsid w:val="00970428"/>
    <w:rsid w:val="009719A5"/>
    <w:rsid w:val="00972091"/>
    <w:rsid w:val="00972E54"/>
    <w:rsid w:val="00974190"/>
    <w:rsid w:val="009752A5"/>
    <w:rsid w:val="009761CE"/>
    <w:rsid w:val="00976916"/>
    <w:rsid w:val="00977A4A"/>
    <w:rsid w:val="009801FE"/>
    <w:rsid w:val="0098152F"/>
    <w:rsid w:val="00982C1E"/>
    <w:rsid w:val="00982DE2"/>
    <w:rsid w:val="00983DA1"/>
    <w:rsid w:val="00983F0E"/>
    <w:rsid w:val="00985FAD"/>
    <w:rsid w:val="00986417"/>
    <w:rsid w:val="00987332"/>
    <w:rsid w:val="00990454"/>
    <w:rsid w:val="009912D4"/>
    <w:rsid w:val="0099172A"/>
    <w:rsid w:val="00992661"/>
    <w:rsid w:val="009927EC"/>
    <w:rsid w:val="00994FB4"/>
    <w:rsid w:val="009956EB"/>
    <w:rsid w:val="00995D4C"/>
    <w:rsid w:val="009974C7"/>
    <w:rsid w:val="00997687"/>
    <w:rsid w:val="009A03A6"/>
    <w:rsid w:val="009A111A"/>
    <w:rsid w:val="009A11E1"/>
    <w:rsid w:val="009A336C"/>
    <w:rsid w:val="009A392A"/>
    <w:rsid w:val="009A3D4B"/>
    <w:rsid w:val="009A599E"/>
    <w:rsid w:val="009A66F4"/>
    <w:rsid w:val="009A7593"/>
    <w:rsid w:val="009B0052"/>
    <w:rsid w:val="009B0703"/>
    <w:rsid w:val="009B113C"/>
    <w:rsid w:val="009B2B43"/>
    <w:rsid w:val="009B2E91"/>
    <w:rsid w:val="009B3040"/>
    <w:rsid w:val="009B4C34"/>
    <w:rsid w:val="009B586B"/>
    <w:rsid w:val="009B6139"/>
    <w:rsid w:val="009B6909"/>
    <w:rsid w:val="009B72F1"/>
    <w:rsid w:val="009C075D"/>
    <w:rsid w:val="009C1F57"/>
    <w:rsid w:val="009C384B"/>
    <w:rsid w:val="009C4976"/>
    <w:rsid w:val="009C5EDC"/>
    <w:rsid w:val="009C5F23"/>
    <w:rsid w:val="009C63D7"/>
    <w:rsid w:val="009C6B2C"/>
    <w:rsid w:val="009C6C79"/>
    <w:rsid w:val="009C746C"/>
    <w:rsid w:val="009C7A4E"/>
    <w:rsid w:val="009C7FC1"/>
    <w:rsid w:val="009D0BE3"/>
    <w:rsid w:val="009D0CAD"/>
    <w:rsid w:val="009D10C6"/>
    <w:rsid w:val="009D2FB6"/>
    <w:rsid w:val="009D337A"/>
    <w:rsid w:val="009D726B"/>
    <w:rsid w:val="009D7B3E"/>
    <w:rsid w:val="009E13FC"/>
    <w:rsid w:val="009E4C66"/>
    <w:rsid w:val="009E5EFF"/>
    <w:rsid w:val="009E68E8"/>
    <w:rsid w:val="009E6B01"/>
    <w:rsid w:val="009E7CDE"/>
    <w:rsid w:val="009F08EA"/>
    <w:rsid w:val="009F1202"/>
    <w:rsid w:val="009F1B9C"/>
    <w:rsid w:val="009F2A42"/>
    <w:rsid w:val="009F4CF1"/>
    <w:rsid w:val="009F61AC"/>
    <w:rsid w:val="009F6E41"/>
    <w:rsid w:val="009F7D93"/>
    <w:rsid w:val="00A0026A"/>
    <w:rsid w:val="00A0173E"/>
    <w:rsid w:val="00A01B64"/>
    <w:rsid w:val="00A04A60"/>
    <w:rsid w:val="00A10471"/>
    <w:rsid w:val="00A10BDB"/>
    <w:rsid w:val="00A112DE"/>
    <w:rsid w:val="00A112F9"/>
    <w:rsid w:val="00A119D1"/>
    <w:rsid w:val="00A11E3C"/>
    <w:rsid w:val="00A12DA2"/>
    <w:rsid w:val="00A14535"/>
    <w:rsid w:val="00A1461D"/>
    <w:rsid w:val="00A14893"/>
    <w:rsid w:val="00A20045"/>
    <w:rsid w:val="00A23290"/>
    <w:rsid w:val="00A241CC"/>
    <w:rsid w:val="00A26A4D"/>
    <w:rsid w:val="00A26CE0"/>
    <w:rsid w:val="00A277A5"/>
    <w:rsid w:val="00A27EAC"/>
    <w:rsid w:val="00A30E2F"/>
    <w:rsid w:val="00A31055"/>
    <w:rsid w:val="00A31CE6"/>
    <w:rsid w:val="00A34C08"/>
    <w:rsid w:val="00A35164"/>
    <w:rsid w:val="00A352BB"/>
    <w:rsid w:val="00A36398"/>
    <w:rsid w:val="00A367A9"/>
    <w:rsid w:val="00A36E96"/>
    <w:rsid w:val="00A40747"/>
    <w:rsid w:val="00A40754"/>
    <w:rsid w:val="00A41EAA"/>
    <w:rsid w:val="00A41EC4"/>
    <w:rsid w:val="00A426B5"/>
    <w:rsid w:val="00A42A77"/>
    <w:rsid w:val="00A4328D"/>
    <w:rsid w:val="00A438E4"/>
    <w:rsid w:val="00A43A36"/>
    <w:rsid w:val="00A43CA6"/>
    <w:rsid w:val="00A450BE"/>
    <w:rsid w:val="00A45465"/>
    <w:rsid w:val="00A45FFD"/>
    <w:rsid w:val="00A50B43"/>
    <w:rsid w:val="00A51767"/>
    <w:rsid w:val="00A529C5"/>
    <w:rsid w:val="00A52CA4"/>
    <w:rsid w:val="00A538FA"/>
    <w:rsid w:val="00A54B67"/>
    <w:rsid w:val="00A54CD6"/>
    <w:rsid w:val="00A552BE"/>
    <w:rsid w:val="00A572FC"/>
    <w:rsid w:val="00A57302"/>
    <w:rsid w:val="00A61A83"/>
    <w:rsid w:val="00A61FC2"/>
    <w:rsid w:val="00A63BF0"/>
    <w:rsid w:val="00A64861"/>
    <w:rsid w:val="00A652C5"/>
    <w:rsid w:val="00A65E67"/>
    <w:rsid w:val="00A66826"/>
    <w:rsid w:val="00A702A0"/>
    <w:rsid w:val="00A705CF"/>
    <w:rsid w:val="00A72DD5"/>
    <w:rsid w:val="00A84148"/>
    <w:rsid w:val="00A84298"/>
    <w:rsid w:val="00A85B24"/>
    <w:rsid w:val="00A86BD9"/>
    <w:rsid w:val="00A871EE"/>
    <w:rsid w:val="00A9113A"/>
    <w:rsid w:val="00A912EA"/>
    <w:rsid w:val="00A91976"/>
    <w:rsid w:val="00A91AA0"/>
    <w:rsid w:val="00A91CBB"/>
    <w:rsid w:val="00A93641"/>
    <w:rsid w:val="00A93DCA"/>
    <w:rsid w:val="00A93EA7"/>
    <w:rsid w:val="00A954A1"/>
    <w:rsid w:val="00A9569D"/>
    <w:rsid w:val="00A974F8"/>
    <w:rsid w:val="00AA0A21"/>
    <w:rsid w:val="00AA4EC4"/>
    <w:rsid w:val="00AA5582"/>
    <w:rsid w:val="00AA6741"/>
    <w:rsid w:val="00AA708F"/>
    <w:rsid w:val="00AA7AC3"/>
    <w:rsid w:val="00AB06BD"/>
    <w:rsid w:val="00AB0D1F"/>
    <w:rsid w:val="00AB123E"/>
    <w:rsid w:val="00AB2120"/>
    <w:rsid w:val="00AB226E"/>
    <w:rsid w:val="00AB3C8C"/>
    <w:rsid w:val="00AB4845"/>
    <w:rsid w:val="00AB5523"/>
    <w:rsid w:val="00AB5955"/>
    <w:rsid w:val="00AB5D50"/>
    <w:rsid w:val="00AB5D74"/>
    <w:rsid w:val="00AB7F53"/>
    <w:rsid w:val="00AC036B"/>
    <w:rsid w:val="00AC0C5B"/>
    <w:rsid w:val="00AC1059"/>
    <w:rsid w:val="00AC40A3"/>
    <w:rsid w:val="00AC4A01"/>
    <w:rsid w:val="00AC6E06"/>
    <w:rsid w:val="00AD0AD5"/>
    <w:rsid w:val="00AD1951"/>
    <w:rsid w:val="00AD3BE5"/>
    <w:rsid w:val="00AD5683"/>
    <w:rsid w:val="00AD74FF"/>
    <w:rsid w:val="00AE1DB9"/>
    <w:rsid w:val="00AE3FEC"/>
    <w:rsid w:val="00AE6E57"/>
    <w:rsid w:val="00AE79E2"/>
    <w:rsid w:val="00AF0D23"/>
    <w:rsid w:val="00AF134D"/>
    <w:rsid w:val="00AF3395"/>
    <w:rsid w:val="00AF58D5"/>
    <w:rsid w:val="00AF7377"/>
    <w:rsid w:val="00AF76DC"/>
    <w:rsid w:val="00B007B2"/>
    <w:rsid w:val="00B016F2"/>
    <w:rsid w:val="00B01B41"/>
    <w:rsid w:val="00B021A6"/>
    <w:rsid w:val="00B02241"/>
    <w:rsid w:val="00B025F8"/>
    <w:rsid w:val="00B05A7C"/>
    <w:rsid w:val="00B066B8"/>
    <w:rsid w:val="00B071FF"/>
    <w:rsid w:val="00B07609"/>
    <w:rsid w:val="00B119F5"/>
    <w:rsid w:val="00B12747"/>
    <w:rsid w:val="00B12BE4"/>
    <w:rsid w:val="00B12DDC"/>
    <w:rsid w:val="00B15245"/>
    <w:rsid w:val="00B15B91"/>
    <w:rsid w:val="00B15E9B"/>
    <w:rsid w:val="00B16C55"/>
    <w:rsid w:val="00B1718B"/>
    <w:rsid w:val="00B17C92"/>
    <w:rsid w:val="00B20B3D"/>
    <w:rsid w:val="00B21670"/>
    <w:rsid w:val="00B222DE"/>
    <w:rsid w:val="00B227FC"/>
    <w:rsid w:val="00B2299D"/>
    <w:rsid w:val="00B23775"/>
    <w:rsid w:val="00B242B4"/>
    <w:rsid w:val="00B246B7"/>
    <w:rsid w:val="00B24EF5"/>
    <w:rsid w:val="00B25D80"/>
    <w:rsid w:val="00B26DC3"/>
    <w:rsid w:val="00B305A9"/>
    <w:rsid w:val="00B30D30"/>
    <w:rsid w:val="00B32FF9"/>
    <w:rsid w:val="00B3305E"/>
    <w:rsid w:val="00B34E29"/>
    <w:rsid w:val="00B356FD"/>
    <w:rsid w:val="00B35AF3"/>
    <w:rsid w:val="00B369B9"/>
    <w:rsid w:val="00B37C74"/>
    <w:rsid w:val="00B4068C"/>
    <w:rsid w:val="00B40CA4"/>
    <w:rsid w:val="00B4104C"/>
    <w:rsid w:val="00B419B5"/>
    <w:rsid w:val="00B42632"/>
    <w:rsid w:val="00B42D42"/>
    <w:rsid w:val="00B42E9D"/>
    <w:rsid w:val="00B44141"/>
    <w:rsid w:val="00B46238"/>
    <w:rsid w:val="00B4712B"/>
    <w:rsid w:val="00B5445F"/>
    <w:rsid w:val="00B55A0B"/>
    <w:rsid w:val="00B57CB5"/>
    <w:rsid w:val="00B6039E"/>
    <w:rsid w:val="00B60BE3"/>
    <w:rsid w:val="00B60E05"/>
    <w:rsid w:val="00B61A1D"/>
    <w:rsid w:val="00B62955"/>
    <w:rsid w:val="00B63FE6"/>
    <w:rsid w:val="00B666E3"/>
    <w:rsid w:val="00B66EE6"/>
    <w:rsid w:val="00B70481"/>
    <w:rsid w:val="00B70AF6"/>
    <w:rsid w:val="00B711E0"/>
    <w:rsid w:val="00B7260A"/>
    <w:rsid w:val="00B72992"/>
    <w:rsid w:val="00B7342E"/>
    <w:rsid w:val="00B7386D"/>
    <w:rsid w:val="00B740B6"/>
    <w:rsid w:val="00B74826"/>
    <w:rsid w:val="00B74D8E"/>
    <w:rsid w:val="00B753B9"/>
    <w:rsid w:val="00B763C7"/>
    <w:rsid w:val="00B76FB2"/>
    <w:rsid w:val="00B77A17"/>
    <w:rsid w:val="00B83B24"/>
    <w:rsid w:val="00B8401E"/>
    <w:rsid w:val="00B90F62"/>
    <w:rsid w:val="00B90FB9"/>
    <w:rsid w:val="00B929F0"/>
    <w:rsid w:val="00B93138"/>
    <w:rsid w:val="00B94A07"/>
    <w:rsid w:val="00B94F88"/>
    <w:rsid w:val="00B9522A"/>
    <w:rsid w:val="00B953DE"/>
    <w:rsid w:val="00B97E44"/>
    <w:rsid w:val="00B97E70"/>
    <w:rsid w:val="00BA2221"/>
    <w:rsid w:val="00BA2A23"/>
    <w:rsid w:val="00BA2A2F"/>
    <w:rsid w:val="00BA3E94"/>
    <w:rsid w:val="00BA4A51"/>
    <w:rsid w:val="00BA51CE"/>
    <w:rsid w:val="00BA5628"/>
    <w:rsid w:val="00BA63CE"/>
    <w:rsid w:val="00BA7FDC"/>
    <w:rsid w:val="00BB186B"/>
    <w:rsid w:val="00BB1F03"/>
    <w:rsid w:val="00BB2173"/>
    <w:rsid w:val="00BB4F88"/>
    <w:rsid w:val="00BB5F82"/>
    <w:rsid w:val="00BB6C90"/>
    <w:rsid w:val="00BB7DFD"/>
    <w:rsid w:val="00BB7FA9"/>
    <w:rsid w:val="00BC0B63"/>
    <w:rsid w:val="00BC17E5"/>
    <w:rsid w:val="00BC1F45"/>
    <w:rsid w:val="00BC2C96"/>
    <w:rsid w:val="00BC3822"/>
    <w:rsid w:val="00BC4244"/>
    <w:rsid w:val="00BC518B"/>
    <w:rsid w:val="00BC5D5E"/>
    <w:rsid w:val="00BC7164"/>
    <w:rsid w:val="00BC7B53"/>
    <w:rsid w:val="00BC7F8B"/>
    <w:rsid w:val="00BD0D6A"/>
    <w:rsid w:val="00BD13DC"/>
    <w:rsid w:val="00BD1459"/>
    <w:rsid w:val="00BD1FB0"/>
    <w:rsid w:val="00BD2717"/>
    <w:rsid w:val="00BD2DEC"/>
    <w:rsid w:val="00BD546B"/>
    <w:rsid w:val="00BD7757"/>
    <w:rsid w:val="00BE055F"/>
    <w:rsid w:val="00BE0689"/>
    <w:rsid w:val="00BE0C1A"/>
    <w:rsid w:val="00BE4644"/>
    <w:rsid w:val="00BE558E"/>
    <w:rsid w:val="00BE616C"/>
    <w:rsid w:val="00BE6C2D"/>
    <w:rsid w:val="00BE70E3"/>
    <w:rsid w:val="00BF04FD"/>
    <w:rsid w:val="00BF0726"/>
    <w:rsid w:val="00BF1370"/>
    <w:rsid w:val="00BF1603"/>
    <w:rsid w:val="00BF173F"/>
    <w:rsid w:val="00BF1DFB"/>
    <w:rsid w:val="00BF1FB1"/>
    <w:rsid w:val="00BF3DF5"/>
    <w:rsid w:val="00BF455D"/>
    <w:rsid w:val="00BF4917"/>
    <w:rsid w:val="00BF5BDB"/>
    <w:rsid w:val="00BF6023"/>
    <w:rsid w:val="00BF67CF"/>
    <w:rsid w:val="00C031E9"/>
    <w:rsid w:val="00C03335"/>
    <w:rsid w:val="00C03D30"/>
    <w:rsid w:val="00C04A7E"/>
    <w:rsid w:val="00C051EF"/>
    <w:rsid w:val="00C077B5"/>
    <w:rsid w:val="00C07C80"/>
    <w:rsid w:val="00C103E0"/>
    <w:rsid w:val="00C127B5"/>
    <w:rsid w:val="00C13719"/>
    <w:rsid w:val="00C152E9"/>
    <w:rsid w:val="00C16258"/>
    <w:rsid w:val="00C170B2"/>
    <w:rsid w:val="00C20113"/>
    <w:rsid w:val="00C212B0"/>
    <w:rsid w:val="00C227E5"/>
    <w:rsid w:val="00C23654"/>
    <w:rsid w:val="00C23B93"/>
    <w:rsid w:val="00C2408F"/>
    <w:rsid w:val="00C270AB"/>
    <w:rsid w:val="00C27237"/>
    <w:rsid w:val="00C272FF"/>
    <w:rsid w:val="00C30107"/>
    <w:rsid w:val="00C309F7"/>
    <w:rsid w:val="00C31AF3"/>
    <w:rsid w:val="00C32ED0"/>
    <w:rsid w:val="00C330EE"/>
    <w:rsid w:val="00C33D42"/>
    <w:rsid w:val="00C34C99"/>
    <w:rsid w:val="00C35691"/>
    <w:rsid w:val="00C3630F"/>
    <w:rsid w:val="00C37232"/>
    <w:rsid w:val="00C40F90"/>
    <w:rsid w:val="00C41B16"/>
    <w:rsid w:val="00C4295E"/>
    <w:rsid w:val="00C42A56"/>
    <w:rsid w:val="00C42BEE"/>
    <w:rsid w:val="00C461CF"/>
    <w:rsid w:val="00C4622F"/>
    <w:rsid w:val="00C47131"/>
    <w:rsid w:val="00C504BA"/>
    <w:rsid w:val="00C50B66"/>
    <w:rsid w:val="00C50DDF"/>
    <w:rsid w:val="00C51772"/>
    <w:rsid w:val="00C51C5D"/>
    <w:rsid w:val="00C5221A"/>
    <w:rsid w:val="00C52EB6"/>
    <w:rsid w:val="00C53CC6"/>
    <w:rsid w:val="00C53EA4"/>
    <w:rsid w:val="00C55258"/>
    <w:rsid w:val="00C55B82"/>
    <w:rsid w:val="00C6014E"/>
    <w:rsid w:val="00C628D7"/>
    <w:rsid w:val="00C628EF"/>
    <w:rsid w:val="00C65A9B"/>
    <w:rsid w:val="00C66391"/>
    <w:rsid w:val="00C7008F"/>
    <w:rsid w:val="00C703A1"/>
    <w:rsid w:val="00C74FE5"/>
    <w:rsid w:val="00C769C1"/>
    <w:rsid w:val="00C80B44"/>
    <w:rsid w:val="00C81A22"/>
    <w:rsid w:val="00C835BE"/>
    <w:rsid w:val="00C83780"/>
    <w:rsid w:val="00C83896"/>
    <w:rsid w:val="00C84090"/>
    <w:rsid w:val="00C8416E"/>
    <w:rsid w:val="00C850F1"/>
    <w:rsid w:val="00C86742"/>
    <w:rsid w:val="00C86FC3"/>
    <w:rsid w:val="00C878AB"/>
    <w:rsid w:val="00C87CD6"/>
    <w:rsid w:val="00C9165C"/>
    <w:rsid w:val="00C922C1"/>
    <w:rsid w:val="00C934CC"/>
    <w:rsid w:val="00C944A3"/>
    <w:rsid w:val="00C95B73"/>
    <w:rsid w:val="00C968B4"/>
    <w:rsid w:val="00C975FB"/>
    <w:rsid w:val="00C9776B"/>
    <w:rsid w:val="00C97C76"/>
    <w:rsid w:val="00CA0964"/>
    <w:rsid w:val="00CA14B4"/>
    <w:rsid w:val="00CA17F3"/>
    <w:rsid w:val="00CA1FDC"/>
    <w:rsid w:val="00CA221F"/>
    <w:rsid w:val="00CA5938"/>
    <w:rsid w:val="00CA6720"/>
    <w:rsid w:val="00CA775C"/>
    <w:rsid w:val="00CA7AA7"/>
    <w:rsid w:val="00CB00ED"/>
    <w:rsid w:val="00CB01D2"/>
    <w:rsid w:val="00CB1D7D"/>
    <w:rsid w:val="00CB28A9"/>
    <w:rsid w:val="00CB2969"/>
    <w:rsid w:val="00CB2BBF"/>
    <w:rsid w:val="00CB2FA1"/>
    <w:rsid w:val="00CB4009"/>
    <w:rsid w:val="00CB445A"/>
    <w:rsid w:val="00CB4CA2"/>
    <w:rsid w:val="00CB6233"/>
    <w:rsid w:val="00CB7815"/>
    <w:rsid w:val="00CC09CC"/>
    <w:rsid w:val="00CC25D6"/>
    <w:rsid w:val="00CC2801"/>
    <w:rsid w:val="00CC50E7"/>
    <w:rsid w:val="00CC5233"/>
    <w:rsid w:val="00CC67E1"/>
    <w:rsid w:val="00CC6A05"/>
    <w:rsid w:val="00CC6E98"/>
    <w:rsid w:val="00CC727A"/>
    <w:rsid w:val="00CC72A1"/>
    <w:rsid w:val="00CC7BC6"/>
    <w:rsid w:val="00CC7DDF"/>
    <w:rsid w:val="00CD2D57"/>
    <w:rsid w:val="00CD361D"/>
    <w:rsid w:val="00CD39DF"/>
    <w:rsid w:val="00CD3C7F"/>
    <w:rsid w:val="00CD3DB0"/>
    <w:rsid w:val="00CD4C6C"/>
    <w:rsid w:val="00CD4F0B"/>
    <w:rsid w:val="00CD6EAB"/>
    <w:rsid w:val="00CD7674"/>
    <w:rsid w:val="00CE062E"/>
    <w:rsid w:val="00CE08FC"/>
    <w:rsid w:val="00CE11B9"/>
    <w:rsid w:val="00CE3891"/>
    <w:rsid w:val="00CE758B"/>
    <w:rsid w:val="00CE76D4"/>
    <w:rsid w:val="00CF04C5"/>
    <w:rsid w:val="00CF0BD6"/>
    <w:rsid w:val="00CF110F"/>
    <w:rsid w:val="00CF1845"/>
    <w:rsid w:val="00CF3112"/>
    <w:rsid w:val="00CF311B"/>
    <w:rsid w:val="00CF3215"/>
    <w:rsid w:val="00CF3893"/>
    <w:rsid w:val="00CF4B36"/>
    <w:rsid w:val="00CF5EC5"/>
    <w:rsid w:val="00CF61D2"/>
    <w:rsid w:val="00CF70E5"/>
    <w:rsid w:val="00CF7FCA"/>
    <w:rsid w:val="00D006E4"/>
    <w:rsid w:val="00D00C39"/>
    <w:rsid w:val="00D02140"/>
    <w:rsid w:val="00D02236"/>
    <w:rsid w:val="00D04711"/>
    <w:rsid w:val="00D04995"/>
    <w:rsid w:val="00D10FB3"/>
    <w:rsid w:val="00D13088"/>
    <w:rsid w:val="00D13110"/>
    <w:rsid w:val="00D13E61"/>
    <w:rsid w:val="00D1444F"/>
    <w:rsid w:val="00D1458C"/>
    <w:rsid w:val="00D14F22"/>
    <w:rsid w:val="00D16FC6"/>
    <w:rsid w:val="00D2064E"/>
    <w:rsid w:val="00D21503"/>
    <w:rsid w:val="00D21644"/>
    <w:rsid w:val="00D23834"/>
    <w:rsid w:val="00D23D98"/>
    <w:rsid w:val="00D24E2F"/>
    <w:rsid w:val="00D25304"/>
    <w:rsid w:val="00D25708"/>
    <w:rsid w:val="00D25D4C"/>
    <w:rsid w:val="00D3132B"/>
    <w:rsid w:val="00D3166B"/>
    <w:rsid w:val="00D31A74"/>
    <w:rsid w:val="00D335C6"/>
    <w:rsid w:val="00D40745"/>
    <w:rsid w:val="00D41E23"/>
    <w:rsid w:val="00D4218F"/>
    <w:rsid w:val="00D4387D"/>
    <w:rsid w:val="00D44573"/>
    <w:rsid w:val="00D4493A"/>
    <w:rsid w:val="00D46816"/>
    <w:rsid w:val="00D471AB"/>
    <w:rsid w:val="00D4742C"/>
    <w:rsid w:val="00D47978"/>
    <w:rsid w:val="00D51566"/>
    <w:rsid w:val="00D53759"/>
    <w:rsid w:val="00D53FA7"/>
    <w:rsid w:val="00D56449"/>
    <w:rsid w:val="00D6031A"/>
    <w:rsid w:val="00D614B8"/>
    <w:rsid w:val="00D6306F"/>
    <w:rsid w:val="00D634F8"/>
    <w:rsid w:val="00D64A4A"/>
    <w:rsid w:val="00D65579"/>
    <w:rsid w:val="00D65DFF"/>
    <w:rsid w:val="00D702CC"/>
    <w:rsid w:val="00D7634B"/>
    <w:rsid w:val="00D7721A"/>
    <w:rsid w:val="00D777FA"/>
    <w:rsid w:val="00D8010D"/>
    <w:rsid w:val="00D8042A"/>
    <w:rsid w:val="00D8387A"/>
    <w:rsid w:val="00D83AEE"/>
    <w:rsid w:val="00D849D9"/>
    <w:rsid w:val="00D85853"/>
    <w:rsid w:val="00D865D1"/>
    <w:rsid w:val="00D86767"/>
    <w:rsid w:val="00D86F65"/>
    <w:rsid w:val="00D87695"/>
    <w:rsid w:val="00D87717"/>
    <w:rsid w:val="00D9065E"/>
    <w:rsid w:val="00D92E15"/>
    <w:rsid w:val="00D93330"/>
    <w:rsid w:val="00D93FF9"/>
    <w:rsid w:val="00D95F86"/>
    <w:rsid w:val="00D978C4"/>
    <w:rsid w:val="00DA17FF"/>
    <w:rsid w:val="00DA40F5"/>
    <w:rsid w:val="00DA6636"/>
    <w:rsid w:val="00DB017C"/>
    <w:rsid w:val="00DB0B70"/>
    <w:rsid w:val="00DB2347"/>
    <w:rsid w:val="00DB23C1"/>
    <w:rsid w:val="00DB3094"/>
    <w:rsid w:val="00DB4102"/>
    <w:rsid w:val="00DB4F89"/>
    <w:rsid w:val="00DB5785"/>
    <w:rsid w:val="00DB69E2"/>
    <w:rsid w:val="00DB6B38"/>
    <w:rsid w:val="00DB7E72"/>
    <w:rsid w:val="00DC097C"/>
    <w:rsid w:val="00DC0AA4"/>
    <w:rsid w:val="00DC1884"/>
    <w:rsid w:val="00DC2602"/>
    <w:rsid w:val="00DC3C4E"/>
    <w:rsid w:val="00DC44D0"/>
    <w:rsid w:val="00DC4840"/>
    <w:rsid w:val="00DC58CA"/>
    <w:rsid w:val="00DD033A"/>
    <w:rsid w:val="00DD08C0"/>
    <w:rsid w:val="00DD10AA"/>
    <w:rsid w:val="00DD1A0B"/>
    <w:rsid w:val="00DD3C90"/>
    <w:rsid w:val="00DD474A"/>
    <w:rsid w:val="00DD737C"/>
    <w:rsid w:val="00DD7414"/>
    <w:rsid w:val="00DD7951"/>
    <w:rsid w:val="00DE0324"/>
    <w:rsid w:val="00DE31F5"/>
    <w:rsid w:val="00DE327B"/>
    <w:rsid w:val="00DE3D10"/>
    <w:rsid w:val="00DE5644"/>
    <w:rsid w:val="00DE696C"/>
    <w:rsid w:val="00DE7682"/>
    <w:rsid w:val="00DF125C"/>
    <w:rsid w:val="00DF3454"/>
    <w:rsid w:val="00DF6038"/>
    <w:rsid w:val="00DF61A6"/>
    <w:rsid w:val="00DF6CD2"/>
    <w:rsid w:val="00DF78F2"/>
    <w:rsid w:val="00DF7D80"/>
    <w:rsid w:val="00E0193D"/>
    <w:rsid w:val="00E028DF"/>
    <w:rsid w:val="00E035E3"/>
    <w:rsid w:val="00E04CB1"/>
    <w:rsid w:val="00E04F1F"/>
    <w:rsid w:val="00E060E1"/>
    <w:rsid w:val="00E106F3"/>
    <w:rsid w:val="00E10D75"/>
    <w:rsid w:val="00E129BB"/>
    <w:rsid w:val="00E12B57"/>
    <w:rsid w:val="00E13086"/>
    <w:rsid w:val="00E137FE"/>
    <w:rsid w:val="00E1380F"/>
    <w:rsid w:val="00E143FD"/>
    <w:rsid w:val="00E15BF1"/>
    <w:rsid w:val="00E20E75"/>
    <w:rsid w:val="00E23C68"/>
    <w:rsid w:val="00E24C7A"/>
    <w:rsid w:val="00E24D10"/>
    <w:rsid w:val="00E2504B"/>
    <w:rsid w:val="00E25502"/>
    <w:rsid w:val="00E27434"/>
    <w:rsid w:val="00E30365"/>
    <w:rsid w:val="00E303E7"/>
    <w:rsid w:val="00E30A31"/>
    <w:rsid w:val="00E336F0"/>
    <w:rsid w:val="00E34336"/>
    <w:rsid w:val="00E3483D"/>
    <w:rsid w:val="00E358CC"/>
    <w:rsid w:val="00E36254"/>
    <w:rsid w:val="00E37420"/>
    <w:rsid w:val="00E4099A"/>
    <w:rsid w:val="00E41094"/>
    <w:rsid w:val="00E41873"/>
    <w:rsid w:val="00E41BF8"/>
    <w:rsid w:val="00E42BDB"/>
    <w:rsid w:val="00E4389C"/>
    <w:rsid w:val="00E438D2"/>
    <w:rsid w:val="00E44183"/>
    <w:rsid w:val="00E44B63"/>
    <w:rsid w:val="00E46C65"/>
    <w:rsid w:val="00E47399"/>
    <w:rsid w:val="00E477D1"/>
    <w:rsid w:val="00E50B6A"/>
    <w:rsid w:val="00E51D68"/>
    <w:rsid w:val="00E53920"/>
    <w:rsid w:val="00E540F2"/>
    <w:rsid w:val="00E5735A"/>
    <w:rsid w:val="00E57FAD"/>
    <w:rsid w:val="00E605CD"/>
    <w:rsid w:val="00E60A42"/>
    <w:rsid w:val="00E61561"/>
    <w:rsid w:val="00E620E3"/>
    <w:rsid w:val="00E63A7C"/>
    <w:rsid w:val="00E63B66"/>
    <w:rsid w:val="00E644BF"/>
    <w:rsid w:val="00E64DCB"/>
    <w:rsid w:val="00E65F40"/>
    <w:rsid w:val="00E66080"/>
    <w:rsid w:val="00E671C6"/>
    <w:rsid w:val="00E67289"/>
    <w:rsid w:val="00E67658"/>
    <w:rsid w:val="00E712D0"/>
    <w:rsid w:val="00E720CB"/>
    <w:rsid w:val="00E72375"/>
    <w:rsid w:val="00E72CED"/>
    <w:rsid w:val="00E7333E"/>
    <w:rsid w:val="00E73A6F"/>
    <w:rsid w:val="00E7509D"/>
    <w:rsid w:val="00E7557A"/>
    <w:rsid w:val="00E75EA6"/>
    <w:rsid w:val="00E81861"/>
    <w:rsid w:val="00E820D9"/>
    <w:rsid w:val="00E846D6"/>
    <w:rsid w:val="00E85B5B"/>
    <w:rsid w:val="00E91A67"/>
    <w:rsid w:val="00E957F4"/>
    <w:rsid w:val="00E977E2"/>
    <w:rsid w:val="00E97B94"/>
    <w:rsid w:val="00EA0E76"/>
    <w:rsid w:val="00EA11BD"/>
    <w:rsid w:val="00EA1DF1"/>
    <w:rsid w:val="00EA1EF9"/>
    <w:rsid w:val="00EA2078"/>
    <w:rsid w:val="00EA248F"/>
    <w:rsid w:val="00EA2B7B"/>
    <w:rsid w:val="00EA48E7"/>
    <w:rsid w:val="00EA6159"/>
    <w:rsid w:val="00EA76AE"/>
    <w:rsid w:val="00EB0E78"/>
    <w:rsid w:val="00EB1275"/>
    <w:rsid w:val="00EB156A"/>
    <w:rsid w:val="00EB1A91"/>
    <w:rsid w:val="00EB1D0D"/>
    <w:rsid w:val="00EB3355"/>
    <w:rsid w:val="00EB4D4F"/>
    <w:rsid w:val="00EC042D"/>
    <w:rsid w:val="00EC075E"/>
    <w:rsid w:val="00EC0B37"/>
    <w:rsid w:val="00EC2DBA"/>
    <w:rsid w:val="00EC3DF1"/>
    <w:rsid w:val="00EC442B"/>
    <w:rsid w:val="00EC5A57"/>
    <w:rsid w:val="00EC5D1F"/>
    <w:rsid w:val="00EC66E8"/>
    <w:rsid w:val="00EC7590"/>
    <w:rsid w:val="00EC7A36"/>
    <w:rsid w:val="00EC7DC8"/>
    <w:rsid w:val="00ED0AC1"/>
    <w:rsid w:val="00ED3172"/>
    <w:rsid w:val="00ED3904"/>
    <w:rsid w:val="00ED5D9B"/>
    <w:rsid w:val="00ED5DA4"/>
    <w:rsid w:val="00ED70EC"/>
    <w:rsid w:val="00EE0FFC"/>
    <w:rsid w:val="00EE119E"/>
    <w:rsid w:val="00EE2EB8"/>
    <w:rsid w:val="00EE3914"/>
    <w:rsid w:val="00EE3A57"/>
    <w:rsid w:val="00EE3C48"/>
    <w:rsid w:val="00EE3EC4"/>
    <w:rsid w:val="00EE4370"/>
    <w:rsid w:val="00EE6978"/>
    <w:rsid w:val="00EE6A0F"/>
    <w:rsid w:val="00EF006F"/>
    <w:rsid w:val="00EF0E06"/>
    <w:rsid w:val="00EF641C"/>
    <w:rsid w:val="00EF65C7"/>
    <w:rsid w:val="00EF6D3D"/>
    <w:rsid w:val="00EF6D7E"/>
    <w:rsid w:val="00EF6E83"/>
    <w:rsid w:val="00EF73CD"/>
    <w:rsid w:val="00F017FF"/>
    <w:rsid w:val="00F019ED"/>
    <w:rsid w:val="00F02268"/>
    <w:rsid w:val="00F02B4A"/>
    <w:rsid w:val="00F02F91"/>
    <w:rsid w:val="00F035F7"/>
    <w:rsid w:val="00F037F5"/>
    <w:rsid w:val="00F06F1A"/>
    <w:rsid w:val="00F073D0"/>
    <w:rsid w:val="00F075AC"/>
    <w:rsid w:val="00F10331"/>
    <w:rsid w:val="00F10EF9"/>
    <w:rsid w:val="00F12468"/>
    <w:rsid w:val="00F14058"/>
    <w:rsid w:val="00F14D81"/>
    <w:rsid w:val="00F15023"/>
    <w:rsid w:val="00F1505C"/>
    <w:rsid w:val="00F16C54"/>
    <w:rsid w:val="00F216CD"/>
    <w:rsid w:val="00F22591"/>
    <w:rsid w:val="00F225E5"/>
    <w:rsid w:val="00F23630"/>
    <w:rsid w:val="00F23D44"/>
    <w:rsid w:val="00F257A0"/>
    <w:rsid w:val="00F306F2"/>
    <w:rsid w:val="00F307FE"/>
    <w:rsid w:val="00F3124E"/>
    <w:rsid w:val="00F3194E"/>
    <w:rsid w:val="00F335D1"/>
    <w:rsid w:val="00F33EA2"/>
    <w:rsid w:val="00F375B0"/>
    <w:rsid w:val="00F37E4E"/>
    <w:rsid w:val="00F4038E"/>
    <w:rsid w:val="00F41AC4"/>
    <w:rsid w:val="00F43493"/>
    <w:rsid w:val="00F434A3"/>
    <w:rsid w:val="00F4495D"/>
    <w:rsid w:val="00F47329"/>
    <w:rsid w:val="00F47D81"/>
    <w:rsid w:val="00F50100"/>
    <w:rsid w:val="00F51432"/>
    <w:rsid w:val="00F530D3"/>
    <w:rsid w:val="00F5376F"/>
    <w:rsid w:val="00F54D78"/>
    <w:rsid w:val="00F54DEF"/>
    <w:rsid w:val="00F5660F"/>
    <w:rsid w:val="00F56A38"/>
    <w:rsid w:val="00F62329"/>
    <w:rsid w:val="00F6328A"/>
    <w:rsid w:val="00F6396A"/>
    <w:rsid w:val="00F63FEA"/>
    <w:rsid w:val="00F6456E"/>
    <w:rsid w:val="00F72384"/>
    <w:rsid w:val="00F7250B"/>
    <w:rsid w:val="00F7265E"/>
    <w:rsid w:val="00F731B9"/>
    <w:rsid w:val="00F73458"/>
    <w:rsid w:val="00F73700"/>
    <w:rsid w:val="00F73EC1"/>
    <w:rsid w:val="00F74877"/>
    <w:rsid w:val="00F75535"/>
    <w:rsid w:val="00F769FC"/>
    <w:rsid w:val="00F76C1B"/>
    <w:rsid w:val="00F81F72"/>
    <w:rsid w:val="00F81FEB"/>
    <w:rsid w:val="00F827B8"/>
    <w:rsid w:val="00F82CEC"/>
    <w:rsid w:val="00F83BFF"/>
    <w:rsid w:val="00F842F8"/>
    <w:rsid w:val="00F8476F"/>
    <w:rsid w:val="00F84A0F"/>
    <w:rsid w:val="00F8688F"/>
    <w:rsid w:val="00F87DC3"/>
    <w:rsid w:val="00F90F70"/>
    <w:rsid w:val="00F90F84"/>
    <w:rsid w:val="00F93881"/>
    <w:rsid w:val="00F94146"/>
    <w:rsid w:val="00F952AC"/>
    <w:rsid w:val="00F9695A"/>
    <w:rsid w:val="00F96FAE"/>
    <w:rsid w:val="00F970D4"/>
    <w:rsid w:val="00F97A4F"/>
    <w:rsid w:val="00F97AEA"/>
    <w:rsid w:val="00FA091C"/>
    <w:rsid w:val="00FA2175"/>
    <w:rsid w:val="00FA2285"/>
    <w:rsid w:val="00FA4F81"/>
    <w:rsid w:val="00FA6773"/>
    <w:rsid w:val="00FA6946"/>
    <w:rsid w:val="00FA6EC5"/>
    <w:rsid w:val="00FA7A62"/>
    <w:rsid w:val="00FA7CDD"/>
    <w:rsid w:val="00FA7F80"/>
    <w:rsid w:val="00FB43F6"/>
    <w:rsid w:val="00FB43FD"/>
    <w:rsid w:val="00FB4D74"/>
    <w:rsid w:val="00FB4E11"/>
    <w:rsid w:val="00FB50D6"/>
    <w:rsid w:val="00FB5BE1"/>
    <w:rsid w:val="00FB6FFB"/>
    <w:rsid w:val="00FC029E"/>
    <w:rsid w:val="00FC089D"/>
    <w:rsid w:val="00FC0A6B"/>
    <w:rsid w:val="00FC1A0F"/>
    <w:rsid w:val="00FC2097"/>
    <w:rsid w:val="00FC2218"/>
    <w:rsid w:val="00FC4E71"/>
    <w:rsid w:val="00FC54C6"/>
    <w:rsid w:val="00FC5C74"/>
    <w:rsid w:val="00FC6FE4"/>
    <w:rsid w:val="00FD05EB"/>
    <w:rsid w:val="00FD1740"/>
    <w:rsid w:val="00FD3141"/>
    <w:rsid w:val="00FD3DD1"/>
    <w:rsid w:val="00FE097A"/>
    <w:rsid w:val="00FE0AFD"/>
    <w:rsid w:val="00FE0C52"/>
    <w:rsid w:val="00FE0EE9"/>
    <w:rsid w:val="00FE1C12"/>
    <w:rsid w:val="00FE37EA"/>
    <w:rsid w:val="00FE4955"/>
    <w:rsid w:val="00FE4AB3"/>
    <w:rsid w:val="00FE5747"/>
    <w:rsid w:val="00FE5EC8"/>
    <w:rsid w:val="00FE73E9"/>
    <w:rsid w:val="00FF08B1"/>
    <w:rsid w:val="00FF17CB"/>
    <w:rsid w:val="00FF3BA3"/>
    <w:rsid w:val="00FF3F3C"/>
    <w:rsid w:val="00FF461D"/>
    <w:rsid w:val="00FF48CF"/>
    <w:rsid w:val="00FF5601"/>
    <w:rsid w:val="00FF5D56"/>
    <w:rsid w:val="00FF6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C491"/>
  <w15:docId w15:val="{80DF3DFD-7878-47EC-A242-18373691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73A"/>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73273A"/>
    <w:pPr>
      <w:keepNext/>
      <w:tabs>
        <w:tab w:val="num"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num"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num" w:pos="720"/>
      </w:tabs>
      <w:ind w:firstLine="900"/>
      <w:jc w:val="both"/>
      <w:outlineLvl w:val="2"/>
    </w:pPr>
    <w:rPr>
      <w:rFonts w:ascii="Arial" w:hAnsi="Arial"/>
      <w:b/>
    </w:rPr>
  </w:style>
  <w:style w:type="paragraph" w:styleId="4">
    <w:name w:val="heading 4"/>
    <w:basedOn w:val="a"/>
    <w:next w:val="a"/>
    <w:link w:val="40"/>
    <w:qFormat/>
    <w:rsid w:val="0073273A"/>
    <w:pPr>
      <w:keepNext/>
      <w:tabs>
        <w:tab w:val="num" w:pos="864"/>
      </w:tabs>
      <w:ind w:left="864" w:hanging="864"/>
      <w:outlineLvl w:val="3"/>
    </w:pPr>
    <w:rPr>
      <w:rFonts w:ascii="Arial" w:hAnsi="Arial"/>
      <w:b/>
    </w:rPr>
  </w:style>
  <w:style w:type="paragraph" w:styleId="5">
    <w:name w:val="heading 5"/>
    <w:basedOn w:val="a"/>
    <w:next w:val="a"/>
    <w:link w:val="50"/>
    <w:qFormat/>
    <w:rsid w:val="0073273A"/>
    <w:pPr>
      <w:keepNext/>
      <w:tabs>
        <w:tab w:val="num" w:pos="1008"/>
      </w:tabs>
      <w:ind w:left="1008" w:hanging="1008"/>
      <w:outlineLvl w:val="4"/>
    </w:pPr>
    <w:rPr>
      <w:sz w:val="28"/>
    </w:rPr>
  </w:style>
  <w:style w:type="paragraph" w:styleId="7">
    <w:name w:val="heading 7"/>
    <w:basedOn w:val="a"/>
    <w:next w:val="a"/>
    <w:link w:val="70"/>
    <w:uiPriority w:val="9"/>
    <w:semiHidden/>
    <w:unhideWhenUsed/>
    <w:qFormat/>
    <w:rsid w:val="006A205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73273A"/>
    <w:pPr>
      <w:keepNext/>
      <w:tabs>
        <w:tab w:val="num" w:pos="1440"/>
      </w:tabs>
      <w:ind w:firstLine="720"/>
      <w:outlineLvl w:val="7"/>
    </w:pPr>
    <w:rPr>
      <w:b/>
      <w:sz w:val="28"/>
    </w:rPr>
  </w:style>
  <w:style w:type="paragraph" w:styleId="9">
    <w:name w:val="heading 9"/>
    <w:basedOn w:val="a"/>
    <w:next w:val="a"/>
    <w:link w:val="90"/>
    <w:qFormat/>
    <w:rsid w:val="0073273A"/>
    <w:pPr>
      <w:keepNext/>
      <w:tabs>
        <w:tab w:val="num"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73A"/>
    <w:rPr>
      <w:rFonts w:ascii="Arial" w:eastAsia="Andale Sans UI" w:hAnsi="Arial" w:cs="Times New Roman"/>
      <w:b/>
      <w:i/>
      <w:kern w:val="1"/>
      <w:sz w:val="28"/>
      <w:szCs w:val="24"/>
    </w:rPr>
  </w:style>
  <w:style w:type="character" w:customStyle="1" w:styleId="20">
    <w:name w:val="Заголовок 2 Знак"/>
    <w:basedOn w:val="a0"/>
    <w:link w:val="2"/>
    <w:rsid w:val="0073273A"/>
    <w:rPr>
      <w:rFonts w:ascii="Arial" w:eastAsia="Andale Sans UI" w:hAnsi="Arial" w:cs="Times New Roman"/>
      <w:b/>
      <w:kern w:val="1"/>
      <w:sz w:val="24"/>
      <w:szCs w:val="24"/>
    </w:rPr>
  </w:style>
  <w:style w:type="character" w:customStyle="1" w:styleId="30">
    <w:name w:val="Заголовок 3 Знак"/>
    <w:basedOn w:val="a0"/>
    <w:link w:val="3"/>
    <w:rsid w:val="0073273A"/>
    <w:rPr>
      <w:rFonts w:ascii="Arial" w:eastAsia="Andale Sans UI" w:hAnsi="Arial" w:cs="Times New Roman"/>
      <w:b/>
      <w:kern w:val="1"/>
      <w:sz w:val="24"/>
      <w:szCs w:val="24"/>
    </w:rPr>
  </w:style>
  <w:style w:type="character" w:customStyle="1" w:styleId="40">
    <w:name w:val="Заголовок 4 Знак"/>
    <w:basedOn w:val="a0"/>
    <w:link w:val="4"/>
    <w:rsid w:val="0073273A"/>
    <w:rPr>
      <w:rFonts w:ascii="Arial" w:eastAsia="Andale Sans UI" w:hAnsi="Arial" w:cs="Times New Roman"/>
      <w:b/>
      <w:kern w:val="1"/>
      <w:sz w:val="24"/>
      <w:szCs w:val="24"/>
    </w:rPr>
  </w:style>
  <w:style w:type="character" w:customStyle="1" w:styleId="50">
    <w:name w:val="Заголовок 5 Знак"/>
    <w:basedOn w:val="a0"/>
    <w:link w:val="5"/>
    <w:rsid w:val="0073273A"/>
    <w:rPr>
      <w:rFonts w:ascii="Times New Roman" w:eastAsia="Andale Sans UI" w:hAnsi="Times New Roman" w:cs="Times New Roman"/>
      <w:kern w:val="1"/>
      <w:sz w:val="28"/>
      <w:szCs w:val="24"/>
    </w:rPr>
  </w:style>
  <w:style w:type="character" w:customStyle="1" w:styleId="80">
    <w:name w:val="Заголовок 8 Знак"/>
    <w:basedOn w:val="a0"/>
    <w:link w:val="8"/>
    <w:rsid w:val="0073273A"/>
    <w:rPr>
      <w:rFonts w:ascii="Times New Roman" w:eastAsia="Andale Sans UI" w:hAnsi="Times New Roman" w:cs="Times New Roman"/>
      <w:b/>
      <w:kern w:val="1"/>
      <w:sz w:val="28"/>
      <w:szCs w:val="24"/>
    </w:rPr>
  </w:style>
  <w:style w:type="character" w:customStyle="1" w:styleId="90">
    <w:name w:val="Заголовок 9 Знак"/>
    <w:basedOn w:val="a0"/>
    <w:link w:val="9"/>
    <w:rsid w:val="0073273A"/>
    <w:rPr>
      <w:rFonts w:ascii="Times New Roman" w:eastAsia="Andale Sans UI" w:hAnsi="Times New Roman" w:cs="Times New Roman"/>
      <w:b/>
      <w:kern w:val="1"/>
      <w:sz w:val="24"/>
      <w:szCs w:val="24"/>
    </w:rPr>
  </w:style>
  <w:style w:type="character" w:customStyle="1" w:styleId="WW8Num3z0">
    <w:name w:val="WW8Num3z0"/>
    <w:rsid w:val="0073273A"/>
    <w:rPr>
      <w:rFonts w:ascii="Times New Roman" w:hAnsi="Times New Roman" w:cs="Times New Roman"/>
    </w:rPr>
  </w:style>
  <w:style w:type="character" w:customStyle="1" w:styleId="WW8Num3z1">
    <w:name w:val="WW8Num3z1"/>
    <w:rsid w:val="0073273A"/>
    <w:rPr>
      <w:rFonts w:ascii="Courier New" w:hAnsi="Courier New"/>
    </w:rPr>
  </w:style>
  <w:style w:type="character" w:customStyle="1" w:styleId="WW8Num3z2">
    <w:name w:val="WW8Num3z2"/>
    <w:rsid w:val="0073273A"/>
    <w:rPr>
      <w:rFonts w:ascii="Wingdings" w:hAnsi="Wingdings"/>
    </w:rPr>
  </w:style>
  <w:style w:type="character" w:customStyle="1" w:styleId="WW8Num3z3">
    <w:name w:val="WW8Num3z3"/>
    <w:rsid w:val="0073273A"/>
    <w:rPr>
      <w:rFonts w:ascii="Symbol" w:hAnsi="Symbol"/>
    </w:rPr>
  </w:style>
  <w:style w:type="character" w:customStyle="1" w:styleId="WW8Num5z0">
    <w:name w:val="WW8Num5z0"/>
    <w:rsid w:val="0073273A"/>
    <w:rPr>
      <w:strike w:val="0"/>
      <w:dstrike w:val="0"/>
    </w:rPr>
  </w:style>
  <w:style w:type="character" w:customStyle="1" w:styleId="Absatz-Standardschriftart">
    <w:name w:val="Absatz-Standardschriftart"/>
    <w:rsid w:val="0073273A"/>
  </w:style>
  <w:style w:type="character" w:customStyle="1" w:styleId="WW-Absatz-Standardschriftart">
    <w:name w:val="WW-Absatz-Standardschriftart"/>
    <w:rsid w:val="0073273A"/>
  </w:style>
  <w:style w:type="character" w:customStyle="1" w:styleId="WW-Absatz-Standardschriftart1">
    <w:name w:val="WW-Absatz-Standardschriftart1"/>
    <w:rsid w:val="0073273A"/>
  </w:style>
  <w:style w:type="character" w:customStyle="1" w:styleId="WW-Absatz-Standardschriftart11">
    <w:name w:val="WW-Absatz-Standardschriftart11"/>
    <w:rsid w:val="0073273A"/>
  </w:style>
  <w:style w:type="character" w:customStyle="1" w:styleId="WW-Absatz-Standardschriftart111">
    <w:name w:val="WW-Absatz-Standardschriftart111"/>
    <w:rsid w:val="0073273A"/>
  </w:style>
  <w:style w:type="character" w:customStyle="1" w:styleId="WW-Absatz-Standardschriftart1111">
    <w:name w:val="WW-Absatz-Standardschriftart1111"/>
    <w:rsid w:val="0073273A"/>
  </w:style>
  <w:style w:type="character" w:customStyle="1" w:styleId="WW-Absatz-Standardschriftart11111">
    <w:name w:val="WW-Absatz-Standardschriftart11111"/>
    <w:rsid w:val="0073273A"/>
  </w:style>
  <w:style w:type="character" w:customStyle="1" w:styleId="WW-Absatz-Standardschriftart111111">
    <w:name w:val="WW-Absatz-Standardschriftart111111"/>
    <w:rsid w:val="0073273A"/>
  </w:style>
  <w:style w:type="character" w:customStyle="1" w:styleId="WW-Absatz-Standardschriftart1111111">
    <w:name w:val="WW-Absatz-Standardschriftart1111111"/>
    <w:rsid w:val="0073273A"/>
  </w:style>
  <w:style w:type="character" w:customStyle="1" w:styleId="WW-Absatz-Standardschriftart11111111">
    <w:name w:val="WW-Absatz-Standardschriftart11111111"/>
    <w:rsid w:val="0073273A"/>
  </w:style>
  <w:style w:type="character" w:customStyle="1" w:styleId="WW-Absatz-Standardschriftart111111111">
    <w:name w:val="WW-Absatz-Standardschriftart111111111"/>
    <w:rsid w:val="0073273A"/>
  </w:style>
  <w:style w:type="character" w:customStyle="1" w:styleId="WW-Absatz-Standardschriftart1111111111">
    <w:name w:val="WW-Absatz-Standardschriftart1111111111"/>
    <w:rsid w:val="0073273A"/>
  </w:style>
  <w:style w:type="character" w:customStyle="1" w:styleId="WW-Absatz-Standardschriftart11111111111">
    <w:name w:val="WW-Absatz-Standardschriftart11111111111"/>
    <w:rsid w:val="0073273A"/>
  </w:style>
  <w:style w:type="character" w:customStyle="1" w:styleId="WW-Absatz-Standardschriftart111111111111">
    <w:name w:val="WW-Absatz-Standardschriftart111111111111"/>
    <w:rsid w:val="0073273A"/>
  </w:style>
  <w:style w:type="character" w:customStyle="1" w:styleId="WW-Absatz-Standardschriftart1111111111111">
    <w:name w:val="WW-Absatz-Standardschriftart1111111111111"/>
    <w:rsid w:val="0073273A"/>
  </w:style>
  <w:style w:type="character" w:customStyle="1" w:styleId="WW-Absatz-Standardschriftart11111111111111">
    <w:name w:val="WW-Absatz-Standardschriftart11111111111111"/>
    <w:rsid w:val="0073273A"/>
  </w:style>
  <w:style w:type="character" w:customStyle="1" w:styleId="WW-Absatz-Standardschriftart111111111111111">
    <w:name w:val="WW-Absatz-Standardschriftart111111111111111"/>
    <w:rsid w:val="0073273A"/>
  </w:style>
  <w:style w:type="character" w:customStyle="1" w:styleId="WW-Absatz-Standardschriftart1111111111111111">
    <w:name w:val="WW-Absatz-Standardschriftart1111111111111111"/>
    <w:rsid w:val="0073273A"/>
  </w:style>
  <w:style w:type="character" w:customStyle="1" w:styleId="WW-Absatz-Standardschriftart11111111111111111">
    <w:name w:val="WW-Absatz-Standardschriftart11111111111111111"/>
    <w:rsid w:val="0073273A"/>
  </w:style>
  <w:style w:type="character" w:customStyle="1" w:styleId="WW-Absatz-Standardschriftart111111111111111111">
    <w:name w:val="WW-Absatz-Standardschriftart111111111111111111"/>
    <w:rsid w:val="0073273A"/>
  </w:style>
  <w:style w:type="character" w:customStyle="1" w:styleId="WW-Absatz-Standardschriftart1111111111111111111">
    <w:name w:val="WW-Absatz-Standardschriftart1111111111111111111"/>
    <w:rsid w:val="0073273A"/>
  </w:style>
  <w:style w:type="character" w:customStyle="1" w:styleId="WW8Num8z0">
    <w:name w:val="WW8Num8z0"/>
    <w:rsid w:val="0073273A"/>
    <w:rPr>
      <w:rFonts w:ascii="Times New Roman" w:hAnsi="Times New Roman" w:cs="Times New Roman"/>
    </w:rPr>
  </w:style>
  <w:style w:type="character" w:customStyle="1" w:styleId="WW8Num8z1">
    <w:name w:val="WW8Num8z1"/>
    <w:rsid w:val="0073273A"/>
    <w:rPr>
      <w:rFonts w:ascii="Courier New" w:hAnsi="Courier New"/>
    </w:rPr>
  </w:style>
  <w:style w:type="character" w:customStyle="1" w:styleId="WW8Num8z2">
    <w:name w:val="WW8Num8z2"/>
    <w:rsid w:val="0073273A"/>
    <w:rPr>
      <w:rFonts w:ascii="Wingdings" w:hAnsi="Wingdings"/>
    </w:rPr>
  </w:style>
  <w:style w:type="character" w:customStyle="1" w:styleId="WW8Num8z3">
    <w:name w:val="WW8Num8z3"/>
    <w:rsid w:val="0073273A"/>
    <w:rPr>
      <w:rFonts w:ascii="Symbol" w:hAnsi="Symbol"/>
    </w:rPr>
  </w:style>
  <w:style w:type="character" w:customStyle="1" w:styleId="WW8Num4z0">
    <w:name w:val="WW8Num4z0"/>
    <w:rsid w:val="0073273A"/>
    <w:rPr>
      <w:strike w:val="0"/>
      <w:dstrike w:val="0"/>
    </w:rPr>
  </w:style>
  <w:style w:type="character" w:customStyle="1" w:styleId="11">
    <w:name w:val="Основной шрифт абзаца1"/>
    <w:rsid w:val="0073273A"/>
  </w:style>
  <w:style w:type="character" w:customStyle="1" w:styleId="a3">
    <w:name w:val="Не вступил в силу"/>
    <w:rsid w:val="0073273A"/>
    <w:rPr>
      <w:strike/>
      <w:color w:val="008080"/>
    </w:rPr>
  </w:style>
  <w:style w:type="character" w:customStyle="1" w:styleId="grame">
    <w:name w:val="grame"/>
    <w:basedOn w:val="11"/>
    <w:rsid w:val="0073273A"/>
  </w:style>
  <w:style w:type="character" w:customStyle="1" w:styleId="a4">
    <w:name w:val="Символ нумерации"/>
    <w:rsid w:val="0073273A"/>
  </w:style>
  <w:style w:type="character" w:customStyle="1" w:styleId="21">
    <w:name w:val="Основной шрифт абзаца2"/>
    <w:rsid w:val="0073273A"/>
  </w:style>
  <w:style w:type="paragraph" w:customStyle="1" w:styleId="12">
    <w:name w:val="Заголовок1"/>
    <w:basedOn w:val="a"/>
    <w:next w:val="a5"/>
    <w:rsid w:val="0073273A"/>
    <w:pPr>
      <w:keepNext/>
      <w:spacing w:before="240" w:after="120"/>
    </w:pPr>
    <w:rPr>
      <w:rFonts w:ascii="Arial" w:hAnsi="Arial" w:cs="Tahoma"/>
      <w:sz w:val="28"/>
      <w:szCs w:val="28"/>
    </w:rPr>
  </w:style>
  <w:style w:type="paragraph" w:styleId="a5">
    <w:name w:val="Body Text"/>
    <w:basedOn w:val="a"/>
    <w:link w:val="a6"/>
    <w:rsid w:val="0073273A"/>
    <w:pPr>
      <w:spacing w:after="120"/>
    </w:pPr>
  </w:style>
  <w:style w:type="character" w:customStyle="1" w:styleId="a6">
    <w:name w:val="Основной текст Знак"/>
    <w:basedOn w:val="a0"/>
    <w:link w:val="a5"/>
    <w:rsid w:val="0073273A"/>
    <w:rPr>
      <w:rFonts w:ascii="Times New Roman" w:eastAsia="Andale Sans UI" w:hAnsi="Times New Roman" w:cs="Times New Roman"/>
      <w:kern w:val="1"/>
      <w:sz w:val="24"/>
      <w:szCs w:val="24"/>
    </w:rPr>
  </w:style>
  <w:style w:type="paragraph" w:styleId="a7">
    <w:name w:val="List"/>
    <w:basedOn w:val="a5"/>
    <w:rsid w:val="0073273A"/>
    <w:rPr>
      <w:rFonts w:cs="Tahoma"/>
    </w:rPr>
  </w:style>
  <w:style w:type="paragraph" w:customStyle="1" w:styleId="13">
    <w:name w:val="Название1"/>
    <w:basedOn w:val="a"/>
    <w:rsid w:val="0073273A"/>
    <w:pPr>
      <w:suppressLineNumbers/>
      <w:spacing w:before="120" w:after="120"/>
    </w:pPr>
    <w:rPr>
      <w:rFonts w:cs="Tahoma"/>
      <w:i/>
      <w:iCs/>
    </w:rPr>
  </w:style>
  <w:style w:type="paragraph" w:customStyle="1" w:styleId="14">
    <w:name w:val="Указатель1"/>
    <w:basedOn w:val="a"/>
    <w:rsid w:val="0073273A"/>
    <w:pPr>
      <w:suppressLineNumbers/>
    </w:pPr>
    <w:rPr>
      <w:rFonts w:cs="Tahoma"/>
    </w:rPr>
  </w:style>
  <w:style w:type="paragraph" w:styleId="a8">
    <w:name w:val="Title"/>
    <w:basedOn w:val="12"/>
    <w:next w:val="a9"/>
    <w:link w:val="aa"/>
    <w:qFormat/>
    <w:rsid w:val="0073273A"/>
  </w:style>
  <w:style w:type="character" w:customStyle="1" w:styleId="aa">
    <w:name w:val="Заголовок Знак"/>
    <w:basedOn w:val="a0"/>
    <w:link w:val="a8"/>
    <w:rsid w:val="0073273A"/>
    <w:rPr>
      <w:rFonts w:ascii="Arial" w:eastAsia="Andale Sans UI" w:hAnsi="Arial" w:cs="Tahoma"/>
      <w:kern w:val="1"/>
      <w:sz w:val="28"/>
      <w:szCs w:val="28"/>
    </w:rPr>
  </w:style>
  <w:style w:type="paragraph" w:styleId="a9">
    <w:name w:val="Subtitle"/>
    <w:basedOn w:val="12"/>
    <w:next w:val="a5"/>
    <w:link w:val="ab"/>
    <w:qFormat/>
    <w:rsid w:val="0073273A"/>
    <w:pPr>
      <w:jc w:val="center"/>
    </w:pPr>
    <w:rPr>
      <w:i/>
      <w:iCs/>
    </w:rPr>
  </w:style>
  <w:style w:type="character" w:customStyle="1" w:styleId="ab">
    <w:name w:val="Подзаголовок Знак"/>
    <w:basedOn w:val="a0"/>
    <w:link w:val="a9"/>
    <w:rsid w:val="0073273A"/>
    <w:rPr>
      <w:rFonts w:ascii="Arial" w:eastAsia="Andale Sans UI" w:hAnsi="Arial" w:cs="Tahoma"/>
      <w:i/>
      <w:iCs/>
      <w:kern w:val="1"/>
      <w:sz w:val="28"/>
      <w:szCs w:val="28"/>
    </w:rPr>
  </w:style>
  <w:style w:type="paragraph" w:customStyle="1" w:styleId="15">
    <w:name w:val="Текст1"/>
    <w:basedOn w:val="a"/>
    <w:rsid w:val="0073273A"/>
    <w:rPr>
      <w:rFonts w:ascii="Courier New" w:hAnsi="Courier New"/>
      <w:sz w:val="20"/>
    </w:rPr>
  </w:style>
  <w:style w:type="paragraph" w:customStyle="1" w:styleId="consnormal">
    <w:name w:val="consnormal"/>
    <w:basedOn w:val="a"/>
    <w:rsid w:val="0073273A"/>
    <w:pPr>
      <w:spacing w:before="100" w:after="100"/>
    </w:pPr>
  </w:style>
  <w:style w:type="paragraph" w:customStyle="1" w:styleId="ac">
    <w:name w:val="Содержимое таблицы"/>
    <w:basedOn w:val="a"/>
    <w:rsid w:val="0073273A"/>
    <w:pPr>
      <w:suppressLineNumbers/>
    </w:pPr>
  </w:style>
  <w:style w:type="paragraph" w:customStyle="1" w:styleId="210">
    <w:name w:val="Основной текст 21"/>
    <w:basedOn w:val="a"/>
    <w:rsid w:val="0073273A"/>
    <w:pPr>
      <w:jc w:val="both"/>
    </w:pPr>
    <w:rPr>
      <w:sz w:val="28"/>
    </w:rPr>
  </w:style>
  <w:style w:type="paragraph" w:customStyle="1" w:styleId="ConsNormal0">
    <w:name w:val="ConsNormal"/>
    <w:rsid w:val="0073273A"/>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1">
    <w:name w:val="Основной текст с отступом 21"/>
    <w:basedOn w:val="a"/>
    <w:rsid w:val="0073273A"/>
    <w:pPr>
      <w:ind w:firstLine="900"/>
    </w:pPr>
    <w:rPr>
      <w:sz w:val="28"/>
    </w:rPr>
  </w:style>
  <w:style w:type="paragraph" w:customStyle="1" w:styleId="ConsNonformat">
    <w:name w:val="ConsNonformat"/>
    <w:rsid w:val="0073273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73273A"/>
    <w:pPr>
      <w:jc w:val="both"/>
    </w:pPr>
  </w:style>
  <w:style w:type="paragraph" w:styleId="ad">
    <w:name w:val="Body Text Indent"/>
    <w:basedOn w:val="a"/>
    <w:link w:val="ae"/>
    <w:rsid w:val="0073273A"/>
    <w:pPr>
      <w:ind w:firstLine="900"/>
      <w:jc w:val="both"/>
    </w:pPr>
    <w:rPr>
      <w:sz w:val="28"/>
    </w:rPr>
  </w:style>
  <w:style w:type="character" w:customStyle="1" w:styleId="ae">
    <w:name w:val="Основной текст с отступом Знак"/>
    <w:basedOn w:val="a0"/>
    <w:link w:val="ad"/>
    <w:rsid w:val="0073273A"/>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73273A"/>
    <w:pPr>
      <w:ind w:firstLine="900"/>
      <w:jc w:val="both"/>
    </w:pPr>
    <w:rPr>
      <w:color w:val="000000"/>
      <w:sz w:val="28"/>
    </w:rPr>
  </w:style>
  <w:style w:type="paragraph" w:customStyle="1" w:styleId="af">
    <w:name w:val="адресат"/>
    <w:basedOn w:val="a"/>
    <w:next w:val="a"/>
    <w:rsid w:val="0073273A"/>
    <w:pPr>
      <w:autoSpaceDE w:val="0"/>
      <w:jc w:val="center"/>
    </w:pPr>
    <w:rPr>
      <w:sz w:val="30"/>
    </w:rPr>
  </w:style>
  <w:style w:type="paragraph" w:customStyle="1" w:styleId="ConsTitle">
    <w:name w:val="ConsTitle"/>
    <w:rsid w:val="0073273A"/>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0">
    <w:name w:val="Стиль"/>
    <w:rsid w:val="0073273A"/>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врезки"/>
    <w:basedOn w:val="a5"/>
    <w:rsid w:val="0073273A"/>
  </w:style>
  <w:style w:type="paragraph" w:customStyle="1" w:styleId="ConsPlusNormal">
    <w:name w:val="ConsPlusNormal"/>
    <w:next w:val="a"/>
    <w:rsid w:val="0073273A"/>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rsid w:val="0073273A"/>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73273A"/>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73273A"/>
    <w:pPr>
      <w:autoSpaceDE w:val="0"/>
    </w:pPr>
    <w:rPr>
      <w:rFonts w:ascii="Arial" w:eastAsia="Arial" w:hAnsi="Arial" w:cs="Arial"/>
      <w:sz w:val="20"/>
      <w:szCs w:val="20"/>
      <w:lang w:eastAsia="fa-IR" w:bidi="fa-IR"/>
    </w:rPr>
  </w:style>
  <w:style w:type="paragraph" w:customStyle="1" w:styleId="ConsPlusDocList">
    <w:name w:val="ConsPlusDocList"/>
    <w:basedOn w:val="a"/>
    <w:rsid w:val="0073273A"/>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c"/>
    <w:rsid w:val="0073273A"/>
    <w:pPr>
      <w:jc w:val="center"/>
    </w:pPr>
    <w:rPr>
      <w:b/>
      <w:bCs/>
    </w:rPr>
  </w:style>
  <w:style w:type="paragraph" w:styleId="af3">
    <w:name w:val="header"/>
    <w:basedOn w:val="a"/>
    <w:link w:val="af4"/>
    <w:uiPriority w:val="99"/>
    <w:unhideWhenUsed/>
    <w:rsid w:val="0020645A"/>
    <w:pPr>
      <w:tabs>
        <w:tab w:val="center" w:pos="4677"/>
        <w:tab w:val="right" w:pos="9355"/>
      </w:tabs>
    </w:pPr>
  </w:style>
  <w:style w:type="character" w:customStyle="1" w:styleId="af4">
    <w:name w:val="Верхний колонтитул Знак"/>
    <w:basedOn w:val="a0"/>
    <w:link w:val="af3"/>
    <w:uiPriority w:val="99"/>
    <w:rsid w:val="0020645A"/>
    <w:rPr>
      <w:rFonts w:ascii="Times New Roman" w:eastAsia="Andale Sans UI" w:hAnsi="Times New Roman" w:cs="Times New Roman"/>
      <w:kern w:val="1"/>
      <w:sz w:val="24"/>
      <w:szCs w:val="24"/>
    </w:rPr>
  </w:style>
  <w:style w:type="paragraph" w:styleId="af5">
    <w:name w:val="footer"/>
    <w:basedOn w:val="a"/>
    <w:link w:val="af6"/>
    <w:uiPriority w:val="99"/>
    <w:unhideWhenUsed/>
    <w:rsid w:val="0020645A"/>
    <w:pPr>
      <w:tabs>
        <w:tab w:val="center" w:pos="4677"/>
        <w:tab w:val="right" w:pos="9355"/>
      </w:tabs>
    </w:pPr>
  </w:style>
  <w:style w:type="character" w:customStyle="1" w:styleId="af6">
    <w:name w:val="Нижний колонтитул Знак"/>
    <w:basedOn w:val="a0"/>
    <w:link w:val="af5"/>
    <w:uiPriority w:val="99"/>
    <w:rsid w:val="0020645A"/>
    <w:rPr>
      <w:rFonts w:ascii="Times New Roman" w:eastAsia="Andale Sans UI" w:hAnsi="Times New Roman" w:cs="Times New Roman"/>
      <w:kern w:val="1"/>
      <w:sz w:val="24"/>
      <w:szCs w:val="24"/>
    </w:rPr>
  </w:style>
  <w:style w:type="paragraph" w:styleId="af7">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 w:type="paragraph" w:customStyle="1" w:styleId="22">
    <w:name w:val="Основной текст с отступом 22"/>
    <w:basedOn w:val="a"/>
    <w:rsid w:val="00A702A0"/>
    <w:pPr>
      <w:overflowPunct w:val="0"/>
      <w:autoSpaceDE w:val="0"/>
      <w:spacing w:before="20" w:after="20"/>
      <w:ind w:firstLine="708"/>
      <w:jc w:val="both"/>
      <w:textAlignment w:val="baseline"/>
    </w:pPr>
    <w:rPr>
      <w:sz w:val="28"/>
      <w:szCs w:val="28"/>
    </w:rPr>
  </w:style>
  <w:style w:type="paragraph" w:styleId="af8">
    <w:name w:val="Balloon Text"/>
    <w:basedOn w:val="a"/>
    <w:link w:val="af9"/>
    <w:uiPriority w:val="99"/>
    <w:semiHidden/>
    <w:unhideWhenUsed/>
    <w:rsid w:val="00383E7C"/>
    <w:rPr>
      <w:rFonts w:ascii="Tahoma" w:hAnsi="Tahoma" w:cs="Tahoma"/>
      <w:sz w:val="16"/>
      <w:szCs w:val="16"/>
    </w:rPr>
  </w:style>
  <w:style w:type="character" w:customStyle="1" w:styleId="af9">
    <w:name w:val="Текст выноски Знак"/>
    <w:basedOn w:val="a0"/>
    <w:link w:val="af8"/>
    <w:uiPriority w:val="99"/>
    <w:semiHidden/>
    <w:rsid w:val="00383E7C"/>
    <w:rPr>
      <w:rFonts w:ascii="Tahoma" w:eastAsia="Andale Sans UI" w:hAnsi="Tahoma" w:cs="Tahoma"/>
      <w:kern w:val="1"/>
      <w:sz w:val="16"/>
      <w:szCs w:val="16"/>
    </w:rPr>
  </w:style>
  <w:style w:type="paragraph" w:customStyle="1" w:styleId="WW-2">
    <w:name w:val="WW-Основной текст с отступом 2"/>
    <w:basedOn w:val="a"/>
    <w:rsid w:val="003A5082"/>
    <w:pPr>
      <w:widowControl/>
      <w:spacing w:line="100" w:lineRule="atLeast"/>
    </w:pPr>
    <w:rPr>
      <w:lang w:eastAsia="ar-SA"/>
    </w:rPr>
  </w:style>
  <w:style w:type="character" w:styleId="afa">
    <w:name w:val="Hyperlink"/>
    <w:basedOn w:val="a0"/>
    <w:uiPriority w:val="99"/>
    <w:unhideWhenUsed/>
    <w:rsid w:val="00BF67CF"/>
    <w:rPr>
      <w:color w:val="0000FF" w:themeColor="hyperlink"/>
      <w:u w:val="single"/>
    </w:rPr>
  </w:style>
  <w:style w:type="character" w:styleId="afb">
    <w:name w:val="Emphasis"/>
    <w:basedOn w:val="a0"/>
    <w:qFormat/>
    <w:rsid w:val="00B227FC"/>
    <w:rPr>
      <w:i/>
      <w:iCs/>
    </w:rPr>
  </w:style>
  <w:style w:type="paragraph" w:styleId="afc">
    <w:name w:val="Plain Text"/>
    <w:basedOn w:val="a"/>
    <w:link w:val="afd"/>
    <w:rsid w:val="007B0DB0"/>
    <w:pPr>
      <w:widowControl/>
      <w:suppressAutoHyphens w:val="0"/>
    </w:pPr>
    <w:rPr>
      <w:rFonts w:ascii="Courier New" w:eastAsia="Times New Roman" w:hAnsi="Courier New"/>
      <w:kern w:val="0"/>
      <w:sz w:val="20"/>
      <w:szCs w:val="20"/>
      <w:lang w:val="x-none" w:eastAsia="x-none"/>
    </w:rPr>
  </w:style>
  <w:style w:type="character" w:customStyle="1" w:styleId="afd">
    <w:name w:val="Текст Знак"/>
    <w:basedOn w:val="a0"/>
    <w:link w:val="afc"/>
    <w:rsid w:val="007B0DB0"/>
    <w:rPr>
      <w:rFonts w:ascii="Courier New" w:eastAsia="Times New Roman" w:hAnsi="Courier New" w:cs="Times New Roman"/>
      <w:sz w:val="20"/>
      <w:szCs w:val="20"/>
      <w:lang w:val="x-none" w:eastAsia="x-none"/>
    </w:rPr>
  </w:style>
  <w:style w:type="paragraph" w:styleId="afe">
    <w:name w:val="Normal (Web)"/>
    <w:basedOn w:val="a"/>
    <w:uiPriority w:val="99"/>
    <w:unhideWhenUsed/>
    <w:rsid w:val="002B6BCC"/>
    <w:pPr>
      <w:widowControl/>
      <w:suppressAutoHyphens w:val="0"/>
      <w:spacing w:before="100" w:beforeAutospacing="1" w:after="100" w:afterAutospacing="1"/>
    </w:pPr>
    <w:rPr>
      <w:rFonts w:eastAsia="Times New Roman"/>
      <w:kern w:val="0"/>
      <w:lang w:eastAsia="ru-RU"/>
    </w:rPr>
  </w:style>
  <w:style w:type="paragraph" w:styleId="aff">
    <w:name w:val="Intense Quote"/>
    <w:basedOn w:val="a"/>
    <w:next w:val="a"/>
    <w:link w:val="aff0"/>
    <w:uiPriority w:val="30"/>
    <w:qFormat/>
    <w:rsid w:val="009B0703"/>
    <w:pPr>
      <w:widowControl/>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Theme="minorHAnsi" w:eastAsiaTheme="minorHAnsi" w:hAnsiTheme="minorHAnsi" w:cstheme="minorBidi"/>
      <w:i/>
      <w:iCs/>
      <w:color w:val="4F81BD" w:themeColor="accent1"/>
      <w:kern w:val="0"/>
      <w:sz w:val="22"/>
      <w:szCs w:val="22"/>
    </w:rPr>
  </w:style>
  <w:style w:type="character" w:customStyle="1" w:styleId="aff0">
    <w:name w:val="Выделенная цитата Знак"/>
    <w:basedOn w:val="a0"/>
    <w:link w:val="aff"/>
    <w:uiPriority w:val="30"/>
    <w:rsid w:val="009B0703"/>
    <w:rPr>
      <w:i/>
      <w:iCs/>
      <w:color w:val="4F81BD" w:themeColor="accent1"/>
    </w:rPr>
  </w:style>
  <w:style w:type="paragraph" w:customStyle="1" w:styleId="s1">
    <w:name w:val="s_1"/>
    <w:basedOn w:val="a"/>
    <w:rsid w:val="00475BFD"/>
    <w:pPr>
      <w:widowControl/>
      <w:suppressAutoHyphens w:val="0"/>
      <w:spacing w:before="100" w:beforeAutospacing="1" w:after="100" w:afterAutospacing="1"/>
    </w:pPr>
    <w:rPr>
      <w:rFonts w:eastAsia="Times New Roman"/>
      <w:kern w:val="0"/>
      <w:lang w:eastAsia="ru-RU"/>
    </w:rPr>
  </w:style>
  <w:style w:type="paragraph" w:customStyle="1" w:styleId="aaanao">
    <w:name w:val="aa?anao"/>
    <w:basedOn w:val="a"/>
    <w:next w:val="a"/>
    <w:rsid w:val="00D21644"/>
    <w:pPr>
      <w:overflowPunct w:val="0"/>
      <w:autoSpaceDE w:val="0"/>
      <w:jc w:val="center"/>
      <w:textAlignment w:val="baseline"/>
    </w:pPr>
    <w:rPr>
      <w:sz w:val="30"/>
      <w:szCs w:val="30"/>
    </w:rPr>
  </w:style>
  <w:style w:type="character" w:customStyle="1" w:styleId="70">
    <w:name w:val="Заголовок 7 Знак"/>
    <w:basedOn w:val="a0"/>
    <w:link w:val="7"/>
    <w:uiPriority w:val="9"/>
    <w:semiHidden/>
    <w:rsid w:val="006A2056"/>
    <w:rPr>
      <w:rFonts w:asciiTheme="majorHAnsi" w:eastAsiaTheme="majorEastAsia" w:hAnsiTheme="majorHAnsi" w:cstheme="majorBidi"/>
      <w:i/>
      <w:iCs/>
      <w:color w:val="243F60" w:themeColor="accent1" w:themeShade="7F"/>
      <w:kern w:val="1"/>
      <w:sz w:val="24"/>
      <w:szCs w:val="24"/>
    </w:rPr>
  </w:style>
  <w:style w:type="paragraph" w:customStyle="1" w:styleId="Default">
    <w:name w:val="Default"/>
    <w:rsid w:val="006A2056"/>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ds-markdown-paragraph">
    <w:name w:val="ds-markdown-paragraph"/>
    <w:basedOn w:val="a"/>
    <w:rsid w:val="00E3483D"/>
    <w:pPr>
      <w:widowControl/>
      <w:suppressAutoHyphens w:val="0"/>
      <w:spacing w:before="100" w:beforeAutospacing="1" w:after="100" w:afterAutospacing="1"/>
    </w:pPr>
    <w:rPr>
      <w:rFonts w:eastAsia="Times New Roman"/>
      <w:kern w:val="0"/>
      <w:lang w:eastAsia="ru-RU"/>
    </w:rPr>
  </w:style>
  <w:style w:type="character" w:styleId="aff1">
    <w:name w:val="Strong"/>
    <w:basedOn w:val="a0"/>
    <w:uiPriority w:val="22"/>
    <w:qFormat/>
    <w:rsid w:val="00E34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198">
      <w:bodyDiv w:val="1"/>
      <w:marLeft w:val="0"/>
      <w:marRight w:val="0"/>
      <w:marTop w:val="0"/>
      <w:marBottom w:val="0"/>
      <w:divBdr>
        <w:top w:val="none" w:sz="0" w:space="0" w:color="auto"/>
        <w:left w:val="none" w:sz="0" w:space="0" w:color="auto"/>
        <w:bottom w:val="none" w:sz="0" w:space="0" w:color="auto"/>
        <w:right w:val="none" w:sz="0" w:space="0" w:color="auto"/>
      </w:divBdr>
    </w:div>
    <w:div w:id="42491103">
      <w:bodyDiv w:val="1"/>
      <w:marLeft w:val="0"/>
      <w:marRight w:val="0"/>
      <w:marTop w:val="0"/>
      <w:marBottom w:val="0"/>
      <w:divBdr>
        <w:top w:val="none" w:sz="0" w:space="0" w:color="auto"/>
        <w:left w:val="none" w:sz="0" w:space="0" w:color="auto"/>
        <w:bottom w:val="none" w:sz="0" w:space="0" w:color="auto"/>
        <w:right w:val="none" w:sz="0" w:space="0" w:color="auto"/>
      </w:divBdr>
    </w:div>
    <w:div w:id="104037360">
      <w:bodyDiv w:val="1"/>
      <w:marLeft w:val="0"/>
      <w:marRight w:val="0"/>
      <w:marTop w:val="0"/>
      <w:marBottom w:val="0"/>
      <w:divBdr>
        <w:top w:val="none" w:sz="0" w:space="0" w:color="auto"/>
        <w:left w:val="none" w:sz="0" w:space="0" w:color="auto"/>
        <w:bottom w:val="none" w:sz="0" w:space="0" w:color="auto"/>
        <w:right w:val="none" w:sz="0" w:space="0" w:color="auto"/>
      </w:divBdr>
    </w:div>
    <w:div w:id="114839208">
      <w:bodyDiv w:val="1"/>
      <w:marLeft w:val="0"/>
      <w:marRight w:val="0"/>
      <w:marTop w:val="0"/>
      <w:marBottom w:val="0"/>
      <w:divBdr>
        <w:top w:val="none" w:sz="0" w:space="0" w:color="auto"/>
        <w:left w:val="none" w:sz="0" w:space="0" w:color="auto"/>
        <w:bottom w:val="none" w:sz="0" w:space="0" w:color="auto"/>
        <w:right w:val="none" w:sz="0" w:space="0" w:color="auto"/>
      </w:divBdr>
    </w:div>
    <w:div w:id="118306310">
      <w:bodyDiv w:val="1"/>
      <w:marLeft w:val="0"/>
      <w:marRight w:val="0"/>
      <w:marTop w:val="0"/>
      <w:marBottom w:val="0"/>
      <w:divBdr>
        <w:top w:val="none" w:sz="0" w:space="0" w:color="auto"/>
        <w:left w:val="none" w:sz="0" w:space="0" w:color="auto"/>
        <w:bottom w:val="none" w:sz="0" w:space="0" w:color="auto"/>
        <w:right w:val="none" w:sz="0" w:space="0" w:color="auto"/>
      </w:divBdr>
    </w:div>
    <w:div w:id="331567984">
      <w:bodyDiv w:val="1"/>
      <w:marLeft w:val="0"/>
      <w:marRight w:val="0"/>
      <w:marTop w:val="0"/>
      <w:marBottom w:val="0"/>
      <w:divBdr>
        <w:top w:val="none" w:sz="0" w:space="0" w:color="auto"/>
        <w:left w:val="none" w:sz="0" w:space="0" w:color="auto"/>
        <w:bottom w:val="none" w:sz="0" w:space="0" w:color="auto"/>
        <w:right w:val="none" w:sz="0" w:space="0" w:color="auto"/>
      </w:divBdr>
    </w:div>
    <w:div w:id="356662259">
      <w:bodyDiv w:val="1"/>
      <w:marLeft w:val="0"/>
      <w:marRight w:val="0"/>
      <w:marTop w:val="0"/>
      <w:marBottom w:val="0"/>
      <w:divBdr>
        <w:top w:val="none" w:sz="0" w:space="0" w:color="auto"/>
        <w:left w:val="none" w:sz="0" w:space="0" w:color="auto"/>
        <w:bottom w:val="none" w:sz="0" w:space="0" w:color="auto"/>
        <w:right w:val="none" w:sz="0" w:space="0" w:color="auto"/>
      </w:divBdr>
    </w:div>
    <w:div w:id="629555222">
      <w:bodyDiv w:val="1"/>
      <w:marLeft w:val="0"/>
      <w:marRight w:val="0"/>
      <w:marTop w:val="0"/>
      <w:marBottom w:val="0"/>
      <w:divBdr>
        <w:top w:val="none" w:sz="0" w:space="0" w:color="auto"/>
        <w:left w:val="none" w:sz="0" w:space="0" w:color="auto"/>
        <w:bottom w:val="none" w:sz="0" w:space="0" w:color="auto"/>
        <w:right w:val="none" w:sz="0" w:space="0" w:color="auto"/>
      </w:divBdr>
    </w:div>
    <w:div w:id="637958626">
      <w:bodyDiv w:val="1"/>
      <w:marLeft w:val="0"/>
      <w:marRight w:val="0"/>
      <w:marTop w:val="0"/>
      <w:marBottom w:val="0"/>
      <w:divBdr>
        <w:top w:val="none" w:sz="0" w:space="0" w:color="auto"/>
        <w:left w:val="none" w:sz="0" w:space="0" w:color="auto"/>
        <w:bottom w:val="none" w:sz="0" w:space="0" w:color="auto"/>
        <w:right w:val="none" w:sz="0" w:space="0" w:color="auto"/>
      </w:divBdr>
    </w:div>
    <w:div w:id="640574007">
      <w:bodyDiv w:val="1"/>
      <w:marLeft w:val="0"/>
      <w:marRight w:val="0"/>
      <w:marTop w:val="0"/>
      <w:marBottom w:val="0"/>
      <w:divBdr>
        <w:top w:val="none" w:sz="0" w:space="0" w:color="auto"/>
        <w:left w:val="none" w:sz="0" w:space="0" w:color="auto"/>
        <w:bottom w:val="none" w:sz="0" w:space="0" w:color="auto"/>
        <w:right w:val="none" w:sz="0" w:space="0" w:color="auto"/>
      </w:divBdr>
    </w:div>
    <w:div w:id="666326058">
      <w:bodyDiv w:val="1"/>
      <w:marLeft w:val="0"/>
      <w:marRight w:val="0"/>
      <w:marTop w:val="0"/>
      <w:marBottom w:val="0"/>
      <w:divBdr>
        <w:top w:val="none" w:sz="0" w:space="0" w:color="auto"/>
        <w:left w:val="none" w:sz="0" w:space="0" w:color="auto"/>
        <w:bottom w:val="none" w:sz="0" w:space="0" w:color="auto"/>
        <w:right w:val="none" w:sz="0" w:space="0" w:color="auto"/>
      </w:divBdr>
    </w:div>
    <w:div w:id="771776649">
      <w:bodyDiv w:val="1"/>
      <w:marLeft w:val="0"/>
      <w:marRight w:val="0"/>
      <w:marTop w:val="0"/>
      <w:marBottom w:val="0"/>
      <w:divBdr>
        <w:top w:val="none" w:sz="0" w:space="0" w:color="auto"/>
        <w:left w:val="none" w:sz="0" w:space="0" w:color="auto"/>
        <w:bottom w:val="none" w:sz="0" w:space="0" w:color="auto"/>
        <w:right w:val="none" w:sz="0" w:space="0" w:color="auto"/>
      </w:divBdr>
    </w:div>
    <w:div w:id="779836158">
      <w:bodyDiv w:val="1"/>
      <w:marLeft w:val="0"/>
      <w:marRight w:val="0"/>
      <w:marTop w:val="0"/>
      <w:marBottom w:val="0"/>
      <w:divBdr>
        <w:top w:val="none" w:sz="0" w:space="0" w:color="auto"/>
        <w:left w:val="none" w:sz="0" w:space="0" w:color="auto"/>
        <w:bottom w:val="none" w:sz="0" w:space="0" w:color="auto"/>
        <w:right w:val="none" w:sz="0" w:space="0" w:color="auto"/>
      </w:divBdr>
    </w:div>
    <w:div w:id="787507794">
      <w:bodyDiv w:val="1"/>
      <w:marLeft w:val="0"/>
      <w:marRight w:val="0"/>
      <w:marTop w:val="0"/>
      <w:marBottom w:val="0"/>
      <w:divBdr>
        <w:top w:val="none" w:sz="0" w:space="0" w:color="auto"/>
        <w:left w:val="none" w:sz="0" w:space="0" w:color="auto"/>
        <w:bottom w:val="none" w:sz="0" w:space="0" w:color="auto"/>
        <w:right w:val="none" w:sz="0" w:space="0" w:color="auto"/>
      </w:divBdr>
    </w:div>
    <w:div w:id="828910238">
      <w:bodyDiv w:val="1"/>
      <w:marLeft w:val="0"/>
      <w:marRight w:val="0"/>
      <w:marTop w:val="0"/>
      <w:marBottom w:val="0"/>
      <w:divBdr>
        <w:top w:val="none" w:sz="0" w:space="0" w:color="auto"/>
        <w:left w:val="none" w:sz="0" w:space="0" w:color="auto"/>
        <w:bottom w:val="none" w:sz="0" w:space="0" w:color="auto"/>
        <w:right w:val="none" w:sz="0" w:space="0" w:color="auto"/>
      </w:divBdr>
    </w:div>
    <w:div w:id="885526963">
      <w:bodyDiv w:val="1"/>
      <w:marLeft w:val="0"/>
      <w:marRight w:val="0"/>
      <w:marTop w:val="0"/>
      <w:marBottom w:val="0"/>
      <w:divBdr>
        <w:top w:val="none" w:sz="0" w:space="0" w:color="auto"/>
        <w:left w:val="none" w:sz="0" w:space="0" w:color="auto"/>
        <w:bottom w:val="none" w:sz="0" w:space="0" w:color="auto"/>
        <w:right w:val="none" w:sz="0" w:space="0" w:color="auto"/>
      </w:divBdr>
    </w:div>
    <w:div w:id="890922847">
      <w:bodyDiv w:val="1"/>
      <w:marLeft w:val="0"/>
      <w:marRight w:val="0"/>
      <w:marTop w:val="0"/>
      <w:marBottom w:val="0"/>
      <w:divBdr>
        <w:top w:val="none" w:sz="0" w:space="0" w:color="auto"/>
        <w:left w:val="none" w:sz="0" w:space="0" w:color="auto"/>
        <w:bottom w:val="none" w:sz="0" w:space="0" w:color="auto"/>
        <w:right w:val="none" w:sz="0" w:space="0" w:color="auto"/>
      </w:divBdr>
    </w:div>
    <w:div w:id="941648400">
      <w:bodyDiv w:val="1"/>
      <w:marLeft w:val="0"/>
      <w:marRight w:val="0"/>
      <w:marTop w:val="0"/>
      <w:marBottom w:val="0"/>
      <w:divBdr>
        <w:top w:val="none" w:sz="0" w:space="0" w:color="auto"/>
        <w:left w:val="none" w:sz="0" w:space="0" w:color="auto"/>
        <w:bottom w:val="none" w:sz="0" w:space="0" w:color="auto"/>
        <w:right w:val="none" w:sz="0" w:space="0" w:color="auto"/>
      </w:divBdr>
    </w:div>
    <w:div w:id="954143504">
      <w:bodyDiv w:val="1"/>
      <w:marLeft w:val="0"/>
      <w:marRight w:val="0"/>
      <w:marTop w:val="0"/>
      <w:marBottom w:val="0"/>
      <w:divBdr>
        <w:top w:val="none" w:sz="0" w:space="0" w:color="auto"/>
        <w:left w:val="none" w:sz="0" w:space="0" w:color="auto"/>
        <w:bottom w:val="none" w:sz="0" w:space="0" w:color="auto"/>
        <w:right w:val="none" w:sz="0" w:space="0" w:color="auto"/>
      </w:divBdr>
    </w:div>
    <w:div w:id="973487541">
      <w:bodyDiv w:val="1"/>
      <w:marLeft w:val="0"/>
      <w:marRight w:val="0"/>
      <w:marTop w:val="0"/>
      <w:marBottom w:val="0"/>
      <w:divBdr>
        <w:top w:val="none" w:sz="0" w:space="0" w:color="auto"/>
        <w:left w:val="none" w:sz="0" w:space="0" w:color="auto"/>
        <w:bottom w:val="none" w:sz="0" w:space="0" w:color="auto"/>
        <w:right w:val="none" w:sz="0" w:space="0" w:color="auto"/>
      </w:divBdr>
    </w:div>
    <w:div w:id="1037925200">
      <w:bodyDiv w:val="1"/>
      <w:marLeft w:val="0"/>
      <w:marRight w:val="0"/>
      <w:marTop w:val="0"/>
      <w:marBottom w:val="0"/>
      <w:divBdr>
        <w:top w:val="none" w:sz="0" w:space="0" w:color="auto"/>
        <w:left w:val="none" w:sz="0" w:space="0" w:color="auto"/>
        <w:bottom w:val="none" w:sz="0" w:space="0" w:color="auto"/>
        <w:right w:val="none" w:sz="0" w:space="0" w:color="auto"/>
      </w:divBdr>
    </w:div>
    <w:div w:id="1101685259">
      <w:bodyDiv w:val="1"/>
      <w:marLeft w:val="0"/>
      <w:marRight w:val="0"/>
      <w:marTop w:val="0"/>
      <w:marBottom w:val="0"/>
      <w:divBdr>
        <w:top w:val="none" w:sz="0" w:space="0" w:color="auto"/>
        <w:left w:val="none" w:sz="0" w:space="0" w:color="auto"/>
        <w:bottom w:val="none" w:sz="0" w:space="0" w:color="auto"/>
        <w:right w:val="none" w:sz="0" w:space="0" w:color="auto"/>
      </w:divBdr>
    </w:div>
    <w:div w:id="1115254537">
      <w:bodyDiv w:val="1"/>
      <w:marLeft w:val="0"/>
      <w:marRight w:val="0"/>
      <w:marTop w:val="0"/>
      <w:marBottom w:val="0"/>
      <w:divBdr>
        <w:top w:val="none" w:sz="0" w:space="0" w:color="auto"/>
        <w:left w:val="none" w:sz="0" w:space="0" w:color="auto"/>
        <w:bottom w:val="none" w:sz="0" w:space="0" w:color="auto"/>
        <w:right w:val="none" w:sz="0" w:space="0" w:color="auto"/>
      </w:divBdr>
    </w:div>
    <w:div w:id="1116944518">
      <w:bodyDiv w:val="1"/>
      <w:marLeft w:val="0"/>
      <w:marRight w:val="0"/>
      <w:marTop w:val="0"/>
      <w:marBottom w:val="0"/>
      <w:divBdr>
        <w:top w:val="none" w:sz="0" w:space="0" w:color="auto"/>
        <w:left w:val="none" w:sz="0" w:space="0" w:color="auto"/>
        <w:bottom w:val="none" w:sz="0" w:space="0" w:color="auto"/>
        <w:right w:val="none" w:sz="0" w:space="0" w:color="auto"/>
      </w:divBdr>
    </w:div>
    <w:div w:id="1129398198">
      <w:bodyDiv w:val="1"/>
      <w:marLeft w:val="0"/>
      <w:marRight w:val="0"/>
      <w:marTop w:val="0"/>
      <w:marBottom w:val="0"/>
      <w:divBdr>
        <w:top w:val="none" w:sz="0" w:space="0" w:color="auto"/>
        <w:left w:val="none" w:sz="0" w:space="0" w:color="auto"/>
        <w:bottom w:val="none" w:sz="0" w:space="0" w:color="auto"/>
        <w:right w:val="none" w:sz="0" w:space="0" w:color="auto"/>
      </w:divBdr>
    </w:div>
    <w:div w:id="1303541609">
      <w:bodyDiv w:val="1"/>
      <w:marLeft w:val="0"/>
      <w:marRight w:val="0"/>
      <w:marTop w:val="0"/>
      <w:marBottom w:val="0"/>
      <w:divBdr>
        <w:top w:val="none" w:sz="0" w:space="0" w:color="auto"/>
        <w:left w:val="none" w:sz="0" w:space="0" w:color="auto"/>
        <w:bottom w:val="none" w:sz="0" w:space="0" w:color="auto"/>
        <w:right w:val="none" w:sz="0" w:space="0" w:color="auto"/>
      </w:divBdr>
    </w:div>
    <w:div w:id="1476412598">
      <w:bodyDiv w:val="1"/>
      <w:marLeft w:val="0"/>
      <w:marRight w:val="0"/>
      <w:marTop w:val="0"/>
      <w:marBottom w:val="0"/>
      <w:divBdr>
        <w:top w:val="none" w:sz="0" w:space="0" w:color="auto"/>
        <w:left w:val="none" w:sz="0" w:space="0" w:color="auto"/>
        <w:bottom w:val="none" w:sz="0" w:space="0" w:color="auto"/>
        <w:right w:val="none" w:sz="0" w:space="0" w:color="auto"/>
      </w:divBdr>
    </w:div>
    <w:div w:id="1533224665">
      <w:bodyDiv w:val="1"/>
      <w:marLeft w:val="0"/>
      <w:marRight w:val="0"/>
      <w:marTop w:val="0"/>
      <w:marBottom w:val="0"/>
      <w:divBdr>
        <w:top w:val="none" w:sz="0" w:space="0" w:color="auto"/>
        <w:left w:val="none" w:sz="0" w:space="0" w:color="auto"/>
        <w:bottom w:val="none" w:sz="0" w:space="0" w:color="auto"/>
        <w:right w:val="none" w:sz="0" w:space="0" w:color="auto"/>
      </w:divBdr>
    </w:div>
    <w:div w:id="1558593061">
      <w:bodyDiv w:val="1"/>
      <w:marLeft w:val="0"/>
      <w:marRight w:val="0"/>
      <w:marTop w:val="0"/>
      <w:marBottom w:val="0"/>
      <w:divBdr>
        <w:top w:val="none" w:sz="0" w:space="0" w:color="auto"/>
        <w:left w:val="none" w:sz="0" w:space="0" w:color="auto"/>
        <w:bottom w:val="none" w:sz="0" w:space="0" w:color="auto"/>
        <w:right w:val="none" w:sz="0" w:space="0" w:color="auto"/>
      </w:divBdr>
    </w:div>
    <w:div w:id="1579900358">
      <w:bodyDiv w:val="1"/>
      <w:marLeft w:val="0"/>
      <w:marRight w:val="0"/>
      <w:marTop w:val="0"/>
      <w:marBottom w:val="0"/>
      <w:divBdr>
        <w:top w:val="none" w:sz="0" w:space="0" w:color="auto"/>
        <w:left w:val="none" w:sz="0" w:space="0" w:color="auto"/>
        <w:bottom w:val="none" w:sz="0" w:space="0" w:color="auto"/>
        <w:right w:val="none" w:sz="0" w:space="0" w:color="auto"/>
      </w:divBdr>
    </w:div>
    <w:div w:id="1598636302">
      <w:bodyDiv w:val="1"/>
      <w:marLeft w:val="0"/>
      <w:marRight w:val="0"/>
      <w:marTop w:val="0"/>
      <w:marBottom w:val="0"/>
      <w:divBdr>
        <w:top w:val="none" w:sz="0" w:space="0" w:color="auto"/>
        <w:left w:val="none" w:sz="0" w:space="0" w:color="auto"/>
        <w:bottom w:val="none" w:sz="0" w:space="0" w:color="auto"/>
        <w:right w:val="none" w:sz="0" w:space="0" w:color="auto"/>
      </w:divBdr>
    </w:div>
    <w:div w:id="1639721874">
      <w:bodyDiv w:val="1"/>
      <w:marLeft w:val="0"/>
      <w:marRight w:val="0"/>
      <w:marTop w:val="0"/>
      <w:marBottom w:val="0"/>
      <w:divBdr>
        <w:top w:val="none" w:sz="0" w:space="0" w:color="auto"/>
        <w:left w:val="none" w:sz="0" w:space="0" w:color="auto"/>
        <w:bottom w:val="none" w:sz="0" w:space="0" w:color="auto"/>
        <w:right w:val="none" w:sz="0" w:space="0" w:color="auto"/>
      </w:divBdr>
    </w:div>
    <w:div w:id="1770079147">
      <w:bodyDiv w:val="1"/>
      <w:marLeft w:val="0"/>
      <w:marRight w:val="0"/>
      <w:marTop w:val="0"/>
      <w:marBottom w:val="0"/>
      <w:divBdr>
        <w:top w:val="none" w:sz="0" w:space="0" w:color="auto"/>
        <w:left w:val="none" w:sz="0" w:space="0" w:color="auto"/>
        <w:bottom w:val="none" w:sz="0" w:space="0" w:color="auto"/>
        <w:right w:val="none" w:sz="0" w:space="0" w:color="auto"/>
      </w:divBdr>
    </w:div>
    <w:div w:id="1784034926">
      <w:bodyDiv w:val="1"/>
      <w:marLeft w:val="0"/>
      <w:marRight w:val="0"/>
      <w:marTop w:val="0"/>
      <w:marBottom w:val="0"/>
      <w:divBdr>
        <w:top w:val="none" w:sz="0" w:space="0" w:color="auto"/>
        <w:left w:val="none" w:sz="0" w:space="0" w:color="auto"/>
        <w:bottom w:val="none" w:sz="0" w:space="0" w:color="auto"/>
        <w:right w:val="none" w:sz="0" w:space="0" w:color="auto"/>
      </w:divBdr>
    </w:div>
    <w:div w:id="1792238338">
      <w:bodyDiv w:val="1"/>
      <w:marLeft w:val="0"/>
      <w:marRight w:val="0"/>
      <w:marTop w:val="0"/>
      <w:marBottom w:val="0"/>
      <w:divBdr>
        <w:top w:val="none" w:sz="0" w:space="0" w:color="auto"/>
        <w:left w:val="none" w:sz="0" w:space="0" w:color="auto"/>
        <w:bottom w:val="none" w:sz="0" w:space="0" w:color="auto"/>
        <w:right w:val="none" w:sz="0" w:space="0" w:color="auto"/>
      </w:divBdr>
    </w:div>
    <w:div w:id="1877082667">
      <w:bodyDiv w:val="1"/>
      <w:marLeft w:val="0"/>
      <w:marRight w:val="0"/>
      <w:marTop w:val="0"/>
      <w:marBottom w:val="0"/>
      <w:divBdr>
        <w:top w:val="none" w:sz="0" w:space="0" w:color="auto"/>
        <w:left w:val="none" w:sz="0" w:space="0" w:color="auto"/>
        <w:bottom w:val="none" w:sz="0" w:space="0" w:color="auto"/>
        <w:right w:val="none" w:sz="0" w:space="0" w:color="auto"/>
      </w:divBdr>
    </w:div>
    <w:div w:id="1985503835">
      <w:bodyDiv w:val="1"/>
      <w:marLeft w:val="0"/>
      <w:marRight w:val="0"/>
      <w:marTop w:val="0"/>
      <w:marBottom w:val="0"/>
      <w:divBdr>
        <w:top w:val="none" w:sz="0" w:space="0" w:color="auto"/>
        <w:left w:val="none" w:sz="0" w:space="0" w:color="auto"/>
        <w:bottom w:val="none" w:sz="0" w:space="0" w:color="auto"/>
        <w:right w:val="none" w:sz="0" w:space="0" w:color="auto"/>
      </w:divBdr>
    </w:div>
    <w:div w:id="2098016453">
      <w:bodyDiv w:val="1"/>
      <w:marLeft w:val="0"/>
      <w:marRight w:val="0"/>
      <w:marTop w:val="0"/>
      <w:marBottom w:val="0"/>
      <w:divBdr>
        <w:top w:val="none" w:sz="0" w:space="0" w:color="auto"/>
        <w:left w:val="none" w:sz="0" w:space="0" w:color="auto"/>
        <w:bottom w:val="none" w:sz="0" w:space="0" w:color="auto"/>
        <w:right w:val="none" w:sz="0" w:space="0" w:color="auto"/>
      </w:divBdr>
    </w:div>
    <w:div w:id="2111854612">
      <w:bodyDiv w:val="1"/>
      <w:marLeft w:val="0"/>
      <w:marRight w:val="0"/>
      <w:marTop w:val="0"/>
      <w:marBottom w:val="0"/>
      <w:divBdr>
        <w:top w:val="none" w:sz="0" w:space="0" w:color="auto"/>
        <w:left w:val="none" w:sz="0" w:space="0" w:color="auto"/>
        <w:bottom w:val="none" w:sz="0" w:space="0" w:color="auto"/>
        <w:right w:val="none" w:sz="0" w:space="0" w:color="auto"/>
      </w:divBdr>
    </w:div>
    <w:div w:id="214515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6" TargetMode="External"/><Relationship Id="rId13" Type="http://schemas.openxmlformats.org/officeDocument/2006/relationships/hyperlink" Target="consultantplus://offline/ref=7DDA996C36D306468DD6F56D5CAF6A5485DC289A280FB9C45BB8F08E0A2F58BB51ABB546F4AABAAC12l3P" TargetMode="External"/><Relationship Id="rId18" Type="http://schemas.openxmlformats.org/officeDocument/2006/relationships/hyperlink" Target="consultantplus://offline/ref=1370BCC16C99F0707706384D31EDB42DFA10D71C8C71273EF9D68491FDL7QA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DDA996C36D306468DD6F56D5CAF6A5485DC289B2E0BB9C45BB8F08E0A2F58BB51ABB5451Fl6P" TargetMode="External"/><Relationship Id="rId17"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numbering" Target="numbering.xml"/><Relationship Id="rId16" Type="http://schemas.openxmlformats.org/officeDocument/2006/relationships/hyperlink" Target="consultantplus://offline/ref=4F69FF648CB6A241D07B11F450D5D1097BF17F289C1F3059B3F4E7949D25BF2AD0E1F9A0DE422CB7D1B5CCB874aC4FH" TargetMode="External"/><Relationship Id="rId20" Type="http://schemas.openxmlformats.org/officeDocument/2006/relationships/hyperlink" Target="https://labinskmed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434608263B35A1D307ACE0739CDACBE6E52FDBC631E3D28303189B8F783D6D05D49B1956E4F558B1472BD6D9D9FE9BC9F8BC5B300E3DCBvAUBM" TargetMode="External"/><Relationship Id="rId5" Type="http://schemas.openxmlformats.org/officeDocument/2006/relationships/webSettings" Target="webSettings.xml"/><Relationship Id="rId15" Type="http://schemas.openxmlformats.org/officeDocument/2006/relationships/hyperlink" Target="consultantplus://offline/ref=5A809F9354D1F5C413437D54462DC5AB6EA0D2720566A35E1845949AE8r9F6O" TargetMode="External"/><Relationship Id="rId23" Type="http://schemas.openxmlformats.org/officeDocument/2006/relationships/theme" Target="theme/theme1.xml"/><Relationship Id="rId10" Type="http://schemas.openxmlformats.org/officeDocument/2006/relationships/hyperlink" Target="consultantplus://offline/ref=D1B110EDB7D238E9706197607E373609A8B158C5642D15FA58A38A993CCBhBN" TargetMode="External"/><Relationship Id="rId19" Type="http://schemas.openxmlformats.org/officeDocument/2006/relationships/hyperlink" Target="https://login.consultant.ru/link/?req=doc&amp;base=LAW&amp;n=483130"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339" TargetMode="External"/><Relationship Id="rId14" Type="http://schemas.openxmlformats.org/officeDocument/2006/relationships/hyperlink" Target="consultantplus://offline/ref=7DDA996C36D306468DD6F56D5CAF6A5485DC289A2F0AB9C45BB8F08E0A2F58BB51ABB546F4AAB8AD12l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3A2E-D135-444A-A8B1-40229C94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17627</TotalTime>
  <Pages>85</Pages>
  <Words>31733</Words>
  <Characters>180879</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Irina_GOCHS</cp:lastModifiedBy>
  <cp:revision>794</cp:revision>
  <cp:lastPrinted>2026-05-12T11:38:00Z</cp:lastPrinted>
  <dcterms:created xsi:type="dcterms:W3CDTF">2014-12-01T16:21:00Z</dcterms:created>
  <dcterms:modified xsi:type="dcterms:W3CDTF">2026-06-24T07:36:00Z</dcterms:modified>
</cp:coreProperties>
</file>